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2AD13" w14:textId="77777777" w:rsidR="004A1756" w:rsidRPr="005A3D0E" w:rsidRDefault="005839B3" w:rsidP="00754A44">
      <w:pPr>
        <w:pStyle w:val="Title"/>
        <w:rPr>
          <w:lang w:val="en-AU"/>
        </w:rPr>
      </w:pPr>
      <w:r w:rsidRPr="005A3D0E">
        <w:rPr>
          <w:rFonts w:eastAsia="Times New Roman"/>
          <w:spacing w:val="-12"/>
          <w:w w:val="96"/>
          <w:lang w:val="en-AU"/>
        </w:rPr>
        <w:t>V</w:t>
      </w:r>
      <w:r w:rsidRPr="005A3D0E">
        <w:rPr>
          <w:rFonts w:eastAsia="Times New Roman"/>
          <w:w w:val="105"/>
          <w:lang w:val="en-AU"/>
        </w:rPr>
        <w:t>ic</w:t>
      </w:r>
      <w:r w:rsidRPr="005A3D0E">
        <w:rPr>
          <w:rFonts w:eastAsia="Times New Roman"/>
          <w:spacing w:val="6"/>
          <w:w w:val="105"/>
          <w:lang w:val="en-AU"/>
        </w:rPr>
        <w:t>t</w:t>
      </w:r>
      <w:r w:rsidRPr="005A3D0E">
        <w:rPr>
          <w:rFonts w:eastAsia="Times New Roman"/>
          <w:w w:val="106"/>
          <w:lang w:val="en-AU"/>
        </w:rPr>
        <w:t>oria</w:t>
      </w:r>
      <w:r w:rsidRPr="005A3D0E">
        <w:rPr>
          <w:rFonts w:eastAsia="Times New Roman"/>
          <w:spacing w:val="-23"/>
          <w:w w:val="62"/>
          <w:lang w:val="en-AU"/>
        </w:rPr>
        <w:t>’</w:t>
      </w:r>
      <w:r w:rsidRPr="005A3D0E">
        <w:rPr>
          <w:rFonts w:eastAsia="Times New Roman"/>
          <w:spacing w:val="0"/>
          <w:w w:val="104"/>
          <w:lang w:val="en-AU"/>
        </w:rPr>
        <w:t>s</w:t>
      </w:r>
      <w:r w:rsidRPr="005A3D0E">
        <w:rPr>
          <w:rFonts w:eastAsia="Times New Roman"/>
          <w:spacing w:val="-8"/>
          <w:lang w:val="en-AU"/>
        </w:rPr>
        <w:t xml:space="preserve"> </w:t>
      </w:r>
      <w:r w:rsidRPr="005A3D0E">
        <w:rPr>
          <w:rFonts w:eastAsia="Times New Roman"/>
          <w:w w:val="102"/>
          <w:lang w:val="en-AU"/>
        </w:rPr>
        <w:t xml:space="preserve">social </w:t>
      </w:r>
      <w:r w:rsidRPr="005A3D0E">
        <w:rPr>
          <w:rFonts w:eastAsia="Times New Roman"/>
          <w:w w:val="110"/>
          <w:lang w:val="en-AU"/>
        </w:rPr>
        <w:t>p</w:t>
      </w:r>
      <w:r w:rsidRPr="005A3D0E">
        <w:rPr>
          <w:rFonts w:eastAsia="Times New Roman"/>
          <w:spacing w:val="0"/>
          <w:w w:val="110"/>
          <w:lang w:val="en-AU"/>
        </w:rPr>
        <w:t>r</w:t>
      </w:r>
      <w:r w:rsidRPr="005A3D0E">
        <w:rPr>
          <w:rFonts w:eastAsia="Times New Roman"/>
          <w:w w:val="106"/>
          <w:lang w:val="en-AU"/>
        </w:rPr>
        <w:t>ocu</w:t>
      </w:r>
      <w:r w:rsidRPr="005A3D0E">
        <w:rPr>
          <w:rFonts w:eastAsia="Times New Roman"/>
          <w:spacing w:val="0"/>
          <w:w w:val="106"/>
          <w:lang w:val="en-AU"/>
        </w:rPr>
        <w:t>r</w:t>
      </w:r>
      <w:r w:rsidRPr="005A3D0E">
        <w:rPr>
          <w:rFonts w:eastAsia="Times New Roman"/>
          <w:w w:val="107"/>
          <w:lang w:val="en-AU"/>
        </w:rPr>
        <w:t xml:space="preserve">ement </w:t>
      </w:r>
      <w:r w:rsidRPr="005A3D0E">
        <w:rPr>
          <w:rFonts w:eastAsia="Times New Roman"/>
          <w:w w:val="104"/>
          <w:lang w:val="en-AU"/>
        </w:rPr>
        <w:t>f</w:t>
      </w:r>
      <w:r w:rsidRPr="005A3D0E">
        <w:rPr>
          <w:rFonts w:eastAsia="Times New Roman"/>
          <w:spacing w:val="2"/>
          <w:w w:val="104"/>
          <w:lang w:val="en-AU"/>
        </w:rPr>
        <w:t>r</w:t>
      </w:r>
      <w:r w:rsidRPr="005A3D0E">
        <w:rPr>
          <w:rFonts w:eastAsia="Times New Roman"/>
          <w:w w:val="105"/>
          <w:lang w:val="en-AU"/>
        </w:rPr>
        <w:t>am</w:t>
      </w:r>
      <w:r w:rsidRPr="005A3D0E">
        <w:rPr>
          <w:rFonts w:eastAsia="Times New Roman"/>
          <w:spacing w:val="0"/>
          <w:w w:val="105"/>
          <w:lang w:val="en-AU"/>
        </w:rPr>
        <w:t>e</w:t>
      </w:r>
      <w:r w:rsidRPr="005A3D0E">
        <w:rPr>
          <w:rFonts w:eastAsia="Times New Roman"/>
          <w:spacing w:val="2"/>
          <w:w w:val="98"/>
          <w:lang w:val="en-AU"/>
        </w:rPr>
        <w:t>w</w:t>
      </w:r>
      <w:r w:rsidRPr="005A3D0E">
        <w:rPr>
          <w:rFonts w:eastAsia="Times New Roman"/>
          <w:w w:val="105"/>
          <w:lang w:val="en-AU"/>
        </w:rPr>
        <w:t>ork</w:t>
      </w:r>
    </w:p>
    <w:p w14:paraId="7132AD14" w14:textId="77777777" w:rsidR="004A1756" w:rsidRPr="005A3D0E" w:rsidRDefault="004A1756" w:rsidP="00754A44">
      <w:pPr>
        <w:pStyle w:val="Title"/>
        <w:rPr>
          <w:sz w:val="12"/>
          <w:szCs w:val="12"/>
          <w:lang w:val="en-AU"/>
        </w:rPr>
      </w:pPr>
    </w:p>
    <w:p w14:paraId="09FA8368" w14:textId="29ABEBD0" w:rsidR="002C36C3" w:rsidRPr="00CF6CEA" w:rsidRDefault="005839B3" w:rsidP="00CF6CEA">
      <w:pPr>
        <w:pStyle w:val="Heading1"/>
      </w:pPr>
      <w:bookmarkStart w:id="0" w:name="_Toc83487641"/>
      <w:r w:rsidRPr="00CF6CEA">
        <w:t>Building a fair, inclusive and sustainable</w:t>
      </w:r>
      <w:r w:rsidR="007045EB" w:rsidRPr="00CF6CEA">
        <w:t xml:space="preserve"> </w:t>
      </w:r>
      <w:r w:rsidRPr="00CF6CEA">
        <w:t>Victoria through procurement</w:t>
      </w:r>
      <w:bookmarkEnd w:id="0"/>
    </w:p>
    <w:p w14:paraId="7132AD15" w14:textId="6BF0A518" w:rsidR="002C36C3" w:rsidRPr="002C36C3" w:rsidRDefault="002C36C3" w:rsidP="002C36C3">
      <w:pPr>
        <w:rPr>
          <w:lang w:val="en-AU"/>
        </w:rPr>
        <w:sectPr w:rsidR="002C36C3" w:rsidRPr="002C36C3" w:rsidSect="00974147">
          <w:footerReference w:type="default" r:id="rId9"/>
          <w:pgSz w:w="11920" w:h="16840"/>
          <w:pgMar w:top="1440" w:right="1440" w:bottom="1440" w:left="1440" w:header="720" w:footer="720" w:gutter="0"/>
          <w:cols w:space="720"/>
        </w:sectPr>
      </w:pPr>
    </w:p>
    <w:p w14:paraId="7132AD25" w14:textId="31C4E4B0" w:rsidR="004A1756" w:rsidRPr="005A3D0E" w:rsidRDefault="005839B3" w:rsidP="00C11AC8">
      <w:pPr>
        <w:pStyle w:val="Heading1"/>
        <w:spacing w:before="100" w:after="100"/>
        <w:ind w:left="720" w:hanging="720"/>
        <w:rPr>
          <w:rFonts w:eastAsia="VIC Medium"/>
          <w:lang w:val="en-AU"/>
        </w:rPr>
      </w:pPr>
      <w:bookmarkStart w:id="1" w:name="_Toc83487642"/>
      <w:r w:rsidRPr="005A3D0E">
        <w:rPr>
          <w:rFonts w:eastAsia="VIC Medium"/>
          <w:spacing w:val="-2"/>
          <w:lang w:val="en-AU"/>
        </w:rPr>
        <w:lastRenderedPageBreak/>
        <w:t>A</w:t>
      </w:r>
      <w:r w:rsidRPr="005A3D0E">
        <w:rPr>
          <w:rFonts w:eastAsia="VIC Medium"/>
          <w:lang w:val="en-AU"/>
        </w:rPr>
        <w:t>ckn</w:t>
      </w:r>
      <w:r w:rsidRPr="005A3D0E">
        <w:rPr>
          <w:rFonts w:eastAsia="VIC Medium"/>
          <w:spacing w:val="-1"/>
          <w:lang w:val="en-AU"/>
        </w:rPr>
        <w:t>o</w:t>
      </w:r>
      <w:r w:rsidRPr="005A3D0E">
        <w:rPr>
          <w:rFonts w:eastAsia="VIC Medium"/>
          <w:lang w:val="en-AU"/>
        </w:rPr>
        <w:t>wledgements</w:t>
      </w:r>
      <w:bookmarkEnd w:id="1"/>
    </w:p>
    <w:p w14:paraId="7132AD2A" w14:textId="1F0342FC" w:rsidR="004A1756" w:rsidRPr="005A3D0E" w:rsidRDefault="005839B3" w:rsidP="00CF6CEA">
      <w:pPr>
        <w:rPr>
          <w:rFonts w:eastAsia="VIC Light"/>
          <w:lang w:val="en-AU"/>
        </w:rPr>
      </w:pPr>
      <w:r w:rsidRPr="005A3D0E">
        <w:rPr>
          <w:rFonts w:eastAsia="VIC Light"/>
          <w:lang w:val="en-AU"/>
        </w:rPr>
        <w:t>Vic</w:t>
      </w:r>
      <w:r w:rsidRPr="005A3D0E">
        <w:rPr>
          <w:rFonts w:eastAsia="VIC Light"/>
          <w:spacing w:val="-3"/>
          <w:lang w:val="en-AU"/>
        </w:rPr>
        <w:t>t</w:t>
      </w:r>
      <w:r w:rsidRPr="005A3D0E">
        <w:rPr>
          <w:rFonts w:eastAsia="VIC Light"/>
          <w:lang w:val="en-AU"/>
        </w:rPr>
        <w:t>oria</w:t>
      </w:r>
      <w:r w:rsidRPr="005A3D0E">
        <w:rPr>
          <w:rFonts w:eastAsia="VIC Light"/>
          <w:spacing w:val="-7"/>
          <w:lang w:val="en-AU"/>
        </w:rPr>
        <w:t>’</w:t>
      </w:r>
      <w:r w:rsidRPr="005A3D0E">
        <w:rPr>
          <w:rFonts w:eastAsia="VIC Light"/>
          <w:lang w:val="en-AU"/>
        </w:rPr>
        <w:t>s Social P</w:t>
      </w:r>
      <w:r w:rsidRPr="005A3D0E">
        <w:rPr>
          <w:rFonts w:eastAsia="VIC Light"/>
          <w:spacing w:val="-3"/>
          <w:lang w:val="en-AU"/>
        </w:rPr>
        <w:t>r</w:t>
      </w:r>
      <w:r w:rsidRPr="005A3D0E">
        <w:rPr>
          <w:rFonts w:eastAsia="VIC Light"/>
          <w:lang w:val="en-AU"/>
        </w:rPr>
        <w:t>ocu</w:t>
      </w:r>
      <w:r w:rsidRPr="005A3D0E">
        <w:rPr>
          <w:rFonts w:eastAsia="VIC Light"/>
          <w:spacing w:val="-3"/>
          <w:lang w:val="en-AU"/>
        </w:rPr>
        <w:t>r</w:t>
      </w:r>
      <w:r w:rsidRPr="005A3D0E">
        <w:rPr>
          <w:rFonts w:eastAsia="VIC Light"/>
          <w:lang w:val="en-AU"/>
        </w:rPr>
        <w:t xml:space="preserve">ement </w:t>
      </w:r>
      <w:r w:rsidRPr="005A3D0E">
        <w:rPr>
          <w:rFonts w:eastAsia="VIC Light"/>
          <w:spacing w:val="-2"/>
          <w:lang w:val="en-AU"/>
        </w:rPr>
        <w:t>F</w:t>
      </w:r>
      <w:r w:rsidRPr="005A3D0E">
        <w:rPr>
          <w:rFonts w:eastAsia="VIC Light"/>
          <w:spacing w:val="-3"/>
          <w:lang w:val="en-AU"/>
        </w:rPr>
        <w:t>r</w:t>
      </w:r>
      <w:r w:rsidRPr="005A3D0E">
        <w:rPr>
          <w:rFonts w:eastAsia="VIC Light"/>
          <w:lang w:val="en-AU"/>
        </w:rPr>
        <w:t>amework has been</w:t>
      </w:r>
      <w:r w:rsidR="0072535C" w:rsidRPr="005A3D0E">
        <w:rPr>
          <w:rFonts w:eastAsia="VIC Light"/>
          <w:lang w:val="en-AU"/>
        </w:rPr>
        <w:t xml:space="preserve"> </w:t>
      </w:r>
      <w:r w:rsidRPr="005A3D0E">
        <w:rPr>
          <w:rFonts w:eastAsia="VIC Light"/>
          <w:lang w:val="en-AU"/>
        </w:rPr>
        <w:t>funded</w:t>
      </w:r>
      <w:r w:rsidRPr="005A3D0E">
        <w:rPr>
          <w:rFonts w:eastAsia="VIC Light"/>
          <w:spacing w:val="-7"/>
          <w:lang w:val="en-AU"/>
        </w:rPr>
        <w:t xml:space="preserve"> </w:t>
      </w:r>
      <w:r w:rsidRPr="005A3D0E">
        <w:rPr>
          <w:rFonts w:eastAsia="VIC Light"/>
          <w:spacing w:val="-6"/>
          <w:lang w:val="en-AU"/>
        </w:rPr>
        <w:t>b</w:t>
      </w:r>
      <w:r w:rsidRPr="005A3D0E">
        <w:rPr>
          <w:rFonts w:eastAsia="VIC Light"/>
          <w:lang w:val="en-AU"/>
        </w:rPr>
        <w:t>y</w:t>
      </w:r>
      <w:r w:rsidRPr="005A3D0E">
        <w:rPr>
          <w:rFonts w:eastAsia="VIC Light"/>
          <w:spacing w:val="-7"/>
          <w:lang w:val="en-AU"/>
        </w:rPr>
        <w:t xml:space="preserve"> </w:t>
      </w:r>
      <w:r w:rsidRPr="005A3D0E">
        <w:rPr>
          <w:rFonts w:eastAsia="VIC Light"/>
          <w:spacing w:val="-4"/>
          <w:lang w:val="en-AU"/>
        </w:rPr>
        <w:t>th</w:t>
      </w:r>
      <w:r w:rsidRPr="005A3D0E">
        <w:rPr>
          <w:rFonts w:eastAsia="VIC Light"/>
          <w:lang w:val="en-AU"/>
        </w:rPr>
        <w:t>e</w:t>
      </w:r>
      <w:r w:rsidRPr="005A3D0E">
        <w:rPr>
          <w:rFonts w:eastAsia="VIC Light"/>
          <w:spacing w:val="-7"/>
          <w:lang w:val="en-AU"/>
        </w:rPr>
        <w:t xml:space="preserve"> </w:t>
      </w:r>
      <w:r w:rsidRPr="005A3D0E">
        <w:rPr>
          <w:rFonts w:eastAsia="VIC Light"/>
          <w:spacing w:val="-4"/>
          <w:lang w:val="en-AU"/>
        </w:rPr>
        <w:t>Depa</w:t>
      </w:r>
      <w:r w:rsidRPr="005A3D0E">
        <w:rPr>
          <w:rFonts w:eastAsia="VIC Light"/>
          <w:spacing w:val="-2"/>
          <w:lang w:val="en-AU"/>
        </w:rPr>
        <w:t>r</w:t>
      </w:r>
      <w:r w:rsidRPr="005A3D0E">
        <w:rPr>
          <w:rFonts w:eastAsia="VIC Light"/>
          <w:spacing w:val="-4"/>
          <w:lang w:val="en-AU"/>
        </w:rPr>
        <w:t>tmen</w:t>
      </w:r>
      <w:r w:rsidRPr="005A3D0E">
        <w:rPr>
          <w:rFonts w:eastAsia="VIC Light"/>
          <w:lang w:val="en-AU"/>
        </w:rPr>
        <w:t>t</w:t>
      </w:r>
      <w:r w:rsidRPr="005A3D0E">
        <w:rPr>
          <w:rFonts w:eastAsia="VIC Light"/>
          <w:spacing w:val="-7"/>
          <w:lang w:val="en-AU"/>
        </w:rPr>
        <w:t xml:space="preserve"> </w:t>
      </w:r>
      <w:r w:rsidRPr="005A3D0E">
        <w:rPr>
          <w:rFonts w:eastAsia="VIC Light"/>
          <w:spacing w:val="-4"/>
          <w:lang w:val="en-AU"/>
        </w:rPr>
        <w:t>o</w:t>
      </w:r>
      <w:r w:rsidRPr="005A3D0E">
        <w:rPr>
          <w:rFonts w:eastAsia="VIC Light"/>
          <w:lang w:val="en-AU"/>
        </w:rPr>
        <w:t>f</w:t>
      </w:r>
      <w:r w:rsidRPr="005A3D0E">
        <w:rPr>
          <w:rFonts w:eastAsia="VIC Light"/>
          <w:spacing w:val="-7"/>
          <w:lang w:val="en-AU"/>
        </w:rPr>
        <w:t xml:space="preserve"> </w:t>
      </w:r>
      <w:r w:rsidRPr="005A3D0E">
        <w:rPr>
          <w:rFonts w:eastAsia="VIC Light"/>
          <w:spacing w:val="-4"/>
          <w:lang w:val="en-AU"/>
        </w:rPr>
        <w:t>Economi</w:t>
      </w:r>
      <w:r w:rsidRPr="005A3D0E">
        <w:rPr>
          <w:rFonts w:eastAsia="VIC Light"/>
          <w:lang w:val="en-AU"/>
        </w:rPr>
        <w:t>c</w:t>
      </w:r>
      <w:r w:rsidRPr="005A3D0E">
        <w:rPr>
          <w:rFonts w:eastAsia="VIC Light"/>
          <w:spacing w:val="-7"/>
          <w:lang w:val="en-AU"/>
        </w:rPr>
        <w:t xml:space="preserve"> </w:t>
      </w:r>
      <w:r w:rsidRPr="005A3D0E">
        <w:rPr>
          <w:rFonts w:eastAsia="VIC Light"/>
          <w:spacing w:val="-4"/>
          <w:lang w:val="en-AU"/>
        </w:rPr>
        <w:t>D</w:t>
      </w:r>
      <w:r w:rsidRPr="005A3D0E">
        <w:rPr>
          <w:rFonts w:eastAsia="VIC Light"/>
          <w:spacing w:val="-6"/>
          <w:lang w:val="en-AU"/>
        </w:rPr>
        <w:t>ev</w:t>
      </w:r>
      <w:r w:rsidRPr="005A3D0E">
        <w:rPr>
          <w:rFonts w:eastAsia="VIC Light"/>
          <w:spacing w:val="-4"/>
          <w:lang w:val="en-AU"/>
        </w:rPr>
        <w:t>elopmen</w:t>
      </w:r>
      <w:r w:rsidRPr="005A3D0E">
        <w:rPr>
          <w:rFonts w:eastAsia="VIC Light"/>
          <w:spacing w:val="2"/>
          <w:lang w:val="en-AU"/>
        </w:rPr>
        <w:t>t</w:t>
      </w:r>
      <w:r w:rsidRPr="005A3D0E">
        <w:rPr>
          <w:rFonts w:eastAsia="VIC Light"/>
          <w:lang w:val="en-AU"/>
        </w:rPr>
        <w:t>,</w:t>
      </w:r>
      <w:r w:rsidRPr="005A3D0E">
        <w:rPr>
          <w:rFonts w:eastAsia="VIC Light"/>
          <w:spacing w:val="-7"/>
          <w:lang w:val="en-AU"/>
        </w:rPr>
        <w:t xml:space="preserve"> </w:t>
      </w:r>
      <w:r w:rsidRPr="005A3D0E">
        <w:rPr>
          <w:rFonts w:eastAsia="VIC Light"/>
          <w:spacing w:val="-4"/>
          <w:lang w:val="en-AU"/>
        </w:rPr>
        <w:t>Job</w:t>
      </w:r>
      <w:r w:rsidRPr="005A3D0E">
        <w:rPr>
          <w:rFonts w:eastAsia="VIC Light"/>
          <w:spacing w:val="-5"/>
          <w:lang w:val="en-AU"/>
        </w:rPr>
        <w:t>s</w:t>
      </w:r>
      <w:r w:rsidRPr="005A3D0E">
        <w:rPr>
          <w:rFonts w:eastAsia="VIC Light"/>
          <w:lang w:val="en-AU"/>
        </w:rPr>
        <w:t>,</w:t>
      </w:r>
      <w:r w:rsidR="009C33E2" w:rsidRPr="005A3D0E">
        <w:rPr>
          <w:rFonts w:eastAsia="VIC Light"/>
          <w:lang w:val="en-AU"/>
        </w:rPr>
        <w:t xml:space="preserve"> </w:t>
      </w:r>
      <w:r w:rsidRPr="005A3D0E">
        <w:rPr>
          <w:rFonts w:eastAsia="VIC Light"/>
          <w:spacing w:val="-12"/>
          <w:lang w:val="en-AU"/>
        </w:rPr>
        <w:t>T</w:t>
      </w:r>
      <w:r w:rsidRPr="005A3D0E">
        <w:rPr>
          <w:rFonts w:eastAsia="VIC Light"/>
          <w:spacing w:val="-3"/>
          <w:lang w:val="en-AU"/>
        </w:rPr>
        <w:t>r</w:t>
      </w:r>
      <w:r w:rsidRPr="005A3D0E">
        <w:rPr>
          <w:rFonts w:eastAsia="VIC Light"/>
          <w:lang w:val="en-AU"/>
        </w:rPr>
        <w:t>anspo</w:t>
      </w:r>
      <w:r w:rsidRPr="005A3D0E">
        <w:rPr>
          <w:rFonts w:eastAsia="VIC Light"/>
          <w:spacing w:val="2"/>
          <w:lang w:val="en-AU"/>
        </w:rPr>
        <w:t>r</w:t>
      </w:r>
      <w:r w:rsidRPr="005A3D0E">
        <w:rPr>
          <w:rFonts w:eastAsia="VIC Light"/>
          <w:spacing w:val="6"/>
          <w:lang w:val="en-AU"/>
        </w:rPr>
        <w:t>t</w:t>
      </w:r>
      <w:r w:rsidRPr="005A3D0E">
        <w:rPr>
          <w:rFonts w:eastAsia="VIC Light"/>
          <w:lang w:val="en-AU"/>
        </w:rPr>
        <w:t xml:space="preserve">, and </w:t>
      </w:r>
      <w:r w:rsidRPr="005A3D0E">
        <w:rPr>
          <w:rFonts w:eastAsia="VIC Light"/>
          <w:spacing w:val="-2"/>
          <w:lang w:val="en-AU"/>
        </w:rPr>
        <w:t>R</w:t>
      </w:r>
      <w:r w:rsidRPr="005A3D0E">
        <w:rPr>
          <w:rFonts w:eastAsia="VIC Light"/>
          <w:lang w:val="en-AU"/>
        </w:rPr>
        <w:t>esou</w:t>
      </w:r>
      <w:r w:rsidRPr="005A3D0E">
        <w:rPr>
          <w:rFonts w:eastAsia="VIC Light"/>
          <w:spacing w:val="-3"/>
          <w:lang w:val="en-AU"/>
        </w:rPr>
        <w:t>r</w:t>
      </w:r>
      <w:r w:rsidRPr="005A3D0E">
        <w:rPr>
          <w:rFonts w:eastAsia="VIC Light"/>
          <w:lang w:val="en-AU"/>
        </w:rPr>
        <w:t>ces and deli</w:t>
      </w:r>
      <w:r w:rsidRPr="005A3D0E">
        <w:rPr>
          <w:rFonts w:eastAsia="VIC Light"/>
          <w:spacing w:val="-3"/>
          <w:lang w:val="en-AU"/>
        </w:rPr>
        <w:t>v</w:t>
      </w:r>
      <w:r w:rsidRPr="005A3D0E">
        <w:rPr>
          <w:rFonts w:eastAsia="VIC Light"/>
          <w:lang w:val="en-AU"/>
        </w:rPr>
        <w:t>e</w:t>
      </w:r>
      <w:r w:rsidRPr="005A3D0E">
        <w:rPr>
          <w:rFonts w:eastAsia="VIC Light"/>
          <w:spacing w:val="-3"/>
          <w:lang w:val="en-AU"/>
        </w:rPr>
        <w:t>r</w:t>
      </w:r>
      <w:r w:rsidRPr="005A3D0E">
        <w:rPr>
          <w:rFonts w:eastAsia="VIC Light"/>
          <w:lang w:val="en-AU"/>
        </w:rPr>
        <w:t>ed in collabo</w:t>
      </w:r>
      <w:r w:rsidRPr="005A3D0E">
        <w:rPr>
          <w:rFonts w:eastAsia="VIC Light"/>
          <w:spacing w:val="-3"/>
          <w:lang w:val="en-AU"/>
        </w:rPr>
        <w:t>r</w:t>
      </w:r>
      <w:r w:rsidRPr="005A3D0E">
        <w:rPr>
          <w:rFonts w:eastAsia="VIC Light"/>
          <w:lang w:val="en-AU"/>
        </w:rPr>
        <w:t>ation</w:t>
      </w:r>
      <w:r w:rsidR="009C33E2" w:rsidRPr="005A3D0E">
        <w:rPr>
          <w:rFonts w:eastAsia="VIC Light"/>
          <w:lang w:val="en-AU"/>
        </w:rPr>
        <w:t xml:space="preserve"> </w:t>
      </w:r>
      <w:r w:rsidRPr="005A3D0E">
        <w:rPr>
          <w:rFonts w:eastAsia="VIC Light"/>
          <w:spacing w:val="-2"/>
          <w:lang w:val="en-AU"/>
        </w:rPr>
        <w:t>wit</w:t>
      </w:r>
      <w:r w:rsidRPr="005A3D0E">
        <w:rPr>
          <w:rFonts w:eastAsia="VIC Light"/>
          <w:lang w:val="en-AU"/>
        </w:rPr>
        <w:t>h</w:t>
      </w:r>
      <w:r w:rsidRPr="005A3D0E">
        <w:rPr>
          <w:rFonts w:eastAsia="VIC Light"/>
          <w:spacing w:val="-4"/>
          <w:lang w:val="en-AU"/>
        </w:rPr>
        <w:t xml:space="preserve"> </w:t>
      </w:r>
      <w:r w:rsidRPr="005A3D0E">
        <w:rPr>
          <w:rFonts w:eastAsia="VIC Light"/>
          <w:spacing w:val="-2"/>
          <w:lang w:val="en-AU"/>
        </w:rPr>
        <w:t>th</w:t>
      </w:r>
      <w:r w:rsidRPr="005A3D0E">
        <w:rPr>
          <w:rFonts w:eastAsia="VIC Light"/>
          <w:lang w:val="en-AU"/>
        </w:rPr>
        <w:t>e</w:t>
      </w:r>
      <w:r w:rsidRPr="005A3D0E">
        <w:rPr>
          <w:rFonts w:eastAsia="VIC Light"/>
          <w:spacing w:val="-4"/>
          <w:lang w:val="en-AU"/>
        </w:rPr>
        <w:t xml:space="preserve"> </w:t>
      </w:r>
      <w:r w:rsidRPr="005A3D0E">
        <w:rPr>
          <w:rFonts w:eastAsia="VIC Light"/>
          <w:spacing w:val="-2"/>
          <w:lang w:val="en-AU"/>
        </w:rPr>
        <w:t>Depa</w:t>
      </w:r>
      <w:r w:rsidRPr="005A3D0E">
        <w:rPr>
          <w:rFonts w:eastAsia="VIC Light"/>
          <w:lang w:val="en-AU"/>
        </w:rPr>
        <w:t>r</w:t>
      </w:r>
      <w:r w:rsidRPr="005A3D0E">
        <w:rPr>
          <w:rFonts w:eastAsia="VIC Light"/>
          <w:spacing w:val="-2"/>
          <w:lang w:val="en-AU"/>
        </w:rPr>
        <w:t>tmen</w:t>
      </w:r>
      <w:r w:rsidRPr="005A3D0E">
        <w:rPr>
          <w:rFonts w:eastAsia="VIC Light"/>
          <w:lang w:val="en-AU"/>
        </w:rPr>
        <w:t>t</w:t>
      </w:r>
      <w:r w:rsidRPr="005A3D0E">
        <w:rPr>
          <w:rFonts w:eastAsia="VIC Light"/>
          <w:spacing w:val="-4"/>
          <w:lang w:val="en-AU"/>
        </w:rPr>
        <w:t xml:space="preserve"> </w:t>
      </w:r>
      <w:r w:rsidRPr="005A3D0E">
        <w:rPr>
          <w:rFonts w:eastAsia="VIC Light"/>
          <w:spacing w:val="-2"/>
          <w:lang w:val="en-AU"/>
        </w:rPr>
        <w:t>o</w:t>
      </w:r>
      <w:r w:rsidRPr="005A3D0E">
        <w:rPr>
          <w:rFonts w:eastAsia="VIC Light"/>
          <w:lang w:val="en-AU"/>
        </w:rPr>
        <w:t>f</w:t>
      </w:r>
      <w:r w:rsidRPr="005A3D0E">
        <w:rPr>
          <w:rFonts w:eastAsia="VIC Light"/>
          <w:spacing w:val="-4"/>
          <w:lang w:val="en-AU"/>
        </w:rPr>
        <w:t xml:space="preserve"> </w:t>
      </w:r>
      <w:r w:rsidRPr="005A3D0E">
        <w:rPr>
          <w:rFonts w:eastAsia="VIC Light"/>
          <w:spacing w:val="-14"/>
          <w:lang w:val="en-AU"/>
        </w:rPr>
        <w:t>T</w:t>
      </w:r>
      <w:r w:rsidRPr="005A3D0E">
        <w:rPr>
          <w:rFonts w:eastAsia="VIC Light"/>
          <w:spacing w:val="-5"/>
          <w:lang w:val="en-AU"/>
        </w:rPr>
        <w:t>r</w:t>
      </w:r>
      <w:r w:rsidRPr="005A3D0E">
        <w:rPr>
          <w:rFonts w:eastAsia="VIC Light"/>
          <w:spacing w:val="-2"/>
          <w:lang w:val="en-AU"/>
        </w:rPr>
        <w:t>ea</w:t>
      </w:r>
      <w:r w:rsidRPr="005A3D0E">
        <w:rPr>
          <w:rFonts w:eastAsia="VIC Light"/>
          <w:spacing w:val="-3"/>
          <w:lang w:val="en-AU"/>
        </w:rPr>
        <w:t>s</w:t>
      </w:r>
      <w:r w:rsidRPr="005A3D0E">
        <w:rPr>
          <w:rFonts w:eastAsia="VIC Light"/>
          <w:spacing w:val="-2"/>
          <w:lang w:val="en-AU"/>
        </w:rPr>
        <w:t>ur</w:t>
      </w:r>
      <w:r w:rsidRPr="005A3D0E">
        <w:rPr>
          <w:rFonts w:eastAsia="VIC Light"/>
          <w:lang w:val="en-AU"/>
        </w:rPr>
        <w:t>y</w:t>
      </w:r>
      <w:r w:rsidRPr="005A3D0E">
        <w:rPr>
          <w:rFonts w:eastAsia="VIC Light"/>
          <w:spacing w:val="-4"/>
          <w:lang w:val="en-AU"/>
        </w:rPr>
        <w:t xml:space="preserve"> </w:t>
      </w:r>
      <w:r w:rsidRPr="005A3D0E">
        <w:rPr>
          <w:rFonts w:eastAsia="VIC Light"/>
          <w:spacing w:val="-2"/>
          <w:lang w:val="en-AU"/>
        </w:rPr>
        <w:t>an</w:t>
      </w:r>
      <w:r w:rsidRPr="005A3D0E">
        <w:rPr>
          <w:rFonts w:eastAsia="VIC Light"/>
          <w:lang w:val="en-AU"/>
        </w:rPr>
        <w:t>d</w:t>
      </w:r>
      <w:r w:rsidRPr="005A3D0E">
        <w:rPr>
          <w:rFonts w:eastAsia="VIC Light"/>
          <w:spacing w:val="-4"/>
          <w:lang w:val="en-AU"/>
        </w:rPr>
        <w:t xml:space="preserve"> </w:t>
      </w:r>
      <w:r w:rsidRPr="005A3D0E">
        <w:rPr>
          <w:rFonts w:eastAsia="VIC Light"/>
          <w:spacing w:val="-2"/>
          <w:lang w:val="en-AU"/>
        </w:rPr>
        <w:t>Financ</w:t>
      </w:r>
      <w:r w:rsidRPr="005A3D0E">
        <w:rPr>
          <w:rFonts w:eastAsia="VIC Light"/>
          <w:lang w:val="en-AU"/>
        </w:rPr>
        <w:t>e</w:t>
      </w:r>
      <w:r w:rsidRPr="005A3D0E">
        <w:rPr>
          <w:rFonts w:eastAsia="VIC Light"/>
          <w:spacing w:val="-4"/>
          <w:lang w:val="en-AU"/>
        </w:rPr>
        <w:t xml:space="preserve"> </w:t>
      </w:r>
      <w:r w:rsidRPr="005A3D0E">
        <w:rPr>
          <w:rFonts w:eastAsia="VIC Light"/>
          <w:spacing w:val="-2"/>
          <w:lang w:val="en-AU"/>
        </w:rPr>
        <w:t>an</w:t>
      </w:r>
      <w:r w:rsidRPr="005A3D0E">
        <w:rPr>
          <w:rFonts w:eastAsia="VIC Light"/>
          <w:lang w:val="en-AU"/>
        </w:rPr>
        <w:t>d</w:t>
      </w:r>
      <w:r w:rsidRPr="005A3D0E">
        <w:rPr>
          <w:rFonts w:eastAsia="VIC Light"/>
          <w:spacing w:val="-4"/>
          <w:lang w:val="en-AU"/>
        </w:rPr>
        <w:t xml:space="preserve"> </w:t>
      </w:r>
      <w:r w:rsidRPr="005A3D0E">
        <w:rPr>
          <w:rFonts w:eastAsia="VIC Light"/>
          <w:spacing w:val="-2"/>
          <w:lang w:val="en-AU"/>
        </w:rPr>
        <w:t>the</w:t>
      </w:r>
      <w:r w:rsidR="009C33E2" w:rsidRPr="005A3D0E">
        <w:rPr>
          <w:rFonts w:eastAsia="VIC Light"/>
          <w:spacing w:val="-2"/>
          <w:lang w:val="en-AU"/>
        </w:rPr>
        <w:t xml:space="preserve"> </w:t>
      </w:r>
      <w:r w:rsidRPr="005A3D0E">
        <w:rPr>
          <w:rFonts w:eastAsia="VIC Light"/>
          <w:spacing w:val="-4"/>
          <w:lang w:val="en-AU"/>
        </w:rPr>
        <w:t>in</w:t>
      </w:r>
      <w:r w:rsidRPr="005A3D0E">
        <w:rPr>
          <w:rFonts w:eastAsia="VIC Light"/>
          <w:spacing w:val="-7"/>
          <w:lang w:val="en-AU"/>
        </w:rPr>
        <w:t>t</w:t>
      </w:r>
      <w:r w:rsidRPr="005A3D0E">
        <w:rPr>
          <w:rFonts w:eastAsia="VIC Light"/>
          <w:spacing w:val="-4"/>
          <w:lang w:val="en-AU"/>
        </w:rPr>
        <w:t>er</w:t>
      </w:r>
      <w:r w:rsidRPr="005A3D0E">
        <w:rPr>
          <w:rFonts w:eastAsia="VIC Light"/>
          <w:lang w:val="en-AU"/>
        </w:rPr>
        <w:t>-</w:t>
      </w:r>
      <w:r w:rsidRPr="005A3D0E">
        <w:rPr>
          <w:rFonts w:eastAsia="VIC Light"/>
          <w:spacing w:val="-4"/>
          <w:lang w:val="en-AU"/>
        </w:rPr>
        <w:t>depa</w:t>
      </w:r>
      <w:r w:rsidRPr="005A3D0E">
        <w:rPr>
          <w:rFonts w:eastAsia="VIC Light"/>
          <w:spacing w:val="-2"/>
          <w:lang w:val="en-AU"/>
        </w:rPr>
        <w:t>r</w:t>
      </w:r>
      <w:r w:rsidRPr="005A3D0E">
        <w:rPr>
          <w:rFonts w:eastAsia="VIC Light"/>
          <w:spacing w:val="-4"/>
          <w:lang w:val="en-AU"/>
        </w:rPr>
        <w:t>tmen</w:t>
      </w:r>
      <w:r w:rsidRPr="005A3D0E">
        <w:rPr>
          <w:rFonts w:eastAsia="VIC Light"/>
          <w:spacing w:val="-7"/>
          <w:lang w:val="en-AU"/>
        </w:rPr>
        <w:t>t</w:t>
      </w:r>
      <w:r w:rsidRPr="005A3D0E">
        <w:rPr>
          <w:rFonts w:eastAsia="VIC Light"/>
          <w:spacing w:val="-4"/>
          <w:lang w:val="en-AU"/>
        </w:rPr>
        <w:t>a</w:t>
      </w:r>
      <w:r w:rsidRPr="005A3D0E">
        <w:rPr>
          <w:rFonts w:eastAsia="VIC Light"/>
          <w:lang w:val="en-AU"/>
        </w:rPr>
        <w:t>l</w:t>
      </w:r>
      <w:r w:rsidRPr="005A3D0E">
        <w:rPr>
          <w:rFonts w:eastAsia="VIC Light"/>
          <w:spacing w:val="-7"/>
          <w:lang w:val="en-AU"/>
        </w:rPr>
        <w:t xml:space="preserve"> </w:t>
      </w:r>
      <w:r w:rsidRPr="005A3D0E">
        <w:rPr>
          <w:rFonts w:eastAsia="VIC Light"/>
          <w:spacing w:val="-4"/>
          <w:lang w:val="en-AU"/>
        </w:rPr>
        <w:t>Socia</w:t>
      </w:r>
      <w:r w:rsidRPr="005A3D0E">
        <w:rPr>
          <w:rFonts w:eastAsia="VIC Light"/>
          <w:lang w:val="en-AU"/>
        </w:rPr>
        <w:t>l</w:t>
      </w:r>
      <w:r w:rsidRPr="005A3D0E">
        <w:rPr>
          <w:rFonts w:eastAsia="VIC Light"/>
          <w:spacing w:val="-7"/>
          <w:lang w:val="en-AU"/>
        </w:rPr>
        <w:t xml:space="preserve"> </w:t>
      </w:r>
      <w:r w:rsidRPr="005A3D0E">
        <w:rPr>
          <w:rFonts w:eastAsia="VIC Light"/>
          <w:spacing w:val="-4"/>
          <w:lang w:val="en-AU"/>
        </w:rPr>
        <w:t>P</w:t>
      </w:r>
      <w:r w:rsidRPr="005A3D0E">
        <w:rPr>
          <w:rFonts w:eastAsia="VIC Light"/>
          <w:spacing w:val="-6"/>
          <w:lang w:val="en-AU"/>
        </w:rPr>
        <w:t>r</w:t>
      </w:r>
      <w:r w:rsidRPr="005A3D0E">
        <w:rPr>
          <w:rFonts w:eastAsia="VIC Light"/>
          <w:spacing w:val="-4"/>
          <w:lang w:val="en-AU"/>
        </w:rPr>
        <w:t>ocu</w:t>
      </w:r>
      <w:r w:rsidRPr="005A3D0E">
        <w:rPr>
          <w:rFonts w:eastAsia="VIC Light"/>
          <w:spacing w:val="-6"/>
          <w:lang w:val="en-AU"/>
        </w:rPr>
        <w:t>r</w:t>
      </w:r>
      <w:r w:rsidRPr="005A3D0E">
        <w:rPr>
          <w:rFonts w:eastAsia="VIC Light"/>
          <w:spacing w:val="-4"/>
          <w:lang w:val="en-AU"/>
        </w:rPr>
        <w:t>emen</w:t>
      </w:r>
      <w:r w:rsidRPr="005A3D0E">
        <w:rPr>
          <w:rFonts w:eastAsia="VIC Light"/>
          <w:lang w:val="en-AU"/>
        </w:rPr>
        <w:t>t</w:t>
      </w:r>
      <w:r w:rsidRPr="005A3D0E">
        <w:rPr>
          <w:rFonts w:eastAsia="VIC Light"/>
          <w:spacing w:val="-7"/>
          <w:lang w:val="en-AU"/>
        </w:rPr>
        <w:t xml:space="preserve"> </w:t>
      </w:r>
      <w:r w:rsidRPr="005A3D0E">
        <w:rPr>
          <w:rFonts w:eastAsia="VIC Light"/>
          <w:spacing w:val="-6"/>
          <w:lang w:val="en-AU"/>
        </w:rPr>
        <w:t>S</w:t>
      </w:r>
      <w:r w:rsidRPr="005A3D0E">
        <w:rPr>
          <w:rFonts w:eastAsia="VIC Light"/>
          <w:spacing w:val="-7"/>
          <w:lang w:val="en-AU"/>
        </w:rPr>
        <w:t>t</w:t>
      </w:r>
      <w:r w:rsidRPr="005A3D0E">
        <w:rPr>
          <w:rFonts w:eastAsia="VIC Light"/>
          <w:spacing w:val="-4"/>
          <w:lang w:val="en-AU"/>
        </w:rPr>
        <w:t>eerin</w:t>
      </w:r>
      <w:r w:rsidRPr="005A3D0E">
        <w:rPr>
          <w:rFonts w:eastAsia="VIC Light"/>
          <w:lang w:val="en-AU"/>
        </w:rPr>
        <w:t>g</w:t>
      </w:r>
      <w:r w:rsidRPr="005A3D0E">
        <w:rPr>
          <w:rFonts w:eastAsia="VIC Light"/>
          <w:spacing w:val="-7"/>
          <w:lang w:val="en-AU"/>
        </w:rPr>
        <w:t xml:space="preserve"> </w:t>
      </w:r>
      <w:r w:rsidRPr="005A3D0E">
        <w:rPr>
          <w:rFonts w:eastAsia="VIC Light"/>
          <w:spacing w:val="-4"/>
          <w:lang w:val="en-AU"/>
        </w:rPr>
        <w:t>Commit</w:t>
      </w:r>
      <w:r w:rsidRPr="005A3D0E">
        <w:rPr>
          <w:rFonts w:eastAsia="VIC Light"/>
          <w:spacing w:val="-7"/>
          <w:lang w:val="en-AU"/>
        </w:rPr>
        <w:t>t</w:t>
      </w:r>
      <w:r w:rsidRPr="005A3D0E">
        <w:rPr>
          <w:rFonts w:eastAsia="VIC Light"/>
          <w:spacing w:val="-4"/>
          <w:lang w:val="en-AU"/>
        </w:rPr>
        <w:t>e</w:t>
      </w:r>
      <w:r w:rsidRPr="005A3D0E">
        <w:rPr>
          <w:rFonts w:eastAsia="VIC Light"/>
          <w:spacing w:val="-7"/>
          <w:lang w:val="en-AU"/>
        </w:rPr>
        <w:t>e</w:t>
      </w:r>
      <w:r w:rsidRPr="005A3D0E">
        <w:rPr>
          <w:rFonts w:eastAsia="VIC Light"/>
          <w:lang w:val="en-AU"/>
        </w:rPr>
        <w:t>.</w:t>
      </w:r>
    </w:p>
    <w:p w14:paraId="7132AD2C" w14:textId="4967EDF3" w:rsidR="004A1756" w:rsidRPr="005A3D0E" w:rsidRDefault="005839B3" w:rsidP="0024230D">
      <w:pPr>
        <w:rPr>
          <w:rFonts w:eastAsia="VIC Light" w:cs="Arial"/>
          <w:lang w:val="en-AU"/>
        </w:rPr>
      </w:pPr>
      <w:r w:rsidRPr="00CF6CEA">
        <w:rPr>
          <w:rFonts w:eastAsia="VIC Light"/>
        </w:rPr>
        <w:t>The development of this Framework has been informed through extensive consultation. The project team wishes to acknowledge the Victorian Government departments and agencies, industry representative bodies and social enterprises that have contributed their expertise</w:t>
      </w:r>
      <w:r w:rsidR="009C33E2" w:rsidRPr="00CF6CEA">
        <w:rPr>
          <w:rFonts w:eastAsia="VIC Light"/>
        </w:rPr>
        <w:t xml:space="preserve"> </w:t>
      </w:r>
      <w:r w:rsidRPr="00CF6CEA">
        <w:rPr>
          <w:rFonts w:eastAsia="VIC Light"/>
        </w:rPr>
        <w:t>and content</w:t>
      </w:r>
      <w:r w:rsidRPr="005A3D0E">
        <w:rPr>
          <w:rFonts w:eastAsia="VIC Light" w:cs="Arial"/>
          <w:lang w:val="en-AU"/>
        </w:rPr>
        <w:t>.</w:t>
      </w:r>
    </w:p>
    <w:p w14:paraId="7132AD2D" w14:textId="77777777" w:rsidR="004A1756" w:rsidRPr="005A3D0E" w:rsidRDefault="005839B3" w:rsidP="00CF6CEA">
      <w:pPr>
        <w:rPr>
          <w:rFonts w:eastAsia="VIC Light"/>
          <w:lang w:val="en-AU"/>
        </w:rPr>
      </w:pPr>
      <w:r w:rsidRPr="005A3D0E">
        <w:rPr>
          <w:rFonts w:eastAsia="VIC Light"/>
          <w:spacing w:val="-2"/>
          <w:lang w:val="en-AU"/>
        </w:rPr>
        <w:t>A</w:t>
      </w:r>
      <w:r w:rsidRPr="005A3D0E">
        <w:rPr>
          <w:rFonts w:eastAsia="VIC Light"/>
          <w:lang w:val="en-AU"/>
        </w:rPr>
        <w:t xml:space="preserve">uthorised and published </w:t>
      </w:r>
      <w:r w:rsidRPr="005A3D0E">
        <w:rPr>
          <w:rFonts w:eastAsia="VIC Light"/>
          <w:spacing w:val="-3"/>
          <w:lang w:val="en-AU"/>
        </w:rPr>
        <w:t>b</w:t>
      </w:r>
      <w:r w:rsidRPr="005A3D0E">
        <w:rPr>
          <w:rFonts w:eastAsia="VIC Light"/>
          <w:lang w:val="en-AU"/>
        </w:rPr>
        <w:t>y the Vic</w:t>
      </w:r>
      <w:r w:rsidRPr="005A3D0E">
        <w:rPr>
          <w:rFonts w:eastAsia="VIC Light"/>
          <w:spacing w:val="-3"/>
          <w:lang w:val="en-AU"/>
        </w:rPr>
        <w:t>t</w:t>
      </w:r>
      <w:r w:rsidRPr="005A3D0E">
        <w:rPr>
          <w:rFonts w:eastAsia="VIC Light"/>
          <w:lang w:val="en-AU"/>
        </w:rPr>
        <w:t>orian G</w:t>
      </w:r>
      <w:r w:rsidRPr="005A3D0E">
        <w:rPr>
          <w:rFonts w:eastAsia="VIC Light"/>
          <w:spacing w:val="-3"/>
          <w:lang w:val="en-AU"/>
        </w:rPr>
        <w:t>ov</w:t>
      </w:r>
      <w:r w:rsidRPr="005A3D0E">
        <w:rPr>
          <w:rFonts w:eastAsia="VIC Light"/>
          <w:lang w:val="en-AU"/>
        </w:rPr>
        <w:t>ernment</w:t>
      </w:r>
    </w:p>
    <w:p w14:paraId="7132AD2E" w14:textId="77777777" w:rsidR="004A1756" w:rsidRPr="005A3D0E" w:rsidRDefault="005839B3" w:rsidP="00864C6E">
      <w:pPr>
        <w:rPr>
          <w:rFonts w:eastAsia="VIC Light"/>
          <w:lang w:val="en-AU"/>
        </w:rPr>
      </w:pPr>
      <w:r w:rsidRPr="005A3D0E">
        <w:rPr>
          <w:rFonts w:eastAsia="VIC Light"/>
          <w:position w:val="2"/>
          <w:lang w:val="en-AU"/>
        </w:rPr>
        <w:t xml:space="preserve">1 </w:t>
      </w:r>
      <w:r w:rsidRPr="005A3D0E">
        <w:rPr>
          <w:rFonts w:eastAsia="VIC Light"/>
          <w:spacing w:val="-12"/>
          <w:position w:val="2"/>
          <w:lang w:val="en-AU"/>
        </w:rPr>
        <w:t>T</w:t>
      </w:r>
      <w:r w:rsidRPr="005A3D0E">
        <w:rPr>
          <w:rFonts w:eastAsia="VIC Light"/>
          <w:spacing w:val="-3"/>
          <w:position w:val="2"/>
          <w:lang w:val="en-AU"/>
        </w:rPr>
        <w:t>r</w:t>
      </w:r>
      <w:r w:rsidRPr="005A3D0E">
        <w:rPr>
          <w:rFonts w:eastAsia="VIC Light"/>
          <w:position w:val="2"/>
          <w:lang w:val="en-AU"/>
        </w:rPr>
        <w:t>ea</w:t>
      </w:r>
      <w:r w:rsidRPr="005A3D0E">
        <w:rPr>
          <w:rFonts w:eastAsia="VIC Light"/>
          <w:spacing w:val="-1"/>
          <w:position w:val="2"/>
          <w:lang w:val="en-AU"/>
        </w:rPr>
        <w:t>s</w:t>
      </w:r>
      <w:r w:rsidRPr="005A3D0E">
        <w:rPr>
          <w:rFonts w:eastAsia="VIC Light"/>
          <w:position w:val="2"/>
          <w:lang w:val="en-AU"/>
        </w:rPr>
        <w:t>ury Plac</w:t>
      </w:r>
      <w:r w:rsidRPr="005A3D0E">
        <w:rPr>
          <w:rFonts w:eastAsia="VIC Light"/>
          <w:spacing w:val="-4"/>
          <w:position w:val="2"/>
          <w:lang w:val="en-AU"/>
        </w:rPr>
        <w:t>e</w:t>
      </w:r>
      <w:r w:rsidRPr="005A3D0E">
        <w:rPr>
          <w:rFonts w:eastAsia="VIC Light"/>
          <w:position w:val="2"/>
          <w:lang w:val="en-AU"/>
        </w:rPr>
        <w:t>, Melbourne 3002</w:t>
      </w:r>
    </w:p>
    <w:p w14:paraId="7132AD2F" w14:textId="77777777" w:rsidR="004A1756" w:rsidRPr="005A3D0E" w:rsidRDefault="005839B3" w:rsidP="00864C6E">
      <w:pPr>
        <w:rPr>
          <w:rFonts w:eastAsia="VIC Light"/>
          <w:lang w:val="en-AU"/>
        </w:rPr>
      </w:pPr>
      <w:r w:rsidRPr="005A3D0E">
        <w:rPr>
          <w:rFonts w:eastAsia="VIC Light"/>
          <w:lang w:val="en-AU"/>
        </w:rPr>
        <w:t>April 2</w:t>
      </w:r>
      <w:r w:rsidRPr="005A3D0E">
        <w:rPr>
          <w:rFonts w:eastAsia="VIC Light"/>
          <w:spacing w:val="-1"/>
          <w:lang w:val="en-AU"/>
        </w:rPr>
        <w:t>0</w:t>
      </w:r>
      <w:r w:rsidRPr="005A3D0E">
        <w:rPr>
          <w:rFonts w:eastAsia="VIC Light"/>
          <w:lang w:val="en-AU"/>
        </w:rPr>
        <w:t>18</w:t>
      </w:r>
    </w:p>
    <w:p w14:paraId="7132AD30" w14:textId="77777777" w:rsidR="004A1756" w:rsidRPr="005A3D0E" w:rsidRDefault="005839B3" w:rsidP="00864C6E">
      <w:pPr>
        <w:rPr>
          <w:rFonts w:eastAsia="VIC Light"/>
          <w:lang w:val="en-AU"/>
        </w:rPr>
      </w:pPr>
      <w:r w:rsidRPr="005A3D0E">
        <w:rPr>
          <w:rFonts w:eastAsia="VIC Light"/>
          <w:lang w:val="en-AU"/>
        </w:rPr>
        <w:t xml:space="preserve">© The </w:t>
      </w:r>
      <w:r w:rsidRPr="005A3D0E">
        <w:rPr>
          <w:rFonts w:eastAsia="VIC Light"/>
          <w:spacing w:val="-2"/>
          <w:lang w:val="en-AU"/>
        </w:rPr>
        <w:t>S</w:t>
      </w:r>
      <w:r w:rsidRPr="005A3D0E">
        <w:rPr>
          <w:rFonts w:eastAsia="VIC Light"/>
          <w:spacing w:val="-3"/>
          <w:lang w:val="en-AU"/>
        </w:rPr>
        <w:t>t</w:t>
      </w:r>
      <w:r w:rsidRPr="005A3D0E">
        <w:rPr>
          <w:rFonts w:eastAsia="VIC Light"/>
          <w:lang w:val="en-AU"/>
        </w:rPr>
        <w:t>a</w:t>
      </w:r>
      <w:r w:rsidRPr="005A3D0E">
        <w:rPr>
          <w:rFonts w:eastAsia="VIC Light"/>
          <w:spacing w:val="-3"/>
          <w:lang w:val="en-AU"/>
        </w:rPr>
        <w:t>t</w:t>
      </w:r>
      <w:r w:rsidRPr="005A3D0E">
        <w:rPr>
          <w:rFonts w:eastAsia="VIC Light"/>
          <w:lang w:val="en-AU"/>
        </w:rPr>
        <w:t xml:space="preserve">e </w:t>
      </w:r>
      <w:r w:rsidRPr="005A3D0E">
        <w:rPr>
          <w:rFonts w:eastAsia="VIC Light"/>
          <w:spacing w:val="-1"/>
          <w:lang w:val="en-AU"/>
        </w:rPr>
        <w:t>o</w:t>
      </w:r>
      <w:r w:rsidRPr="005A3D0E">
        <w:rPr>
          <w:rFonts w:eastAsia="VIC Light"/>
          <w:lang w:val="en-AU"/>
        </w:rPr>
        <w:t>f Vic</w:t>
      </w:r>
      <w:r w:rsidRPr="005A3D0E">
        <w:rPr>
          <w:rFonts w:eastAsia="VIC Light"/>
          <w:spacing w:val="-3"/>
          <w:lang w:val="en-AU"/>
        </w:rPr>
        <w:t>t</w:t>
      </w:r>
      <w:r w:rsidRPr="005A3D0E">
        <w:rPr>
          <w:rFonts w:eastAsia="VIC Light"/>
          <w:lang w:val="en-AU"/>
        </w:rPr>
        <w:t>oria 2</w:t>
      </w:r>
      <w:r w:rsidRPr="005A3D0E">
        <w:rPr>
          <w:rFonts w:eastAsia="VIC Light"/>
          <w:spacing w:val="-1"/>
          <w:lang w:val="en-AU"/>
        </w:rPr>
        <w:t>0</w:t>
      </w:r>
      <w:r w:rsidRPr="005A3D0E">
        <w:rPr>
          <w:rFonts w:eastAsia="VIC Light"/>
          <w:lang w:val="en-AU"/>
        </w:rPr>
        <w:t>18</w:t>
      </w:r>
    </w:p>
    <w:p w14:paraId="7132AD31" w14:textId="77777777" w:rsidR="004A1756" w:rsidRPr="005A3D0E" w:rsidRDefault="005839B3" w:rsidP="00864C6E">
      <w:pPr>
        <w:rPr>
          <w:rFonts w:eastAsia="VIC Light"/>
          <w:lang w:val="en-AU"/>
        </w:rPr>
      </w:pPr>
      <w:r w:rsidRPr="005A3D0E">
        <w:rPr>
          <w:rFonts w:eastAsia="VIC Light"/>
          <w:lang w:val="en-AU"/>
        </w:rPr>
        <w:t xml:space="preserve">Designed </w:t>
      </w:r>
      <w:r w:rsidRPr="005A3D0E">
        <w:rPr>
          <w:rFonts w:eastAsia="VIC Light"/>
          <w:spacing w:val="-3"/>
          <w:lang w:val="en-AU"/>
        </w:rPr>
        <w:t>b</w:t>
      </w:r>
      <w:r w:rsidRPr="005A3D0E">
        <w:rPr>
          <w:rFonts w:eastAsia="VIC Light"/>
          <w:lang w:val="en-AU"/>
        </w:rPr>
        <w:t xml:space="preserve">y DEDJTR Design </w:t>
      </w:r>
      <w:r w:rsidRPr="005A3D0E">
        <w:rPr>
          <w:rFonts w:eastAsia="VIC Light"/>
          <w:spacing w:val="-2"/>
          <w:lang w:val="en-AU"/>
        </w:rPr>
        <w:t>St</w:t>
      </w:r>
      <w:r w:rsidRPr="005A3D0E">
        <w:rPr>
          <w:rFonts w:eastAsia="VIC Light"/>
          <w:lang w:val="en-AU"/>
        </w:rPr>
        <w:t>udio</w:t>
      </w:r>
    </w:p>
    <w:p w14:paraId="7132AD32" w14:textId="5DE78976" w:rsidR="004A1756" w:rsidRDefault="005839B3" w:rsidP="00864C6E">
      <w:pPr>
        <w:rPr>
          <w:rFonts w:eastAsia="VIC Light"/>
          <w:position w:val="-1"/>
          <w:lang w:val="en-AU"/>
        </w:rPr>
      </w:pPr>
      <w:r w:rsidRPr="005A3D0E">
        <w:rPr>
          <w:rFonts w:eastAsia="VIC Light"/>
          <w:position w:val="-1"/>
          <w:lang w:val="en-AU"/>
        </w:rPr>
        <w:t xml:space="preserve">ISBN </w:t>
      </w:r>
      <w:r w:rsidRPr="005A3D0E">
        <w:rPr>
          <w:rFonts w:eastAsia="VIC Light"/>
          <w:spacing w:val="-3"/>
          <w:position w:val="-1"/>
          <w:lang w:val="en-AU"/>
        </w:rPr>
        <w:t>9</w:t>
      </w:r>
      <w:r w:rsidRPr="005A3D0E">
        <w:rPr>
          <w:rFonts w:eastAsia="VIC Light"/>
          <w:position w:val="-1"/>
          <w:lang w:val="en-AU"/>
        </w:rPr>
        <w:t>78</w:t>
      </w:r>
      <w:r w:rsidRPr="005A3D0E">
        <w:rPr>
          <w:rFonts w:eastAsia="VIC Light"/>
          <w:spacing w:val="-8"/>
          <w:position w:val="-1"/>
          <w:lang w:val="en-AU"/>
        </w:rPr>
        <w:t>-</w:t>
      </w:r>
      <w:r w:rsidRPr="005A3D0E">
        <w:rPr>
          <w:rFonts w:eastAsia="VIC Light"/>
          <w:position w:val="-1"/>
          <w:lang w:val="en-AU"/>
        </w:rPr>
        <w:t>1-925551-96-9 (pdf</w:t>
      </w:r>
      <w:r w:rsidRPr="005A3D0E">
        <w:rPr>
          <w:rFonts w:eastAsia="VIC Light"/>
          <w:spacing w:val="-10"/>
          <w:position w:val="-1"/>
          <w:lang w:val="en-AU"/>
        </w:rPr>
        <w:t>/</w:t>
      </w:r>
      <w:r w:rsidRPr="005A3D0E">
        <w:rPr>
          <w:rFonts w:eastAsia="VIC Light"/>
          <w:position w:val="-1"/>
          <w:lang w:val="en-AU"/>
        </w:rPr>
        <w:t>onlin</w:t>
      </w:r>
      <w:r w:rsidRPr="005A3D0E">
        <w:rPr>
          <w:rFonts w:eastAsia="VIC Light"/>
          <w:spacing w:val="-4"/>
          <w:position w:val="-1"/>
          <w:lang w:val="en-AU"/>
        </w:rPr>
        <w:t>e</w:t>
      </w:r>
      <w:r w:rsidRPr="005A3D0E">
        <w:rPr>
          <w:rFonts w:eastAsia="VIC Light"/>
          <w:position w:val="-1"/>
          <w:lang w:val="en-AU"/>
        </w:rPr>
        <w:t>)</w:t>
      </w:r>
    </w:p>
    <w:p w14:paraId="0778334C" w14:textId="77777777" w:rsidR="00620819" w:rsidRDefault="00620819" w:rsidP="00620819">
      <w:pPr>
        <w:rPr>
          <w:rFonts w:eastAsia="Arial"/>
        </w:rPr>
      </w:pPr>
      <w:bookmarkStart w:id="2" w:name="_Hlk83308687"/>
      <w:r>
        <w:rPr>
          <w:rFonts w:eastAsia="Arial"/>
        </w:rPr>
        <w:t>Accessible version created September 2021 and includes updated links and contacts.</w:t>
      </w:r>
      <w:bookmarkEnd w:id="2"/>
    </w:p>
    <w:p w14:paraId="7132AD3A" w14:textId="7975DB4E" w:rsidR="004A1756" w:rsidRPr="005A3D0E" w:rsidRDefault="005839B3" w:rsidP="00055351">
      <w:pPr>
        <w:rPr>
          <w:rFonts w:eastAsia="VIC Light"/>
          <w:lang w:val="en-AU"/>
        </w:rPr>
      </w:pPr>
      <w:r w:rsidRPr="005A3D0E">
        <w:rPr>
          <w:rFonts w:eastAsia="VIC Light"/>
          <w:lang w:val="en-AU"/>
        </w:rPr>
        <w:t xml:space="preserve">This work is licensed under a </w:t>
      </w:r>
      <w:r w:rsidRPr="005A3D0E">
        <w:rPr>
          <w:rFonts w:eastAsia="VIC"/>
          <w:lang w:val="en-AU"/>
        </w:rPr>
        <w:t>C</w:t>
      </w:r>
      <w:r w:rsidRPr="005A3D0E">
        <w:rPr>
          <w:rFonts w:eastAsia="VIC"/>
          <w:spacing w:val="-2"/>
          <w:lang w:val="en-AU"/>
        </w:rPr>
        <w:t>r</w:t>
      </w:r>
      <w:r w:rsidRPr="005A3D0E">
        <w:rPr>
          <w:rFonts w:eastAsia="VIC"/>
          <w:lang w:val="en-AU"/>
        </w:rPr>
        <w:t>eati</w:t>
      </w:r>
      <w:r w:rsidRPr="005A3D0E">
        <w:rPr>
          <w:rFonts w:eastAsia="VIC"/>
          <w:spacing w:val="-3"/>
          <w:lang w:val="en-AU"/>
        </w:rPr>
        <w:t>v</w:t>
      </w:r>
      <w:r w:rsidRPr="005A3D0E">
        <w:rPr>
          <w:rFonts w:eastAsia="VIC"/>
          <w:lang w:val="en-AU"/>
        </w:rPr>
        <w:t xml:space="preserve">e Commons </w:t>
      </w:r>
      <w:r w:rsidRPr="005A3D0E">
        <w:rPr>
          <w:rFonts w:eastAsia="VIC"/>
          <w:spacing w:val="-2"/>
          <w:lang w:val="en-AU"/>
        </w:rPr>
        <w:t>A</w:t>
      </w:r>
      <w:r w:rsidRPr="005A3D0E">
        <w:rPr>
          <w:rFonts w:eastAsia="VIC"/>
          <w:lang w:val="en-AU"/>
        </w:rPr>
        <w:t>ttribution 4</w:t>
      </w:r>
      <w:r w:rsidRPr="005A3D0E">
        <w:rPr>
          <w:rFonts w:eastAsia="VIC"/>
          <w:spacing w:val="-3"/>
          <w:lang w:val="en-AU"/>
        </w:rPr>
        <w:t>.</w:t>
      </w:r>
      <w:r w:rsidRPr="005A3D0E">
        <w:rPr>
          <w:rFonts w:eastAsia="VIC"/>
          <w:lang w:val="en-AU"/>
        </w:rPr>
        <w:t>0 In</w:t>
      </w:r>
      <w:r w:rsidRPr="005A3D0E">
        <w:rPr>
          <w:rFonts w:eastAsia="VIC"/>
          <w:spacing w:val="-3"/>
          <w:lang w:val="en-AU"/>
        </w:rPr>
        <w:t>t</w:t>
      </w:r>
      <w:r w:rsidRPr="005A3D0E">
        <w:rPr>
          <w:rFonts w:eastAsia="VIC"/>
          <w:lang w:val="en-AU"/>
        </w:rPr>
        <w:t>ernational licence</w:t>
      </w:r>
      <w:r w:rsidRPr="005A3D0E">
        <w:rPr>
          <w:rFonts w:eastAsia="VIC Light"/>
          <w:lang w:val="en-AU"/>
        </w:rPr>
        <w:t xml:space="preserve">. </w:t>
      </w:r>
      <w:r w:rsidRPr="005A3D0E">
        <w:rPr>
          <w:rFonts w:eastAsia="VIC Light"/>
          <w:spacing w:val="-22"/>
          <w:lang w:val="en-AU"/>
        </w:rPr>
        <w:t>Y</w:t>
      </w:r>
      <w:r w:rsidRPr="005A3D0E">
        <w:rPr>
          <w:rFonts w:eastAsia="VIC Light"/>
          <w:lang w:val="en-AU"/>
        </w:rPr>
        <w:t>ou a</w:t>
      </w:r>
      <w:r w:rsidRPr="005A3D0E">
        <w:rPr>
          <w:rFonts w:eastAsia="VIC Light"/>
          <w:spacing w:val="-3"/>
          <w:lang w:val="en-AU"/>
        </w:rPr>
        <w:t>r</w:t>
      </w:r>
      <w:r w:rsidRPr="005A3D0E">
        <w:rPr>
          <w:rFonts w:eastAsia="VIC Light"/>
          <w:lang w:val="en-AU"/>
        </w:rPr>
        <w:t>e f</w:t>
      </w:r>
      <w:r w:rsidRPr="005A3D0E">
        <w:rPr>
          <w:rFonts w:eastAsia="VIC Light"/>
          <w:spacing w:val="-3"/>
          <w:lang w:val="en-AU"/>
        </w:rPr>
        <w:t>r</w:t>
      </w:r>
      <w:r w:rsidRPr="005A3D0E">
        <w:rPr>
          <w:rFonts w:eastAsia="VIC Light"/>
          <w:lang w:val="en-AU"/>
        </w:rPr>
        <w:t xml:space="preserve">ee </w:t>
      </w:r>
      <w:r w:rsidRPr="005A3D0E">
        <w:rPr>
          <w:rFonts w:eastAsia="VIC Light"/>
          <w:spacing w:val="-3"/>
          <w:lang w:val="en-AU"/>
        </w:rPr>
        <w:t>t</w:t>
      </w:r>
      <w:r w:rsidRPr="005A3D0E">
        <w:rPr>
          <w:rFonts w:eastAsia="VIC Light"/>
          <w:lang w:val="en-AU"/>
        </w:rPr>
        <w:t xml:space="preserve">o </w:t>
      </w:r>
      <w:r w:rsidRPr="005A3D0E">
        <w:rPr>
          <w:rFonts w:eastAsia="VIC Light"/>
          <w:spacing w:val="-3"/>
          <w:lang w:val="en-AU"/>
        </w:rPr>
        <w:t>r</w:t>
      </w:r>
      <w:r w:rsidRPr="005A3D0E">
        <w:rPr>
          <w:rFonts w:eastAsia="VIC Light"/>
          <w:spacing w:val="4"/>
          <w:lang w:val="en-AU"/>
        </w:rPr>
        <w:t>e</w:t>
      </w:r>
      <w:r w:rsidRPr="005A3D0E">
        <w:rPr>
          <w:rFonts w:eastAsia="VIC Light"/>
          <w:lang w:val="en-AU"/>
        </w:rPr>
        <w:t>-</w:t>
      </w:r>
      <w:r w:rsidRPr="005A3D0E">
        <w:rPr>
          <w:rFonts w:eastAsia="VIC Light"/>
          <w:spacing w:val="-2"/>
          <w:lang w:val="en-AU"/>
        </w:rPr>
        <w:t>u</w:t>
      </w:r>
      <w:r w:rsidRPr="005A3D0E">
        <w:rPr>
          <w:rFonts w:eastAsia="VIC Light"/>
          <w:lang w:val="en-AU"/>
        </w:rPr>
        <w:t>se the work under that licenc</w:t>
      </w:r>
      <w:r w:rsidRPr="005A3D0E">
        <w:rPr>
          <w:rFonts w:eastAsia="VIC Light"/>
          <w:spacing w:val="-4"/>
          <w:lang w:val="en-AU"/>
        </w:rPr>
        <w:t>e</w:t>
      </w:r>
      <w:r w:rsidRPr="005A3D0E">
        <w:rPr>
          <w:rFonts w:eastAsia="VIC Light"/>
          <w:lang w:val="en-AU"/>
        </w:rPr>
        <w:t xml:space="preserve">, on the condition that </w:t>
      </w:r>
      <w:r w:rsidRPr="005A3D0E">
        <w:rPr>
          <w:rFonts w:eastAsia="VIC Light"/>
          <w:spacing w:val="-3"/>
          <w:lang w:val="en-AU"/>
        </w:rPr>
        <w:t>y</w:t>
      </w:r>
      <w:r w:rsidRPr="005A3D0E">
        <w:rPr>
          <w:rFonts w:eastAsia="VIC Light"/>
          <w:lang w:val="en-AU"/>
        </w:rPr>
        <w:t>ou c</w:t>
      </w:r>
      <w:r w:rsidRPr="005A3D0E">
        <w:rPr>
          <w:rFonts w:eastAsia="VIC Light"/>
          <w:spacing w:val="-3"/>
          <w:lang w:val="en-AU"/>
        </w:rPr>
        <w:t>r</w:t>
      </w:r>
      <w:r w:rsidRPr="005A3D0E">
        <w:rPr>
          <w:rFonts w:eastAsia="VIC Light"/>
          <w:lang w:val="en-AU"/>
        </w:rPr>
        <w:t xml:space="preserve">edit the </w:t>
      </w:r>
      <w:r w:rsidRPr="005A3D0E">
        <w:rPr>
          <w:rFonts w:eastAsia="VIC Light"/>
          <w:spacing w:val="-2"/>
          <w:lang w:val="en-AU"/>
        </w:rPr>
        <w:t>S</w:t>
      </w:r>
      <w:r w:rsidRPr="005A3D0E">
        <w:rPr>
          <w:rFonts w:eastAsia="VIC Light"/>
          <w:spacing w:val="-3"/>
          <w:lang w:val="en-AU"/>
        </w:rPr>
        <w:t>t</w:t>
      </w:r>
      <w:r w:rsidRPr="005A3D0E">
        <w:rPr>
          <w:rFonts w:eastAsia="VIC Light"/>
          <w:lang w:val="en-AU"/>
        </w:rPr>
        <w:t>a</w:t>
      </w:r>
      <w:r w:rsidRPr="005A3D0E">
        <w:rPr>
          <w:rFonts w:eastAsia="VIC Light"/>
          <w:spacing w:val="-3"/>
          <w:lang w:val="en-AU"/>
        </w:rPr>
        <w:t>t</w:t>
      </w:r>
      <w:r w:rsidRPr="005A3D0E">
        <w:rPr>
          <w:rFonts w:eastAsia="VIC Light"/>
          <w:lang w:val="en-AU"/>
        </w:rPr>
        <w:t xml:space="preserve">e </w:t>
      </w:r>
      <w:r w:rsidRPr="005A3D0E">
        <w:rPr>
          <w:rFonts w:eastAsia="VIC Light"/>
          <w:spacing w:val="-1"/>
          <w:lang w:val="en-AU"/>
        </w:rPr>
        <w:t>o</w:t>
      </w:r>
      <w:r w:rsidRPr="005A3D0E">
        <w:rPr>
          <w:rFonts w:eastAsia="VIC Light"/>
          <w:lang w:val="en-AU"/>
        </w:rPr>
        <w:t>f Vic</w:t>
      </w:r>
      <w:r w:rsidRPr="005A3D0E">
        <w:rPr>
          <w:rFonts w:eastAsia="VIC Light"/>
          <w:spacing w:val="-3"/>
          <w:lang w:val="en-AU"/>
        </w:rPr>
        <w:t>t</w:t>
      </w:r>
      <w:r w:rsidRPr="005A3D0E">
        <w:rPr>
          <w:rFonts w:eastAsia="VIC Light"/>
          <w:lang w:val="en-AU"/>
        </w:rPr>
        <w:t>oria as autho</w:t>
      </w:r>
      <w:r w:rsidRPr="005A3D0E">
        <w:rPr>
          <w:rFonts w:eastAsia="VIC Light"/>
          <w:spacing w:val="-11"/>
          <w:lang w:val="en-AU"/>
        </w:rPr>
        <w:t>r</w:t>
      </w:r>
      <w:r w:rsidRPr="005A3D0E">
        <w:rPr>
          <w:rFonts w:eastAsia="VIC Light"/>
          <w:lang w:val="en-AU"/>
        </w:rPr>
        <w:t>. The licence does not apply</w:t>
      </w:r>
      <w:r w:rsidR="0002364A" w:rsidRPr="005A3D0E">
        <w:rPr>
          <w:rFonts w:eastAsia="VIC Light"/>
          <w:lang w:val="en-AU"/>
        </w:rPr>
        <w:t xml:space="preserve"> </w:t>
      </w:r>
      <w:r w:rsidRPr="005A3D0E">
        <w:rPr>
          <w:rFonts w:eastAsia="VIC Light"/>
          <w:spacing w:val="-3"/>
          <w:lang w:val="en-AU"/>
        </w:rPr>
        <w:t>t</w:t>
      </w:r>
      <w:r w:rsidRPr="005A3D0E">
        <w:rPr>
          <w:rFonts w:eastAsia="VIC Light"/>
          <w:lang w:val="en-AU"/>
        </w:rPr>
        <w:t>o a</w:t>
      </w:r>
      <w:r w:rsidRPr="005A3D0E">
        <w:rPr>
          <w:rFonts w:eastAsia="VIC Light"/>
          <w:spacing w:val="-2"/>
          <w:lang w:val="en-AU"/>
        </w:rPr>
        <w:t>n</w:t>
      </w:r>
      <w:r w:rsidRPr="005A3D0E">
        <w:rPr>
          <w:rFonts w:eastAsia="VIC Light"/>
          <w:lang w:val="en-AU"/>
        </w:rPr>
        <w:t>y image</w:t>
      </w:r>
      <w:r w:rsidRPr="005A3D0E">
        <w:rPr>
          <w:rFonts w:eastAsia="VIC Light"/>
          <w:spacing w:val="-1"/>
          <w:lang w:val="en-AU"/>
        </w:rPr>
        <w:t>s</w:t>
      </w:r>
      <w:r w:rsidRPr="005A3D0E">
        <w:rPr>
          <w:rFonts w:eastAsia="VIC Light"/>
          <w:lang w:val="en-AU"/>
        </w:rPr>
        <w:t>, pho</w:t>
      </w:r>
      <w:r w:rsidRPr="005A3D0E">
        <w:rPr>
          <w:rFonts w:eastAsia="VIC Light"/>
          <w:spacing w:val="-3"/>
          <w:lang w:val="en-AU"/>
        </w:rPr>
        <w:t>t</w:t>
      </w:r>
      <w:r w:rsidRPr="005A3D0E">
        <w:rPr>
          <w:rFonts w:eastAsia="VIC Light"/>
          <w:lang w:val="en-AU"/>
        </w:rPr>
        <w:t>og</w:t>
      </w:r>
      <w:r w:rsidRPr="005A3D0E">
        <w:rPr>
          <w:rFonts w:eastAsia="VIC Light"/>
          <w:spacing w:val="-3"/>
          <w:lang w:val="en-AU"/>
        </w:rPr>
        <w:t>r</w:t>
      </w:r>
      <w:r w:rsidRPr="005A3D0E">
        <w:rPr>
          <w:rFonts w:eastAsia="VIC Light"/>
          <w:lang w:val="en-AU"/>
        </w:rPr>
        <w:t>aph</w:t>
      </w:r>
      <w:r w:rsidRPr="005A3D0E">
        <w:rPr>
          <w:rFonts w:eastAsia="VIC Light"/>
          <w:spacing w:val="-1"/>
          <w:lang w:val="en-AU"/>
        </w:rPr>
        <w:t>s</w:t>
      </w:r>
      <w:r w:rsidRPr="005A3D0E">
        <w:rPr>
          <w:rFonts w:eastAsia="VIC Light"/>
          <w:lang w:val="en-AU"/>
        </w:rPr>
        <w:t>, or b</w:t>
      </w:r>
      <w:r w:rsidRPr="005A3D0E">
        <w:rPr>
          <w:rFonts w:eastAsia="VIC Light"/>
          <w:spacing w:val="-3"/>
          <w:lang w:val="en-AU"/>
        </w:rPr>
        <w:t>r</w:t>
      </w:r>
      <w:r w:rsidRPr="005A3D0E">
        <w:rPr>
          <w:rFonts w:eastAsia="VIC Light"/>
          <w:lang w:val="en-AU"/>
        </w:rPr>
        <w:t>anding, including the Vic</w:t>
      </w:r>
      <w:r w:rsidRPr="005A3D0E">
        <w:rPr>
          <w:rFonts w:eastAsia="VIC Light"/>
          <w:spacing w:val="-3"/>
          <w:lang w:val="en-AU"/>
        </w:rPr>
        <w:t>t</w:t>
      </w:r>
      <w:r w:rsidRPr="005A3D0E">
        <w:rPr>
          <w:rFonts w:eastAsia="VIC Light"/>
          <w:lang w:val="en-AU"/>
        </w:rPr>
        <w:t xml:space="preserve">orian Coat </w:t>
      </w:r>
      <w:r w:rsidRPr="005A3D0E">
        <w:rPr>
          <w:rFonts w:eastAsia="VIC Light"/>
          <w:spacing w:val="-1"/>
          <w:lang w:val="en-AU"/>
        </w:rPr>
        <w:t>o</w:t>
      </w:r>
      <w:r w:rsidRPr="005A3D0E">
        <w:rPr>
          <w:rFonts w:eastAsia="VIC Light"/>
          <w:lang w:val="en-AU"/>
        </w:rPr>
        <w:t>f Arms and the Vic</w:t>
      </w:r>
      <w:r w:rsidRPr="005A3D0E">
        <w:rPr>
          <w:rFonts w:eastAsia="VIC Light"/>
          <w:spacing w:val="-3"/>
          <w:lang w:val="en-AU"/>
        </w:rPr>
        <w:t>t</w:t>
      </w:r>
      <w:r w:rsidRPr="005A3D0E">
        <w:rPr>
          <w:rFonts w:eastAsia="VIC Light"/>
          <w:lang w:val="en-AU"/>
        </w:rPr>
        <w:t>orian G</w:t>
      </w:r>
      <w:r w:rsidRPr="005A3D0E">
        <w:rPr>
          <w:rFonts w:eastAsia="VIC Light"/>
          <w:spacing w:val="-3"/>
          <w:lang w:val="en-AU"/>
        </w:rPr>
        <w:t>ov</w:t>
      </w:r>
      <w:r w:rsidRPr="005A3D0E">
        <w:rPr>
          <w:rFonts w:eastAsia="VIC Light"/>
          <w:lang w:val="en-AU"/>
        </w:rPr>
        <w:t>ernment log</w:t>
      </w:r>
      <w:r w:rsidRPr="005A3D0E">
        <w:rPr>
          <w:rFonts w:eastAsia="VIC Light"/>
          <w:spacing w:val="-3"/>
          <w:lang w:val="en-AU"/>
        </w:rPr>
        <w:t>o</w:t>
      </w:r>
      <w:r w:rsidRPr="005A3D0E">
        <w:rPr>
          <w:rFonts w:eastAsia="VIC Light"/>
          <w:lang w:val="en-AU"/>
        </w:rPr>
        <w:t xml:space="preserve">. </w:t>
      </w:r>
      <w:hyperlink r:id="rId10" w:history="1">
        <w:r w:rsidR="00055351" w:rsidRPr="00055351">
          <w:rPr>
            <w:rStyle w:val="Hyperlink"/>
            <w:rFonts w:eastAsia="VIC Light"/>
            <w:lang w:val="en-AU"/>
          </w:rPr>
          <w:t>V</w:t>
        </w:r>
        <w:r w:rsidRPr="00055351">
          <w:rPr>
            <w:rStyle w:val="Hyperlink"/>
            <w:rFonts w:eastAsia="VIC Light"/>
            <w:lang w:val="en-AU"/>
          </w:rPr>
          <w:t>iew a co</w:t>
        </w:r>
        <w:r w:rsidRPr="00055351">
          <w:rPr>
            <w:rStyle w:val="Hyperlink"/>
            <w:rFonts w:eastAsia="VIC Light"/>
            <w:spacing w:val="-3"/>
            <w:lang w:val="en-AU"/>
          </w:rPr>
          <w:t>p</w:t>
        </w:r>
        <w:r w:rsidRPr="00055351">
          <w:rPr>
            <w:rStyle w:val="Hyperlink"/>
            <w:rFonts w:eastAsia="VIC Light"/>
            <w:lang w:val="en-AU"/>
          </w:rPr>
          <w:t xml:space="preserve">y </w:t>
        </w:r>
        <w:r w:rsidRPr="00055351">
          <w:rPr>
            <w:rStyle w:val="Hyperlink"/>
            <w:rFonts w:eastAsia="VIC Light"/>
            <w:spacing w:val="-1"/>
            <w:lang w:val="en-AU"/>
          </w:rPr>
          <w:t>o</w:t>
        </w:r>
        <w:r w:rsidRPr="00055351">
          <w:rPr>
            <w:rStyle w:val="Hyperlink"/>
            <w:rFonts w:eastAsia="VIC Light"/>
            <w:lang w:val="en-AU"/>
          </w:rPr>
          <w:t>f this licenc</w:t>
        </w:r>
        <w:r w:rsidRPr="00055351">
          <w:rPr>
            <w:rStyle w:val="Hyperlink"/>
            <w:rFonts w:eastAsia="VIC Light"/>
            <w:spacing w:val="-4"/>
            <w:lang w:val="en-AU"/>
          </w:rPr>
          <w:t>e</w:t>
        </w:r>
      </w:hyperlink>
      <w:r w:rsidR="00055351">
        <w:rPr>
          <w:rFonts w:eastAsia="VIC Light"/>
          <w:lang w:val="en-AU"/>
        </w:rPr>
        <w:t xml:space="preserve">. </w:t>
      </w:r>
      <w:r w:rsidRPr="005A3D0E">
        <w:rPr>
          <w:rFonts w:eastAsia="VIC Light"/>
          <w:lang w:val="en-AU"/>
        </w:rPr>
        <w:t>Co</w:t>
      </w:r>
      <w:r w:rsidRPr="005A3D0E">
        <w:rPr>
          <w:rFonts w:eastAsia="VIC Light"/>
          <w:spacing w:val="-3"/>
          <w:lang w:val="en-AU"/>
        </w:rPr>
        <w:t>p</w:t>
      </w:r>
      <w:r w:rsidRPr="005A3D0E">
        <w:rPr>
          <w:rFonts w:eastAsia="VIC Light"/>
          <w:lang w:val="en-AU"/>
        </w:rPr>
        <w:t xml:space="preserve">yright </w:t>
      </w:r>
      <w:r w:rsidRPr="005A3D0E">
        <w:rPr>
          <w:rFonts w:eastAsia="VIC Light"/>
          <w:spacing w:val="-2"/>
          <w:lang w:val="en-AU"/>
        </w:rPr>
        <w:t>q</w:t>
      </w:r>
      <w:r w:rsidRPr="005A3D0E">
        <w:rPr>
          <w:rFonts w:eastAsia="VIC Light"/>
          <w:lang w:val="en-AU"/>
        </w:rPr>
        <w:t>ueries may be di</w:t>
      </w:r>
      <w:r w:rsidRPr="005A3D0E">
        <w:rPr>
          <w:rFonts w:eastAsia="VIC Light"/>
          <w:spacing w:val="-3"/>
          <w:lang w:val="en-AU"/>
        </w:rPr>
        <w:t>r</w:t>
      </w:r>
      <w:r w:rsidRPr="005A3D0E">
        <w:rPr>
          <w:rFonts w:eastAsia="VIC Light"/>
          <w:lang w:val="en-AU"/>
        </w:rPr>
        <w:t>ected</w:t>
      </w:r>
      <w:r w:rsidR="00AD56C9" w:rsidRPr="005A3D0E">
        <w:rPr>
          <w:rFonts w:eastAsia="VIC Light"/>
          <w:lang w:val="en-AU"/>
        </w:rPr>
        <w:t xml:space="preserve"> </w:t>
      </w:r>
      <w:r w:rsidRPr="005A3D0E">
        <w:rPr>
          <w:rFonts w:eastAsia="VIC Light"/>
          <w:lang w:val="en-AU"/>
        </w:rPr>
        <w:t>to</w:t>
      </w:r>
      <w:r w:rsidR="009F7671">
        <w:rPr>
          <w:rFonts w:eastAsia="VIC Light"/>
          <w:lang w:val="en-AU"/>
        </w:rPr>
        <w:t xml:space="preserve">: </w:t>
      </w:r>
      <w:hyperlink r:id="rId11" w:history="1">
        <w:r w:rsidR="00055351" w:rsidRPr="00467FBF">
          <w:rPr>
            <w:rStyle w:val="Hyperlink"/>
            <w:rFonts w:eastAsia="VIC"/>
          </w:rPr>
          <w:t>IPpolicy@dtf.vic.gov.au</w:t>
        </w:r>
      </w:hyperlink>
      <w:r w:rsidR="00055351">
        <w:rPr>
          <w:rFonts w:eastAsia="VIC"/>
        </w:rPr>
        <w:t xml:space="preserve"> </w:t>
      </w:r>
    </w:p>
    <w:p w14:paraId="7132AD3C" w14:textId="77777777" w:rsidR="004A1756" w:rsidRPr="005A3D0E" w:rsidRDefault="005839B3" w:rsidP="00F11FD2">
      <w:pPr>
        <w:pStyle w:val="Heading2"/>
        <w:rPr>
          <w:rFonts w:eastAsia="VIC Medium"/>
          <w:lang w:val="en-AU"/>
        </w:rPr>
      </w:pPr>
      <w:bookmarkStart w:id="3" w:name="_Toc83487643"/>
      <w:r w:rsidRPr="005A3D0E">
        <w:rPr>
          <w:rFonts w:eastAsia="VIC Medium"/>
          <w:lang w:val="en-AU"/>
        </w:rPr>
        <w:t>Disclaimer</w:t>
      </w:r>
      <w:bookmarkEnd w:id="3"/>
    </w:p>
    <w:p w14:paraId="7132AD47" w14:textId="45C4FC68" w:rsidR="004A1756" w:rsidRPr="00620819" w:rsidRDefault="005839B3" w:rsidP="003D4EDD">
      <w:pPr>
        <w:rPr>
          <w:rFonts w:eastAsia="VIC Light"/>
          <w:position w:val="2"/>
          <w:lang w:val="en-AU"/>
        </w:rPr>
        <w:sectPr w:rsidR="004A1756" w:rsidRPr="00620819" w:rsidSect="00974147">
          <w:pgSz w:w="11920" w:h="16840"/>
          <w:pgMar w:top="1440" w:right="1440" w:bottom="1440" w:left="1440" w:header="720" w:footer="720" w:gutter="0"/>
          <w:cols w:space="720"/>
        </w:sectPr>
      </w:pPr>
      <w:r w:rsidRPr="005A3D0E">
        <w:rPr>
          <w:rFonts w:eastAsia="VIC Light"/>
          <w:lang w:val="en-AU"/>
        </w:rPr>
        <w:t xml:space="preserve">This publication may be </w:t>
      </w:r>
      <w:r w:rsidRPr="005A3D0E">
        <w:rPr>
          <w:rFonts w:eastAsia="VIC Light"/>
          <w:spacing w:val="-1"/>
          <w:lang w:val="en-AU"/>
        </w:rPr>
        <w:t>o</w:t>
      </w:r>
      <w:r w:rsidRPr="005A3D0E">
        <w:rPr>
          <w:rFonts w:eastAsia="VIC Light"/>
          <w:lang w:val="en-AU"/>
        </w:rPr>
        <w:t>f a</w:t>
      </w:r>
      <w:r w:rsidRPr="005A3D0E">
        <w:rPr>
          <w:rFonts w:eastAsia="VIC Light"/>
          <w:spacing w:val="-2"/>
          <w:lang w:val="en-AU"/>
        </w:rPr>
        <w:t>s</w:t>
      </w:r>
      <w:r w:rsidRPr="005A3D0E">
        <w:rPr>
          <w:rFonts w:eastAsia="VIC Light"/>
          <w:lang w:val="en-AU"/>
        </w:rPr>
        <w:t>sis</w:t>
      </w:r>
      <w:r w:rsidRPr="005A3D0E">
        <w:rPr>
          <w:rFonts w:eastAsia="VIC Light"/>
          <w:spacing w:val="-3"/>
          <w:lang w:val="en-AU"/>
        </w:rPr>
        <w:t>t</w:t>
      </w:r>
      <w:r w:rsidRPr="005A3D0E">
        <w:rPr>
          <w:rFonts w:eastAsia="VIC Light"/>
          <w:lang w:val="en-AU"/>
        </w:rPr>
        <w:t xml:space="preserve">ance </w:t>
      </w:r>
      <w:r w:rsidRPr="005A3D0E">
        <w:rPr>
          <w:rFonts w:eastAsia="VIC Light"/>
          <w:spacing w:val="-3"/>
          <w:lang w:val="en-AU"/>
        </w:rPr>
        <w:t>t</w:t>
      </w:r>
      <w:r w:rsidRPr="005A3D0E">
        <w:rPr>
          <w:rFonts w:eastAsia="VIC Light"/>
          <w:lang w:val="en-AU"/>
        </w:rPr>
        <w:t xml:space="preserve">o </w:t>
      </w:r>
      <w:r w:rsidRPr="005A3D0E">
        <w:rPr>
          <w:rFonts w:eastAsia="VIC Light"/>
          <w:spacing w:val="-3"/>
          <w:lang w:val="en-AU"/>
        </w:rPr>
        <w:t>y</w:t>
      </w:r>
      <w:r w:rsidRPr="005A3D0E">
        <w:rPr>
          <w:rFonts w:eastAsia="VIC Light"/>
          <w:lang w:val="en-AU"/>
        </w:rPr>
        <w:t>ou but the</w:t>
      </w:r>
      <w:r w:rsidR="00B62A2D" w:rsidRPr="005A3D0E">
        <w:rPr>
          <w:rFonts w:eastAsia="VIC Light"/>
          <w:lang w:val="en-AU"/>
        </w:rPr>
        <w:t xml:space="preserve"> </w:t>
      </w:r>
      <w:r w:rsidRPr="005A3D0E">
        <w:rPr>
          <w:rFonts w:eastAsia="VIC Light"/>
          <w:lang w:val="en-AU"/>
        </w:rPr>
        <w:t>State of Victoria and its</w:t>
      </w:r>
      <w:r w:rsidRPr="005A3D0E">
        <w:rPr>
          <w:rFonts w:eastAsia="VIC Light"/>
          <w:position w:val="2"/>
          <w:lang w:val="en-AU"/>
        </w:rPr>
        <w:t xml:space="preserve"> empl</w:t>
      </w:r>
      <w:r w:rsidRPr="005A3D0E">
        <w:rPr>
          <w:rFonts w:eastAsia="VIC Light"/>
          <w:spacing w:val="-3"/>
          <w:position w:val="2"/>
          <w:lang w:val="en-AU"/>
        </w:rPr>
        <w:t>oy</w:t>
      </w:r>
      <w:r w:rsidRPr="005A3D0E">
        <w:rPr>
          <w:rFonts w:eastAsia="VIC Light"/>
          <w:position w:val="2"/>
          <w:lang w:val="en-AU"/>
        </w:rPr>
        <w:t>ees do not gua</w:t>
      </w:r>
      <w:r w:rsidRPr="005A3D0E">
        <w:rPr>
          <w:rFonts w:eastAsia="VIC Light"/>
          <w:spacing w:val="-3"/>
          <w:position w:val="2"/>
          <w:lang w:val="en-AU"/>
        </w:rPr>
        <w:t>r</w:t>
      </w:r>
      <w:r w:rsidRPr="005A3D0E">
        <w:rPr>
          <w:rFonts w:eastAsia="VIC Light"/>
          <w:position w:val="2"/>
          <w:lang w:val="en-AU"/>
        </w:rPr>
        <w:t>an</w:t>
      </w:r>
      <w:r w:rsidRPr="005A3D0E">
        <w:rPr>
          <w:rFonts w:eastAsia="VIC Light"/>
          <w:spacing w:val="-3"/>
          <w:position w:val="2"/>
          <w:lang w:val="en-AU"/>
        </w:rPr>
        <w:t>t</w:t>
      </w:r>
      <w:r w:rsidRPr="005A3D0E">
        <w:rPr>
          <w:rFonts w:eastAsia="VIC Light"/>
          <w:position w:val="2"/>
          <w:lang w:val="en-AU"/>
        </w:rPr>
        <w:t>ee</w:t>
      </w:r>
      <w:r w:rsidR="003D4EDD" w:rsidRPr="005A3D0E">
        <w:rPr>
          <w:rFonts w:eastAsia="VIC Light"/>
          <w:position w:val="2"/>
          <w:lang w:val="en-AU"/>
        </w:rPr>
        <w:t xml:space="preserve"> </w:t>
      </w:r>
      <w:r w:rsidRPr="005A3D0E">
        <w:rPr>
          <w:rFonts w:eastAsia="VIC Light"/>
          <w:spacing w:val="-2"/>
          <w:position w:val="2"/>
          <w:lang w:val="en-AU"/>
        </w:rPr>
        <w:t>tha</w:t>
      </w:r>
      <w:r w:rsidRPr="005A3D0E">
        <w:rPr>
          <w:rFonts w:eastAsia="VIC Light"/>
          <w:position w:val="2"/>
          <w:lang w:val="en-AU"/>
        </w:rPr>
        <w:t>t</w:t>
      </w:r>
      <w:r w:rsidRPr="005A3D0E">
        <w:rPr>
          <w:rFonts w:eastAsia="VIC Light"/>
          <w:spacing w:val="-4"/>
          <w:position w:val="2"/>
          <w:lang w:val="en-AU"/>
        </w:rPr>
        <w:t xml:space="preserve"> </w:t>
      </w:r>
      <w:r w:rsidRPr="005A3D0E">
        <w:rPr>
          <w:rFonts w:eastAsia="VIC Light"/>
          <w:spacing w:val="-2"/>
          <w:position w:val="2"/>
          <w:lang w:val="en-AU"/>
        </w:rPr>
        <w:t>th</w:t>
      </w:r>
      <w:r w:rsidRPr="005A3D0E">
        <w:rPr>
          <w:rFonts w:eastAsia="VIC Light"/>
          <w:position w:val="2"/>
          <w:lang w:val="en-AU"/>
        </w:rPr>
        <w:t>e</w:t>
      </w:r>
      <w:r w:rsidRPr="005A3D0E">
        <w:rPr>
          <w:rFonts w:eastAsia="VIC Light"/>
          <w:spacing w:val="-4"/>
          <w:position w:val="2"/>
          <w:lang w:val="en-AU"/>
        </w:rPr>
        <w:t xml:space="preserve"> </w:t>
      </w:r>
      <w:r w:rsidRPr="005A3D0E">
        <w:rPr>
          <w:rFonts w:eastAsia="VIC Light"/>
          <w:spacing w:val="-2"/>
          <w:position w:val="2"/>
          <w:lang w:val="en-AU"/>
        </w:rPr>
        <w:t>publicatio</w:t>
      </w:r>
      <w:r w:rsidRPr="005A3D0E">
        <w:rPr>
          <w:rFonts w:eastAsia="VIC Light"/>
          <w:position w:val="2"/>
          <w:lang w:val="en-AU"/>
        </w:rPr>
        <w:t>n</w:t>
      </w:r>
      <w:r w:rsidRPr="005A3D0E">
        <w:rPr>
          <w:rFonts w:eastAsia="VIC Light"/>
          <w:spacing w:val="-4"/>
          <w:position w:val="2"/>
          <w:lang w:val="en-AU"/>
        </w:rPr>
        <w:t xml:space="preserve"> </w:t>
      </w:r>
      <w:r w:rsidRPr="005A3D0E">
        <w:rPr>
          <w:rFonts w:eastAsia="VIC Light"/>
          <w:spacing w:val="-2"/>
          <w:position w:val="2"/>
          <w:lang w:val="en-AU"/>
        </w:rPr>
        <w:t>i</w:t>
      </w:r>
      <w:r w:rsidRPr="005A3D0E">
        <w:rPr>
          <w:rFonts w:eastAsia="VIC Light"/>
          <w:position w:val="2"/>
          <w:lang w:val="en-AU"/>
        </w:rPr>
        <w:t>s</w:t>
      </w:r>
      <w:r w:rsidRPr="005A3D0E">
        <w:rPr>
          <w:rFonts w:eastAsia="VIC Light"/>
          <w:spacing w:val="-4"/>
          <w:position w:val="2"/>
          <w:lang w:val="en-AU"/>
        </w:rPr>
        <w:t xml:space="preserve"> </w:t>
      </w:r>
      <w:r w:rsidRPr="005A3D0E">
        <w:rPr>
          <w:rFonts w:eastAsia="VIC Light"/>
          <w:spacing w:val="-2"/>
          <w:position w:val="2"/>
          <w:lang w:val="en-AU"/>
        </w:rPr>
        <w:t>withou</w:t>
      </w:r>
      <w:r w:rsidRPr="005A3D0E">
        <w:rPr>
          <w:rFonts w:eastAsia="VIC Light"/>
          <w:position w:val="2"/>
          <w:lang w:val="en-AU"/>
        </w:rPr>
        <w:t>t</w:t>
      </w:r>
      <w:r w:rsidRPr="005A3D0E">
        <w:rPr>
          <w:rFonts w:eastAsia="VIC Light"/>
          <w:spacing w:val="-4"/>
          <w:position w:val="2"/>
          <w:lang w:val="en-AU"/>
        </w:rPr>
        <w:t xml:space="preserve"> </w:t>
      </w:r>
      <w:r w:rsidRPr="005A3D0E">
        <w:rPr>
          <w:rFonts w:eastAsia="VIC Light"/>
          <w:spacing w:val="-2"/>
          <w:position w:val="2"/>
          <w:lang w:val="en-AU"/>
        </w:rPr>
        <w:t>fla</w:t>
      </w:r>
      <w:r w:rsidRPr="005A3D0E">
        <w:rPr>
          <w:rFonts w:eastAsia="VIC Light"/>
          <w:position w:val="2"/>
          <w:lang w:val="en-AU"/>
        </w:rPr>
        <w:t>w</w:t>
      </w:r>
      <w:r w:rsidRPr="005A3D0E">
        <w:rPr>
          <w:rFonts w:eastAsia="VIC Light"/>
          <w:spacing w:val="-4"/>
          <w:position w:val="2"/>
          <w:lang w:val="en-AU"/>
        </w:rPr>
        <w:t xml:space="preserve"> </w:t>
      </w:r>
      <w:r w:rsidRPr="005A3D0E">
        <w:rPr>
          <w:rFonts w:eastAsia="VIC Light"/>
          <w:spacing w:val="-2"/>
          <w:position w:val="2"/>
          <w:lang w:val="en-AU"/>
        </w:rPr>
        <w:t>o</w:t>
      </w:r>
      <w:r w:rsidRPr="005A3D0E">
        <w:rPr>
          <w:rFonts w:eastAsia="VIC Light"/>
          <w:position w:val="2"/>
          <w:lang w:val="en-AU"/>
        </w:rPr>
        <w:t>f</w:t>
      </w:r>
      <w:r w:rsidRPr="005A3D0E">
        <w:rPr>
          <w:rFonts w:eastAsia="VIC Light"/>
          <w:spacing w:val="-4"/>
          <w:position w:val="2"/>
          <w:lang w:val="en-AU"/>
        </w:rPr>
        <w:t xml:space="preserve"> </w:t>
      </w:r>
      <w:r w:rsidRPr="005A3D0E">
        <w:rPr>
          <w:rFonts w:eastAsia="VIC Light"/>
          <w:spacing w:val="-2"/>
          <w:position w:val="2"/>
          <w:lang w:val="en-AU"/>
        </w:rPr>
        <w:t>a</w:t>
      </w:r>
      <w:r w:rsidRPr="005A3D0E">
        <w:rPr>
          <w:rFonts w:eastAsia="VIC Light"/>
          <w:spacing w:val="-4"/>
          <w:position w:val="2"/>
          <w:lang w:val="en-AU"/>
        </w:rPr>
        <w:t>n</w:t>
      </w:r>
      <w:r w:rsidRPr="005A3D0E">
        <w:rPr>
          <w:rFonts w:eastAsia="VIC Light"/>
          <w:position w:val="2"/>
          <w:lang w:val="en-AU"/>
        </w:rPr>
        <w:t>y</w:t>
      </w:r>
      <w:r w:rsidRPr="005A3D0E">
        <w:rPr>
          <w:rFonts w:eastAsia="VIC Light"/>
          <w:spacing w:val="-4"/>
          <w:position w:val="2"/>
          <w:lang w:val="en-AU"/>
        </w:rPr>
        <w:t xml:space="preserve"> </w:t>
      </w:r>
      <w:r w:rsidRPr="005A3D0E">
        <w:rPr>
          <w:rFonts w:eastAsia="VIC Light"/>
          <w:spacing w:val="-2"/>
          <w:position w:val="2"/>
          <w:lang w:val="en-AU"/>
        </w:rPr>
        <w:t>kin</w:t>
      </w:r>
      <w:r w:rsidRPr="005A3D0E">
        <w:rPr>
          <w:rFonts w:eastAsia="VIC Light"/>
          <w:position w:val="2"/>
          <w:lang w:val="en-AU"/>
        </w:rPr>
        <w:t>d</w:t>
      </w:r>
      <w:r w:rsidRPr="005A3D0E">
        <w:rPr>
          <w:rFonts w:eastAsia="VIC Light"/>
          <w:spacing w:val="-4"/>
          <w:position w:val="2"/>
          <w:lang w:val="en-AU"/>
        </w:rPr>
        <w:t xml:space="preserve"> </w:t>
      </w:r>
      <w:r w:rsidRPr="005A3D0E">
        <w:rPr>
          <w:rFonts w:eastAsia="VIC Light"/>
          <w:spacing w:val="-2"/>
          <w:position w:val="2"/>
          <w:lang w:val="en-AU"/>
        </w:rPr>
        <w:t>o</w:t>
      </w:r>
      <w:r w:rsidRPr="005A3D0E">
        <w:rPr>
          <w:rFonts w:eastAsia="VIC Light"/>
          <w:position w:val="2"/>
          <w:lang w:val="en-AU"/>
        </w:rPr>
        <w:t>r</w:t>
      </w:r>
      <w:r w:rsidRPr="005A3D0E">
        <w:rPr>
          <w:rFonts w:eastAsia="VIC Light"/>
          <w:spacing w:val="-4"/>
          <w:position w:val="2"/>
          <w:lang w:val="en-AU"/>
        </w:rPr>
        <w:t xml:space="preserve"> </w:t>
      </w:r>
      <w:r w:rsidRPr="005A3D0E">
        <w:rPr>
          <w:rFonts w:eastAsia="VIC Light"/>
          <w:spacing w:val="-2"/>
          <w:position w:val="2"/>
          <w:lang w:val="en-AU"/>
        </w:rPr>
        <w:t>i</w:t>
      </w:r>
      <w:r w:rsidRPr="005A3D0E">
        <w:rPr>
          <w:rFonts w:eastAsia="VIC Light"/>
          <w:position w:val="2"/>
          <w:lang w:val="en-AU"/>
        </w:rPr>
        <w:t>s</w:t>
      </w:r>
      <w:r w:rsidRPr="005A3D0E">
        <w:rPr>
          <w:rFonts w:eastAsia="VIC Light"/>
          <w:spacing w:val="-4"/>
          <w:position w:val="2"/>
          <w:lang w:val="en-AU"/>
        </w:rPr>
        <w:t xml:space="preserve"> </w:t>
      </w:r>
      <w:r w:rsidRPr="005A3D0E">
        <w:rPr>
          <w:rFonts w:eastAsia="VIC Light"/>
          <w:spacing w:val="-2"/>
          <w:position w:val="2"/>
          <w:lang w:val="en-AU"/>
        </w:rPr>
        <w:t>wholly</w:t>
      </w:r>
      <w:r w:rsidR="003D4EDD" w:rsidRPr="005A3D0E">
        <w:rPr>
          <w:rFonts w:eastAsia="VIC Light"/>
          <w:spacing w:val="-2"/>
          <w:position w:val="2"/>
          <w:lang w:val="en-AU"/>
        </w:rPr>
        <w:t xml:space="preserve"> </w:t>
      </w:r>
      <w:r w:rsidRPr="005A3D0E">
        <w:rPr>
          <w:rFonts w:eastAsia="VIC Light"/>
          <w:position w:val="2"/>
          <w:lang w:val="en-AU"/>
        </w:rPr>
        <w:t>app</w:t>
      </w:r>
      <w:r w:rsidRPr="005A3D0E">
        <w:rPr>
          <w:rFonts w:eastAsia="VIC Light"/>
          <w:spacing w:val="-3"/>
          <w:position w:val="2"/>
          <w:lang w:val="en-AU"/>
        </w:rPr>
        <w:t>r</w:t>
      </w:r>
      <w:r w:rsidRPr="005A3D0E">
        <w:rPr>
          <w:rFonts w:eastAsia="VIC Light"/>
          <w:position w:val="2"/>
          <w:lang w:val="en-AU"/>
        </w:rPr>
        <w:t>opria</w:t>
      </w:r>
      <w:r w:rsidRPr="005A3D0E">
        <w:rPr>
          <w:rFonts w:eastAsia="VIC Light"/>
          <w:spacing w:val="-3"/>
          <w:position w:val="2"/>
          <w:lang w:val="en-AU"/>
        </w:rPr>
        <w:t>t</w:t>
      </w:r>
      <w:r w:rsidRPr="005A3D0E">
        <w:rPr>
          <w:rFonts w:eastAsia="VIC Light"/>
          <w:position w:val="2"/>
          <w:lang w:val="en-AU"/>
        </w:rPr>
        <w:t xml:space="preserve">e </w:t>
      </w:r>
      <w:r w:rsidRPr="005A3D0E">
        <w:rPr>
          <w:rFonts w:eastAsia="VIC Light"/>
          <w:spacing w:val="-1"/>
          <w:position w:val="2"/>
          <w:lang w:val="en-AU"/>
        </w:rPr>
        <w:t>f</w:t>
      </w:r>
      <w:r w:rsidRPr="005A3D0E">
        <w:rPr>
          <w:rFonts w:eastAsia="VIC Light"/>
          <w:position w:val="2"/>
          <w:lang w:val="en-AU"/>
        </w:rPr>
        <w:t xml:space="preserve">or </w:t>
      </w:r>
      <w:r w:rsidRPr="005A3D0E">
        <w:rPr>
          <w:rFonts w:eastAsia="VIC Light"/>
          <w:spacing w:val="-3"/>
          <w:position w:val="2"/>
          <w:lang w:val="en-AU"/>
        </w:rPr>
        <w:t>y</w:t>
      </w:r>
      <w:r w:rsidRPr="005A3D0E">
        <w:rPr>
          <w:rFonts w:eastAsia="VIC Light"/>
          <w:position w:val="2"/>
          <w:lang w:val="en-AU"/>
        </w:rPr>
        <w:t>our pa</w:t>
      </w:r>
      <w:r w:rsidRPr="005A3D0E">
        <w:rPr>
          <w:rFonts w:eastAsia="VIC Light"/>
          <w:spacing w:val="2"/>
          <w:position w:val="2"/>
          <w:lang w:val="en-AU"/>
        </w:rPr>
        <w:t>r</w:t>
      </w:r>
      <w:r w:rsidRPr="005A3D0E">
        <w:rPr>
          <w:rFonts w:eastAsia="VIC Light"/>
          <w:position w:val="2"/>
          <w:lang w:val="en-AU"/>
        </w:rPr>
        <w:t xml:space="preserve">ticular purposes and </w:t>
      </w:r>
      <w:r w:rsidRPr="005A3D0E">
        <w:rPr>
          <w:rFonts w:eastAsia="VIC Light"/>
          <w:spacing w:val="-2"/>
          <w:position w:val="2"/>
          <w:lang w:val="en-AU"/>
        </w:rPr>
        <w:t>the</w:t>
      </w:r>
      <w:r w:rsidRPr="005A3D0E">
        <w:rPr>
          <w:rFonts w:eastAsia="VIC Light"/>
          <w:spacing w:val="-5"/>
          <w:position w:val="2"/>
          <w:lang w:val="en-AU"/>
        </w:rPr>
        <w:t>r</w:t>
      </w:r>
      <w:r w:rsidRPr="005A3D0E">
        <w:rPr>
          <w:rFonts w:eastAsia="VIC Light"/>
          <w:spacing w:val="-2"/>
          <w:position w:val="2"/>
          <w:lang w:val="en-AU"/>
        </w:rPr>
        <w:t>e</w:t>
      </w:r>
      <w:r w:rsidRPr="005A3D0E">
        <w:rPr>
          <w:rFonts w:eastAsia="VIC Light"/>
          <w:spacing w:val="-3"/>
          <w:position w:val="2"/>
          <w:lang w:val="en-AU"/>
        </w:rPr>
        <w:t>f</w:t>
      </w:r>
      <w:r w:rsidRPr="005A3D0E">
        <w:rPr>
          <w:rFonts w:eastAsia="VIC Light"/>
          <w:spacing w:val="-2"/>
          <w:position w:val="2"/>
          <w:lang w:val="en-AU"/>
        </w:rPr>
        <w:t>o</w:t>
      </w:r>
      <w:r w:rsidRPr="005A3D0E">
        <w:rPr>
          <w:rFonts w:eastAsia="VIC Light"/>
          <w:spacing w:val="-5"/>
          <w:position w:val="2"/>
          <w:lang w:val="en-AU"/>
        </w:rPr>
        <w:t>r</w:t>
      </w:r>
      <w:r w:rsidRPr="005A3D0E">
        <w:rPr>
          <w:rFonts w:eastAsia="VIC Light"/>
          <w:position w:val="2"/>
          <w:lang w:val="en-AU"/>
        </w:rPr>
        <w:t>e</w:t>
      </w:r>
      <w:r w:rsidR="003D4EDD" w:rsidRPr="005A3D0E">
        <w:rPr>
          <w:rFonts w:eastAsia="VIC Light"/>
          <w:position w:val="2"/>
          <w:lang w:val="en-AU"/>
        </w:rPr>
        <w:t xml:space="preserve"> </w:t>
      </w:r>
      <w:r w:rsidRPr="005A3D0E">
        <w:rPr>
          <w:rFonts w:eastAsia="VIC Light"/>
          <w:spacing w:val="-2"/>
          <w:position w:val="2"/>
          <w:lang w:val="en-AU"/>
        </w:rPr>
        <w:t>disclaim</w:t>
      </w:r>
      <w:r w:rsidRPr="005A3D0E">
        <w:rPr>
          <w:rFonts w:eastAsia="VIC Light"/>
          <w:position w:val="2"/>
          <w:lang w:val="en-AU"/>
        </w:rPr>
        <w:t>s</w:t>
      </w:r>
      <w:r w:rsidRPr="005A3D0E">
        <w:rPr>
          <w:rFonts w:eastAsia="VIC Light"/>
          <w:spacing w:val="-4"/>
          <w:position w:val="2"/>
          <w:lang w:val="en-AU"/>
        </w:rPr>
        <w:t xml:space="preserve"> </w:t>
      </w:r>
      <w:r w:rsidRPr="005A3D0E">
        <w:rPr>
          <w:rFonts w:eastAsia="VIC Light"/>
          <w:spacing w:val="-2"/>
          <w:position w:val="2"/>
          <w:lang w:val="en-AU"/>
        </w:rPr>
        <w:t>al</w:t>
      </w:r>
      <w:r w:rsidRPr="005A3D0E">
        <w:rPr>
          <w:rFonts w:eastAsia="VIC Light"/>
          <w:position w:val="2"/>
          <w:lang w:val="en-AU"/>
        </w:rPr>
        <w:t>l</w:t>
      </w:r>
      <w:r w:rsidRPr="005A3D0E">
        <w:rPr>
          <w:rFonts w:eastAsia="VIC Light"/>
          <w:spacing w:val="-4"/>
          <w:position w:val="2"/>
          <w:lang w:val="en-AU"/>
        </w:rPr>
        <w:t xml:space="preserve"> </w:t>
      </w:r>
      <w:r w:rsidRPr="005A3D0E">
        <w:rPr>
          <w:rFonts w:eastAsia="VIC Light"/>
          <w:spacing w:val="-2"/>
          <w:position w:val="2"/>
          <w:lang w:val="en-AU"/>
        </w:rPr>
        <w:t>liabilit</w:t>
      </w:r>
      <w:r w:rsidRPr="005A3D0E">
        <w:rPr>
          <w:rFonts w:eastAsia="VIC Light"/>
          <w:position w:val="2"/>
          <w:lang w:val="en-AU"/>
        </w:rPr>
        <w:t>y</w:t>
      </w:r>
      <w:r w:rsidRPr="005A3D0E">
        <w:rPr>
          <w:rFonts w:eastAsia="VIC Light"/>
          <w:spacing w:val="-4"/>
          <w:position w:val="2"/>
          <w:lang w:val="en-AU"/>
        </w:rPr>
        <w:t xml:space="preserve"> </w:t>
      </w:r>
      <w:r w:rsidRPr="005A3D0E">
        <w:rPr>
          <w:rFonts w:eastAsia="VIC Light"/>
          <w:spacing w:val="-3"/>
          <w:position w:val="2"/>
          <w:lang w:val="en-AU"/>
        </w:rPr>
        <w:t>f</w:t>
      </w:r>
      <w:r w:rsidRPr="005A3D0E">
        <w:rPr>
          <w:rFonts w:eastAsia="VIC Light"/>
          <w:spacing w:val="-2"/>
          <w:position w:val="2"/>
          <w:lang w:val="en-AU"/>
        </w:rPr>
        <w:t>o</w:t>
      </w:r>
      <w:r w:rsidRPr="005A3D0E">
        <w:rPr>
          <w:rFonts w:eastAsia="VIC Light"/>
          <w:position w:val="2"/>
          <w:lang w:val="en-AU"/>
        </w:rPr>
        <w:t>r</w:t>
      </w:r>
      <w:r w:rsidRPr="005A3D0E">
        <w:rPr>
          <w:rFonts w:eastAsia="VIC Light"/>
          <w:spacing w:val="-4"/>
          <w:position w:val="2"/>
          <w:lang w:val="en-AU"/>
        </w:rPr>
        <w:t xml:space="preserve"> </w:t>
      </w:r>
      <w:r w:rsidRPr="005A3D0E">
        <w:rPr>
          <w:rFonts w:eastAsia="VIC Light"/>
          <w:spacing w:val="-2"/>
          <w:position w:val="2"/>
          <w:lang w:val="en-AU"/>
        </w:rPr>
        <w:t>a</w:t>
      </w:r>
      <w:r w:rsidRPr="005A3D0E">
        <w:rPr>
          <w:rFonts w:eastAsia="VIC Light"/>
          <w:spacing w:val="-4"/>
          <w:position w:val="2"/>
          <w:lang w:val="en-AU"/>
        </w:rPr>
        <w:t>n</w:t>
      </w:r>
      <w:r w:rsidRPr="005A3D0E">
        <w:rPr>
          <w:rFonts w:eastAsia="VIC Light"/>
          <w:position w:val="2"/>
          <w:lang w:val="en-AU"/>
        </w:rPr>
        <w:t>y</w:t>
      </w:r>
      <w:r w:rsidRPr="005A3D0E">
        <w:rPr>
          <w:rFonts w:eastAsia="VIC Light"/>
          <w:spacing w:val="-4"/>
          <w:position w:val="2"/>
          <w:lang w:val="en-AU"/>
        </w:rPr>
        <w:t xml:space="preserve"> </w:t>
      </w:r>
      <w:r w:rsidRPr="005A3D0E">
        <w:rPr>
          <w:rFonts w:eastAsia="VIC Light"/>
          <w:spacing w:val="-2"/>
          <w:position w:val="2"/>
          <w:lang w:val="en-AU"/>
        </w:rPr>
        <w:t>er</w:t>
      </w:r>
      <w:r w:rsidRPr="005A3D0E">
        <w:rPr>
          <w:rFonts w:eastAsia="VIC Light"/>
          <w:spacing w:val="-5"/>
          <w:position w:val="2"/>
          <w:lang w:val="en-AU"/>
        </w:rPr>
        <w:t>r</w:t>
      </w:r>
      <w:r w:rsidRPr="005A3D0E">
        <w:rPr>
          <w:rFonts w:eastAsia="VIC Light"/>
          <w:spacing w:val="-2"/>
          <w:position w:val="2"/>
          <w:lang w:val="en-AU"/>
        </w:rPr>
        <w:t>o</w:t>
      </w:r>
      <w:r w:rsidRPr="005A3D0E">
        <w:rPr>
          <w:rFonts w:eastAsia="VIC Light"/>
          <w:spacing w:val="-11"/>
          <w:position w:val="2"/>
          <w:lang w:val="en-AU"/>
        </w:rPr>
        <w:t>r</w:t>
      </w:r>
      <w:r w:rsidRPr="005A3D0E">
        <w:rPr>
          <w:rFonts w:eastAsia="VIC Light"/>
          <w:position w:val="2"/>
          <w:lang w:val="en-AU"/>
        </w:rPr>
        <w:t>,</w:t>
      </w:r>
      <w:r w:rsidRPr="005A3D0E">
        <w:rPr>
          <w:rFonts w:eastAsia="VIC Light"/>
          <w:spacing w:val="-4"/>
          <w:position w:val="2"/>
          <w:lang w:val="en-AU"/>
        </w:rPr>
        <w:t xml:space="preserve"> </w:t>
      </w:r>
      <w:r w:rsidRPr="005A3D0E">
        <w:rPr>
          <w:rFonts w:eastAsia="VIC Light"/>
          <w:spacing w:val="-2"/>
          <w:position w:val="2"/>
          <w:lang w:val="en-AU"/>
        </w:rPr>
        <w:t>lo</w:t>
      </w:r>
      <w:r w:rsidRPr="005A3D0E">
        <w:rPr>
          <w:rFonts w:eastAsia="VIC Light"/>
          <w:spacing w:val="-4"/>
          <w:position w:val="2"/>
          <w:lang w:val="en-AU"/>
        </w:rPr>
        <w:t>s</w:t>
      </w:r>
      <w:r w:rsidRPr="005A3D0E">
        <w:rPr>
          <w:rFonts w:eastAsia="VIC Light"/>
          <w:position w:val="2"/>
          <w:lang w:val="en-AU"/>
        </w:rPr>
        <w:t>s</w:t>
      </w:r>
      <w:r w:rsidRPr="005A3D0E">
        <w:rPr>
          <w:rFonts w:eastAsia="VIC Light"/>
          <w:spacing w:val="-4"/>
          <w:position w:val="2"/>
          <w:lang w:val="en-AU"/>
        </w:rPr>
        <w:t xml:space="preserve"> </w:t>
      </w:r>
      <w:r w:rsidRPr="005A3D0E">
        <w:rPr>
          <w:rFonts w:eastAsia="VIC Light"/>
          <w:spacing w:val="-2"/>
          <w:position w:val="2"/>
          <w:lang w:val="en-AU"/>
        </w:rPr>
        <w:t>o</w:t>
      </w:r>
      <w:r w:rsidRPr="005A3D0E">
        <w:rPr>
          <w:rFonts w:eastAsia="VIC Light"/>
          <w:position w:val="2"/>
          <w:lang w:val="en-AU"/>
        </w:rPr>
        <w:t>r</w:t>
      </w:r>
      <w:r w:rsidRPr="005A3D0E">
        <w:rPr>
          <w:rFonts w:eastAsia="VIC Light"/>
          <w:spacing w:val="-4"/>
          <w:position w:val="2"/>
          <w:lang w:val="en-AU"/>
        </w:rPr>
        <w:t xml:space="preserve"> </w:t>
      </w:r>
      <w:r w:rsidRPr="005A3D0E">
        <w:rPr>
          <w:rFonts w:eastAsia="VIC Light"/>
          <w:spacing w:val="-2"/>
          <w:position w:val="2"/>
          <w:lang w:val="en-AU"/>
        </w:rPr>
        <w:t>othe</w:t>
      </w:r>
      <w:r w:rsidRPr="005A3D0E">
        <w:rPr>
          <w:rFonts w:eastAsia="VIC Light"/>
          <w:position w:val="2"/>
          <w:lang w:val="en-AU"/>
        </w:rPr>
        <w:t>r</w:t>
      </w:r>
      <w:r w:rsidRPr="005A3D0E">
        <w:rPr>
          <w:rFonts w:eastAsia="VIC Light"/>
          <w:spacing w:val="-4"/>
          <w:position w:val="2"/>
          <w:lang w:val="en-AU"/>
        </w:rPr>
        <w:t xml:space="preserve"> </w:t>
      </w:r>
      <w:r w:rsidRPr="005A3D0E">
        <w:rPr>
          <w:rFonts w:eastAsia="VIC Light"/>
          <w:position w:val="2"/>
          <w:lang w:val="en-AU"/>
        </w:rPr>
        <w:t>conse</w:t>
      </w:r>
      <w:r w:rsidRPr="005A3D0E">
        <w:rPr>
          <w:rFonts w:eastAsia="VIC Light"/>
          <w:spacing w:val="-2"/>
          <w:position w:val="2"/>
          <w:lang w:val="en-AU"/>
        </w:rPr>
        <w:t>q</w:t>
      </w:r>
      <w:r w:rsidRPr="005A3D0E">
        <w:rPr>
          <w:rFonts w:eastAsia="VIC Light"/>
          <w:position w:val="2"/>
          <w:lang w:val="en-AU"/>
        </w:rPr>
        <w:t>uence</w:t>
      </w:r>
      <w:r w:rsidR="003D4EDD" w:rsidRPr="005A3D0E">
        <w:rPr>
          <w:rFonts w:eastAsia="VIC Light"/>
          <w:position w:val="2"/>
          <w:lang w:val="en-AU"/>
        </w:rPr>
        <w:t xml:space="preserve"> </w:t>
      </w:r>
      <w:r w:rsidRPr="005A3D0E">
        <w:rPr>
          <w:rFonts w:eastAsia="VIC Light"/>
          <w:position w:val="2"/>
          <w:lang w:val="en-AU"/>
        </w:rPr>
        <w:t>which may arise f</w:t>
      </w:r>
      <w:r w:rsidRPr="005A3D0E">
        <w:rPr>
          <w:rFonts w:eastAsia="VIC Light"/>
          <w:spacing w:val="-3"/>
          <w:position w:val="2"/>
          <w:lang w:val="en-AU"/>
        </w:rPr>
        <w:t>r</w:t>
      </w:r>
      <w:r w:rsidRPr="005A3D0E">
        <w:rPr>
          <w:rFonts w:eastAsia="VIC Light"/>
          <w:position w:val="2"/>
          <w:lang w:val="en-AU"/>
        </w:rPr>
        <w:t xml:space="preserve">om </w:t>
      </w:r>
      <w:r w:rsidRPr="005A3D0E">
        <w:rPr>
          <w:rFonts w:eastAsia="VIC Light"/>
          <w:spacing w:val="-3"/>
          <w:position w:val="2"/>
          <w:lang w:val="en-AU"/>
        </w:rPr>
        <w:t>y</w:t>
      </w:r>
      <w:r w:rsidRPr="005A3D0E">
        <w:rPr>
          <w:rFonts w:eastAsia="VIC Light"/>
          <w:position w:val="2"/>
          <w:lang w:val="en-AU"/>
        </w:rPr>
        <w:t xml:space="preserve">ou </w:t>
      </w:r>
      <w:r w:rsidRPr="005A3D0E">
        <w:rPr>
          <w:rFonts w:eastAsia="VIC Light"/>
          <w:spacing w:val="-3"/>
          <w:position w:val="2"/>
          <w:lang w:val="en-AU"/>
        </w:rPr>
        <w:t>r</w:t>
      </w:r>
      <w:r w:rsidRPr="005A3D0E">
        <w:rPr>
          <w:rFonts w:eastAsia="VIC Light"/>
          <w:position w:val="2"/>
          <w:lang w:val="en-AU"/>
        </w:rPr>
        <w:t>elying on a</w:t>
      </w:r>
      <w:r w:rsidRPr="005A3D0E">
        <w:rPr>
          <w:rFonts w:eastAsia="VIC Light"/>
          <w:spacing w:val="-2"/>
          <w:position w:val="2"/>
          <w:lang w:val="en-AU"/>
        </w:rPr>
        <w:t>n</w:t>
      </w:r>
      <w:r w:rsidRPr="005A3D0E">
        <w:rPr>
          <w:rFonts w:eastAsia="VIC Light"/>
          <w:position w:val="2"/>
          <w:lang w:val="en-AU"/>
        </w:rPr>
        <w:t>y in</w:t>
      </w:r>
      <w:r w:rsidRPr="005A3D0E">
        <w:rPr>
          <w:rFonts w:eastAsia="VIC Light"/>
          <w:spacing w:val="-1"/>
          <w:position w:val="2"/>
          <w:lang w:val="en-AU"/>
        </w:rPr>
        <w:t>f</w:t>
      </w:r>
      <w:r w:rsidRPr="005A3D0E">
        <w:rPr>
          <w:rFonts w:eastAsia="VIC Light"/>
          <w:position w:val="2"/>
          <w:lang w:val="en-AU"/>
        </w:rPr>
        <w:t>ormation</w:t>
      </w:r>
      <w:r w:rsidR="003D4EDD" w:rsidRPr="005A3D0E">
        <w:rPr>
          <w:rFonts w:eastAsia="VIC Light"/>
          <w:position w:val="2"/>
          <w:lang w:val="en-AU"/>
        </w:rPr>
        <w:t xml:space="preserve"> </w:t>
      </w:r>
      <w:r w:rsidRPr="005A3D0E">
        <w:rPr>
          <w:rFonts w:eastAsia="VIC Light"/>
          <w:position w:val="2"/>
          <w:lang w:val="en-AU"/>
        </w:rPr>
        <w:t>in this publication.</w:t>
      </w:r>
      <w:r w:rsidRPr="005A3D0E">
        <w:rPr>
          <w:rFonts w:eastAsia="VIC Light" w:cs="Arial"/>
          <w:lang w:val="en-AU"/>
        </w:rPr>
        <w:t>.</w:t>
      </w:r>
    </w:p>
    <w:sdt>
      <w:sdtPr>
        <w:rPr>
          <w:rFonts w:ascii="Arial" w:eastAsia="Times New Roman" w:hAnsi="Arial" w:cs="Times New Roman"/>
          <w:color w:val="auto"/>
          <w:sz w:val="24"/>
          <w:szCs w:val="20"/>
        </w:rPr>
        <w:id w:val="1649484965"/>
        <w:docPartObj>
          <w:docPartGallery w:val="Table of Contents"/>
          <w:docPartUnique/>
        </w:docPartObj>
      </w:sdtPr>
      <w:sdtEndPr>
        <w:rPr>
          <w:b/>
          <w:bCs/>
          <w:noProof/>
        </w:rPr>
      </w:sdtEndPr>
      <w:sdtContent>
        <w:p w14:paraId="788029DB" w14:textId="1D76438E" w:rsidR="00620819" w:rsidRDefault="00620819">
          <w:pPr>
            <w:pStyle w:val="TOCHeading"/>
          </w:pPr>
          <w:r>
            <w:t>Contents</w:t>
          </w:r>
        </w:p>
        <w:p w14:paraId="6EAFE465" w14:textId="25191321" w:rsidR="00AA62B5" w:rsidRDefault="00620819">
          <w:pPr>
            <w:pStyle w:val="TOC1"/>
            <w:tabs>
              <w:tab w:val="right" w:leader="dot" w:pos="9030"/>
            </w:tabs>
            <w:rPr>
              <w:rFonts w:asciiTheme="minorHAnsi" w:hAnsiTheme="minorHAnsi" w:cstheme="minorBidi"/>
              <w:noProof/>
              <w:sz w:val="22"/>
              <w:lang w:val="en-AU" w:eastAsia="ja-JP"/>
            </w:rPr>
          </w:pPr>
          <w:r>
            <w:fldChar w:fldCharType="begin"/>
          </w:r>
          <w:r>
            <w:instrText xml:space="preserve"> TOC \o "1-3" \h \z \u </w:instrText>
          </w:r>
          <w:r>
            <w:fldChar w:fldCharType="separate"/>
          </w:r>
          <w:hyperlink w:anchor="_Toc83487641" w:history="1">
            <w:r w:rsidR="00AA62B5" w:rsidRPr="00B34BE7">
              <w:rPr>
                <w:rStyle w:val="Hyperlink"/>
                <w:noProof/>
              </w:rPr>
              <w:t>Building a fair, inclusive and sustainable Victoria through procurement</w:t>
            </w:r>
            <w:r w:rsidR="00AA62B5">
              <w:rPr>
                <w:noProof/>
                <w:webHidden/>
              </w:rPr>
              <w:tab/>
            </w:r>
            <w:r w:rsidR="00AA62B5">
              <w:rPr>
                <w:noProof/>
                <w:webHidden/>
              </w:rPr>
              <w:fldChar w:fldCharType="begin"/>
            </w:r>
            <w:r w:rsidR="00AA62B5">
              <w:rPr>
                <w:noProof/>
                <w:webHidden/>
              </w:rPr>
              <w:instrText xml:space="preserve"> PAGEREF _Toc83487641 \h </w:instrText>
            </w:r>
            <w:r w:rsidR="00AA62B5">
              <w:rPr>
                <w:noProof/>
                <w:webHidden/>
              </w:rPr>
            </w:r>
            <w:r w:rsidR="00AA62B5">
              <w:rPr>
                <w:noProof/>
                <w:webHidden/>
              </w:rPr>
              <w:fldChar w:fldCharType="separate"/>
            </w:r>
            <w:r w:rsidR="005611F4">
              <w:rPr>
                <w:noProof/>
                <w:webHidden/>
              </w:rPr>
              <w:t>1</w:t>
            </w:r>
            <w:r w:rsidR="00AA62B5">
              <w:rPr>
                <w:noProof/>
                <w:webHidden/>
              </w:rPr>
              <w:fldChar w:fldCharType="end"/>
            </w:r>
          </w:hyperlink>
        </w:p>
        <w:p w14:paraId="6CD9D686" w14:textId="24609552" w:rsidR="00AA62B5" w:rsidRDefault="00441893">
          <w:pPr>
            <w:pStyle w:val="TOC1"/>
            <w:tabs>
              <w:tab w:val="right" w:leader="dot" w:pos="9030"/>
            </w:tabs>
            <w:rPr>
              <w:rFonts w:asciiTheme="minorHAnsi" w:hAnsiTheme="minorHAnsi" w:cstheme="minorBidi"/>
              <w:noProof/>
              <w:sz w:val="22"/>
              <w:lang w:val="en-AU" w:eastAsia="ja-JP"/>
            </w:rPr>
          </w:pPr>
          <w:hyperlink w:anchor="_Toc83487642" w:history="1">
            <w:r w:rsidR="00AA62B5" w:rsidRPr="00B34BE7">
              <w:rPr>
                <w:rStyle w:val="Hyperlink"/>
                <w:rFonts w:eastAsia="VIC Medium"/>
                <w:noProof/>
                <w:spacing w:val="-2"/>
                <w:lang w:val="en-AU"/>
              </w:rPr>
              <w:t>A</w:t>
            </w:r>
            <w:r w:rsidR="00AA62B5" w:rsidRPr="00B34BE7">
              <w:rPr>
                <w:rStyle w:val="Hyperlink"/>
                <w:rFonts w:eastAsia="VIC Medium"/>
                <w:noProof/>
                <w:lang w:val="en-AU"/>
              </w:rPr>
              <w:t>ckn</w:t>
            </w:r>
            <w:r w:rsidR="00AA62B5" w:rsidRPr="00B34BE7">
              <w:rPr>
                <w:rStyle w:val="Hyperlink"/>
                <w:rFonts w:eastAsia="VIC Medium"/>
                <w:noProof/>
                <w:spacing w:val="-1"/>
                <w:lang w:val="en-AU"/>
              </w:rPr>
              <w:t>o</w:t>
            </w:r>
            <w:r w:rsidR="00AA62B5" w:rsidRPr="00B34BE7">
              <w:rPr>
                <w:rStyle w:val="Hyperlink"/>
                <w:rFonts w:eastAsia="VIC Medium"/>
                <w:noProof/>
                <w:lang w:val="en-AU"/>
              </w:rPr>
              <w:t>wledgements</w:t>
            </w:r>
            <w:r w:rsidR="00AA62B5">
              <w:rPr>
                <w:noProof/>
                <w:webHidden/>
              </w:rPr>
              <w:tab/>
            </w:r>
            <w:r w:rsidR="00AA62B5">
              <w:rPr>
                <w:noProof/>
                <w:webHidden/>
              </w:rPr>
              <w:fldChar w:fldCharType="begin"/>
            </w:r>
            <w:r w:rsidR="00AA62B5">
              <w:rPr>
                <w:noProof/>
                <w:webHidden/>
              </w:rPr>
              <w:instrText xml:space="preserve"> PAGEREF _Toc83487642 \h </w:instrText>
            </w:r>
            <w:r w:rsidR="00AA62B5">
              <w:rPr>
                <w:noProof/>
                <w:webHidden/>
              </w:rPr>
            </w:r>
            <w:r w:rsidR="00AA62B5">
              <w:rPr>
                <w:noProof/>
                <w:webHidden/>
              </w:rPr>
              <w:fldChar w:fldCharType="separate"/>
            </w:r>
            <w:r w:rsidR="005611F4">
              <w:rPr>
                <w:noProof/>
                <w:webHidden/>
              </w:rPr>
              <w:t>2</w:t>
            </w:r>
            <w:r w:rsidR="00AA62B5">
              <w:rPr>
                <w:noProof/>
                <w:webHidden/>
              </w:rPr>
              <w:fldChar w:fldCharType="end"/>
            </w:r>
          </w:hyperlink>
        </w:p>
        <w:p w14:paraId="7C07B8CE" w14:textId="543D4B38" w:rsidR="00AA62B5" w:rsidRDefault="00441893">
          <w:pPr>
            <w:pStyle w:val="TOC2"/>
            <w:tabs>
              <w:tab w:val="right" w:leader="dot" w:pos="9030"/>
            </w:tabs>
            <w:rPr>
              <w:rFonts w:asciiTheme="minorHAnsi" w:hAnsiTheme="minorHAnsi" w:cstheme="minorBidi"/>
              <w:noProof/>
              <w:sz w:val="22"/>
              <w:lang w:val="en-AU" w:eastAsia="ja-JP"/>
            </w:rPr>
          </w:pPr>
          <w:hyperlink w:anchor="_Toc83487643" w:history="1">
            <w:r w:rsidR="00AA62B5" w:rsidRPr="00B34BE7">
              <w:rPr>
                <w:rStyle w:val="Hyperlink"/>
                <w:rFonts w:eastAsia="VIC Medium"/>
                <w:noProof/>
                <w:lang w:val="en-AU"/>
              </w:rPr>
              <w:t>Disclaimer</w:t>
            </w:r>
            <w:r w:rsidR="00AA62B5">
              <w:rPr>
                <w:noProof/>
                <w:webHidden/>
              </w:rPr>
              <w:tab/>
            </w:r>
            <w:r w:rsidR="00AA62B5">
              <w:rPr>
                <w:noProof/>
                <w:webHidden/>
              </w:rPr>
              <w:fldChar w:fldCharType="begin"/>
            </w:r>
            <w:r w:rsidR="00AA62B5">
              <w:rPr>
                <w:noProof/>
                <w:webHidden/>
              </w:rPr>
              <w:instrText xml:space="preserve"> PAGEREF _Toc83487643 \h </w:instrText>
            </w:r>
            <w:r w:rsidR="00AA62B5">
              <w:rPr>
                <w:noProof/>
                <w:webHidden/>
              </w:rPr>
            </w:r>
            <w:r w:rsidR="00AA62B5">
              <w:rPr>
                <w:noProof/>
                <w:webHidden/>
              </w:rPr>
              <w:fldChar w:fldCharType="separate"/>
            </w:r>
            <w:r w:rsidR="005611F4">
              <w:rPr>
                <w:noProof/>
                <w:webHidden/>
              </w:rPr>
              <w:t>2</w:t>
            </w:r>
            <w:r w:rsidR="00AA62B5">
              <w:rPr>
                <w:noProof/>
                <w:webHidden/>
              </w:rPr>
              <w:fldChar w:fldCharType="end"/>
            </w:r>
          </w:hyperlink>
        </w:p>
        <w:p w14:paraId="4F49A6DA" w14:textId="358B4F82" w:rsidR="00AA62B5" w:rsidRDefault="00441893">
          <w:pPr>
            <w:pStyle w:val="TOC1"/>
            <w:tabs>
              <w:tab w:val="right" w:leader="dot" w:pos="9030"/>
            </w:tabs>
            <w:rPr>
              <w:rFonts w:asciiTheme="minorHAnsi" w:hAnsiTheme="minorHAnsi" w:cstheme="minorBidi"/>
              <w:noProof/>
              <w:sz w:val="22"/>
              <w:lang w:val="en-AU" w:eastAsia="ja-JP"/>
            </w:rPr>
          </w:pPr>
          <w:hyperlink w:anchor="_Toc83487644" w:history="1">
            <w:r w:rsidR="00AA62B5" w:rsidRPr="00B34BE7">
              <w:rPr>
                <w:rStyle w:val="Hyperlink"/>
                <w:rFonts w:eastAsia="Times New Roman"/>
                <w:noProof/>
                <w:spacing w:val="-4"/>
                <w:lang w:val="en-AU"/>
              </w:rPr>
              <w:t>M</w:t>
            </w:r>
            <w:r w:rsidR="00AA62B5" w:rsidRPr="00B34BE7">
              <w:rPr>
                <w:rStyle w:val="Hyperlink"/>
                <w:rFonts w:eastAsia="Times New Roman"/>
                <w:noProof/>
                <w:lang w:val="en-AU"/>
              </w:rPr>
              <w:t>es</w:t>
            </w:r>
            <w:r w:rsidR="00AA62B5" w:rsidRPr="00B34BE7">
              <w:rPr>
                <w:rStyle w:val="Hyperlink"/>
                <w:rFonts w:eastAsia="Times New Roman"/>
                <w:noProof/>
                <w:spacing w:val="-4"/>
                <w:lang w:val="en-AU"/>
              </w:rPr>
              <w:t>s</w:t>
            </w:r>
            <w:r w:rsidR="00AA62B5" w:rsidRPr="00B34BE7">
              <w:rPr>
                <w:rStyle w:val="Hyperlink"/>
                <w:rFonts w:eastAsia="Times New Roman"/>
                <w:noProof/>
                <w:lang w:val="en-AU"/>
              </w:rPr>
              <w:t>a</w:t>
            </w:r>
            <w:r w:rsidR="00AA62B5" w:rsidRPr="00B34BE7">
              <w:rPr>
                <w:rStyle w:val="Hyperlink"/>
                <w:rFonts w:eastAsia="Times New Roman"/>
                <w:noProof/>
                <w:spacing w:val="4"/>
                <w:lang w:val="en-AU"/>
              </w:rPr>
              <w:t>g</w:t>
            </w:r>
            <w:r w:rsidR="00AA62B5" w:rsidRPr="00B34BE7">
              <w:rPr>
                <w:rStyle w:val="Hyperlink"/>
                <w:rFonts w:eastAsia="Times New Roman"/>
                <w:noProof/>
                <w:lang w:val="en-AU"/>
              </w:rPr>
              <w:t>e</w:t>
            </w:r>
            <w:r w:rsidR="00AA62B5" w:rsidRPr="00B34BE7">
              <w:rPr>
                <w:rStyle w:val="Hyperlink"/>
                <w:rFonts w:eastAsia="Times New Roman"/>
                <w:noProof/>
                <w:spacing w:val="26"/>
                <w:lang w:val="en-AU"/>
              </w:rPr>
              <w:t xml:space="preserve"> </w:t>
            </w:r>
            <w:r w:rsidR="00AA62B5" w:rsidRPr="00B34BE7">
              <w:rPr>
                <w:rStyle w:val="Hyperlink"/>
                <w:rFonts w:eastAsia="Times New Roman"/>
                <w:noProof/>
                <w:lang w:val="en-AU"/>
              </w:rPr>
              <w:t>f</w:t>
            </w:r>
            <w:r w:rsidR="00AA62B5" w:rsidRPr="00B34BE7">
              <w:rPr>
                <w:rStyle w:val="Hyperlink"/>
                <w:rFonts w:eastAsia="Times New Roman"/>
                <w:noProof/>
                <w:spacing w:val="-4"/>
                <w:lang w:val="en-AU"/>
              </w:rPr>
              <w:t>r</w:t>
            </w:r>
            <w:r w:rsidR="00AA62B5" w:rsidRPr="00B34BE7">
              <w:rPr>
                <w:rStyle w:val="Hyperlink"/>
                <w:rFonts w:eastAsia="Times New Roman"/>
                <w:noProof/>
                <w:lang w:val="en-AU"/>
              </w:rPr>
              <w:t>om</w:t>
            </w:r>
            <w:r w:rsidR="00AA62B5" w:rsidRPr="00B34BE7">
              <w:rPr>
                <w:rStyle w:val="Hyperlink"/>
                <w:rFonts w:eastAsia="Times New Roman"/>
                <w:noProof/>
                <w:spacing w:val="10"/>
                <w:lang w:val="en-AU"/>
              </w:rPr>
              <w:t xml:space="preserve"> </w:t>
            </w:r>
            <w:r w:rsidR="00AA62B5" w:rsidRPr="00B34BE7">
              <w:rPr>
                <w:rStyle w:val="Hyperlink"/>
                <w:rFonts w:eastAsia="Times New Roman"/>
                <w:noProof/>
                <w:w w:val="110"/>
                <w:lang w:val="en-AU"/>
              </w:rPr>
              <w:t>the</w:t>
            </w:r>
            <w:r w:rsidR="00AA62B5" w:rsidRPr="00B34BE7">
              <w:rPr>
                <w:rStyle w:val="Hyperlink"/>
                <w:noProof/>
                <w:w w:val="110"/>
                <w:lang w:val="en-AU"/>
              </w:rPr>
              <w:t xml:space="preserve"> </w:t>
            </w:r>
            <w:r w:rsidR="00AA62B5" w:rsidRPr="00B34BE7">
              <w:rPr>
                <w:rStyle w:val="Hyperlink"/>
                <w:rFonts w:eastAsia="Times New Roman"/>
                <w:noProof/>
                <w:lang w:val="en-AU"/>
              </w:rPr>
              <w:t>Mini</w:t>
            </w:r>
            <w:r w:rsidR="00AA62B5" w:rsidRPr="00B34BE7">
              <w:rPr>
                <w:rStyle w:val="Hyperlink"/>
                <w:rFonts w:eastAsia="Times New Roman"/>
                <w:noProof/>
                <w:spacing w:val="-4"/>
                <w:lang w:val="en-AU"/>
              </w:rPr>
              <w:t>s</w:t>
            </w:r>
            <w:r w:rsidR="00AA62B5" w:rsidRPr="00B34BE7">
              <w:rPr>
                <w:rStyle w:val="Hyperlink"/>
                <w:rFonts w:eastAsia="Times New Roman"/>
                <w:noProof/>
                <w:lang w:val="en-AU"/>
              </w:rPr>
              <w:t>ter</w:t>
            </w:r>
            <w:r w:rsidR="00AA62B5" w:rsidRPr="00B34BE7">
              <w:rPr>
                <w:rStyle w:val="Hyperlink"/>
                <w:rFonts w:eastAsia="Times New Roman"/>
                <w:noProof/>
                <w:spacing w:val="78"/>
                <w:lang w:val="en-AU"/>
              </w:rPr>
              <w:t xml:space="preserve"> </w:t>
            </w:r>
            <w:r w:rsidR="00AA62B5" w:rsidRPr="00B34BE7">
              <w:rPr>
                <w:rStyle w:val="Hyperlink"/>
                <w:rFonts w:eastAsia="Times New Roman"/>
                <w:noProof/>
                <w:lang w:val="en-AU"/>
              </w:rPr>
              <w:t>for</w:t>
            </w:r>
            <w:r w:rsidR="00AA62B5" w:rsidRPr="00B34BE7">
              <w:rPr>
                <w:rStyle w:val="Hyperlink"/>
                <w:rFonts w:eastAsia="Times New Roman"/>
                <w:noProof/>
                <w:spacing w:val="-8"/>
                <w:lang w:val="en-AU"/>
              </w:rPr>
              <w:t xml:space="preserve"> </w:t>
            </w:r>
            <w:r w:rsidR="00AA62B5" w:rsidRPr="00B34BE7">
              <w:rPr>
                <w:rStyle w:val="Hyperlink"/>
                <w:rFonts w:eastAsia="Times New Roman"/>
                <w:noProof/>
                <w:spacing w:val="-13"/>
                <w:w w:val="116"/>
                <w:lang w:val="en-AU"/>
              </w:rPr>
              <w:t>F</w:t>
            </w:r>
            <w:r w:rsidR="00AA62B5" w:rsidRPr="00B34BE7">
              <w:rPr>
                <w:rStyle w:val="Hyperlink"/>
                <w:rFonts w:eastAsia="Times New Roman"/>
                <w:noProof/>
                <w:w w:val="106"/>
                <w:lang w:val="en-AU"/>
              </w:rPr>
              <w:t>inance</w:t>
            </w:r>
            <w:r w:rsidR="00AA62B5">
              <w:rPr>
                <w:noProof/>
                <w:webHidden/>
              </w:rPr>
              <w:tab/>
            </w:r>
            <w:r w:rsidR="00AA62B5">
              <w:rPr>
                <w:noProof/>
                <w:webHidden/>
              </w:rPr>
              <w:fldChar w:fldCharType="begin"/>
            </w:r>
            <w:r w:rsidR="00AA62B5">
              <w:rPr>
                <w:noProof/>
                <w:webHidden/>
              </w:rPr>
              <w:instrText xml:space="preserve"> PAGEREF _Toc83487644 \h </w:instrText>
            </w:r>
            <w:r w:rsidR="00AA62B5">
              <w:rPr>
                <w:noProof/>
                <w:webHidden/>
              </w:rPr>
            </w:r>
            <w:r w:rsidR="00AA62B5">
              <w:rPr>
                <w:noProof/>
                <w:webHidden/>
              </w:rPr>
              <w:fldChar w:fldCharType="separate"/>
            </w:r>
            <w:r w:rsidR="005611F4">
              <w:rPr>
                <w:noProof/>
                <w:webHidden/>
              </w:rPr>
              <w:t>6</w:t>
            </w:r>
            <w:r w:rsidR="00AA62B5">
              <w:rPr>
                <w:noProof/>
                <w:webHidden/>
              </w:rPr>
              <w:fldChar w:fldCharType="end"/>
            </w:r>
          </w:hyperlink>
        </w:p>
        <w:p w14:paraId="5792E850" w14:textId="24A540AA" w:rsidR="00AA62B5" w:rsidRDefault="00441893">
          <w:pPr>
            <w:pStyle w:val="TOC1"/>
            <w:tabs>
              <w:tab w:val="right" w:leader="dot" w:pos="9030"/>
            </w:tabs>
            <w:rPr>
              <w:rFonts w:asciiTheme="minorHAnsi" w:hAnsiTheme="minorHAnsi" w:cstheme="minorBidi"/>
              <w:noProof/>
              <w:sz w:val="22"/>
              <w:lang w:val="en-AU" w:eastAsia="ja-JP"/>
            </w:rPr>
          </w:pPr>
          <w:hyperlink w:anchor="_Toc83487645" w:history="1">
            <w:r w:rsidR="00AA62B5" w:rsidRPr="00B34BE7">
              <w:rPr>
                <w:rStyle w:val="Hyperlink"/>
                <w:rFonts w:eastAsia="Times New Roman"/>
                <w:noProof/>
                <w:spacing w:val="-4"/>
                <w:lang w:val="en-AU"/>
              </w:rPr>
              <w:t>M</w:t>
            </w:r>
            <w:r w:rsidR="00AA62B5" w:rsidRPr="00B34BE7">
              <w:rPr>
                <w:rStyle w:val="Hyperlink"/>
                <w:rFonts w:eastAsia="Times New Roman"/>
                <w:noProof/>
                <w:lang w:val="en-AU"/>
              </w:rPr>
              <w:t>es</w:t>
            </w:r>
            <w:r w:rsidR="00AA62B5" w:rsidRPr="00B34BE7">
              <w:rPr>
                <w:rStyle w:val="Hyperlink"/>
                <w:rFonts w:eastAsia="Times New Roman"/>
                <w:noProof/>
                <w:spacing w:val="-4"/>
                <w:lang w:val="en-AU"/>
              </w:rPr>
              <w:t>s</w:t>
            </w:r>
            <w:r w:rsidR="00AA62B5" w:rsidRPr="00B34BE7">
              <w:rPr>
                <w:rStyle w:val="Hyperlink"/>
                <w:rFonts w:eastAsia="Times New Roman"/>
                <w:noProof/>
                <w:lang w:val="en-AU"/>
              </w:rPr>
              <w:t>a</w:t>
            </w:r>
            <w:r w:rsidR="00AA62B5" w:rsidRPr="00B34BE7">
              <w:rPr>
                <w:rStyle w:val="Hyperlink"/>
                <w:rFonts w:eastAsia="Times New Roman"/>
                <w:noProof/>
                <w:spacing w:val="4"/>
                <w:lang w:val="en-AU"/>
              </w:rPr>
              <w:t>g</w:t>
            </w:r>
            <w:r w:rsidR="00AA62B5" w:rsidRPr="00B34BE7">
              <w:rPr>
                <w:rStyle w:val="Hyperlink"/>
                <w:rFonts w:eastAsia="Times New Roman"/>
                <w:noProof/>
                <w:lang w:val="en-AU"/>
              </w:rPr>
              <w:t>e</w:t>
            </w:r>
            <w:r w:rsidR="00AA62B5" w:rsidRPr="00B34BE7">
              <w:rPr>
                <w:rStyle w:val="Hyperlink"/>
                <w:rFonts w:eastAsia="Times New Roman"/>
                <w:noProof/>
                <w:spacing w:val="26"/>
                <w:lang w:val="en-AU"/>
              </w:rPr>
              <w:t xml:space="preserve"> </w:t>
            </w:r>
            <w:r w:rsidR="00AA62B5" w:rsidRPr="00B34BE7">
              <w:rPr>
                <w:rStyle w:val="Hyperlink"/>
                <w:rFonts w:eastAsia="Times New Roman"/>
                <w:noProof/>
                <w:lang w:val="en-AU"/>
              </w:rPr>
              <w:t>f</w:t>
            </w:r>
            <w:r w:rsidR="00AA62B5" w:rsidRPr="00B34BE7">
              <w:rPr>
                <w:rStyle w:val="Hyperlink"/>
                <w:rFonts w:eastAsia="Times New Roman"/>
                <w:noProof/>
                <w:spacing w:val="-4"/>
                <w:lang w:val="en-AU"/>
              </w:rPr>
              <w:t>r</w:t>
            </w:r>
            <w:r w:rsidR="00AA62B5" w:rsidRPr="00B34BE7">
              <w:rPr>
                <w:rStyle w:val="Hyperlink"/>
                <w:rFonts w:eastAsia="Times New Roman"/>
                <w:noProof/>
                <w:lang w:val="en-AU"/>
              </w:rPr>
              <w:t>om</w:t>
            </w:r>
            <w:r w:rsidR="00AA62B5" w:rsidRPr="00B34BE7">
              <w:rPr>
                <w:rStyle w:val="Hyperlink"/>
                <w:rFonts w:eastAsia="Times New Roman"/>
                <w:noProof/>
                <w:spacing w:val="10"/>
                <w:lang w:val="en-AU"/>
              </w:rPr>
              <w:t xml:space="preserve"> </w:t>
            </w:r>
            <w:r w:rsidR="00AA62B5" w:rsidRPr="00B34BE7">
              <w:rPr>
                <w:rStyle w:val="Hyperlink"/>
                <w:rFonts w:eastAsia="Times New Roman"/>
                <w:noProof/>
                <w:lang w:val="en-AU"/>
              </w:rPr>
              <w:t>the</w:t>
            </w:r>
            <w:r w:rsidR="00AA62B5" w:rsidRPr="00B34BE7">
              <w:rPr>
                <w:rStyle w:val="Hyperlink"/>
                <w:rFonts w:eastAsia="Times New Roman"/>
                <w:noProof/>
                <w:spacing w:val="23"/>
                <w:lang w:val="en-AU"/>
              </w:rPr>
              <w:t xml:space="preserve"> </w:t>
            </w:r>
            <w:r w:rsidR="00AA62B5" w:rsidRPr="00B34BE7">
              <w:rPr>
                <w:rStyle w:val="Hyperlink"/>
                <w:rFonts w:eastAsia="Times New Roman"/>
                <w:noProof/>
                <w:lang w:val="en-AU"/>
              </w:rPr>
              <w:t>Mini</w:t>
            </w:r>
            <w:r w:rsidR="00AA62B5" w:rsidRPr="00B34BE7">
              <w:rPr>
                <w:rStyle w:val="Hyperlink"/>
                <w:rFonts w:eastAsia="Times New Roman"/>
                <w:noProof/>
                <w:spacing w:val="-4"/>
                <w:lang w:val="en-AU"/>
              </w:rPr>
              <w:t>s</w:t>
            </w:r>
            <w:r w:rsidR="00AA62B5" w:rsidRPr="00B34BE7">
              <w:rPr>
                <w:rStyle w:val="Hyperlink"/>
                <w:rFonts w:eastAsia="Times New Roman"/>
                <w:noProof/>
                <w:lang w:val="en-AU"/>
              </w:rPr>
              <w:t>ter</w:t>
            </w:r>
            <w:r w:rsidR="00AA62B5" w:rsidRPr="00B34BE7">
              <w:rPr>
                <w:rStyle w:val="Hyperlink"/>
                <w:rFonts w:eastAsia="Times New Roman"/>
                <w:noProof/>
                <w:spacing w:val="78"/>
                <w:lang w:val="en-AU"/>
              </w:rPr>
              <w:t xml:space="preserve"> </w:t>
            </w:r>
            <w:r w:rsidR="00AA62B5" w:rsidRPr="00B34BE7">
              <w:rPr>
                <w:rStyle w:val="Hyperlink"/>
                <w:rFonts w:eastAsia="Times New Roman"/>
                <w:noProof/>
                <w:w w:val="104"/>
                <w:lang w:val="en-AU"/>
              </w:rPr>
              <w:t>for</w:t>
            </w:r>
            <w:r w:rsidR="00AA62B5" w:rsidRPr="00B34BE7">
              <w:rPr>
                <w:rStyle w:val="Hyperlink"/>
                <w:noProof/>
                <w:w w:val="104"/>
                <w:lang w:val="en-AU"/>
              </w:rPr>
              <w:t xml:space="preserve"> </w:t>
            </w:r>
            <w:r w:rsidR="00AA62B5" w:rsidRPr="00B34BE7">
              <w:rPr>
                <w:rStyle w:val="Hyperlink"/>
                <w:rFonts w:eastAsia="Times New Roman"/>
                <w:noProof/>
                <w:position w:val="-1"/>
                <w:lang w:val="en-AU"/>
              </w:rPr>
              <w:t>Indu</w:t>
            </w:r>
            <w:r w:rsidR="00AA62B5" w:rsidRPr="00B34BE7">
              <w:rPr>
                <w:rStyle w:val="Hyperlink"/>
                <w:rFonts w:eastAsia="Times New Roman"/>
                <w:noProof/>
                <w:spacing w:val="-4"/>
                <w:position w:val="-1"/>
                <w:lang w:val="en-AU"/>
              </w:rPr>
              <w:t>s</w:t>
            </w:r>
            <w:r w:rsidR="00AA62B5" w:rsidRPr="00B34BE7">
              <w:rPr>
                <w:rStyle w:val="Hyperlink"/>
                <w:rFonts w:eastAsia="Times New Roman"/>
                <w:noProof/>
                <w:position w:val="-1"/>
                <w:lang w:val="en-AU"/>
              </w:rPr>
              <w:t>try</w:t>
            </w:r>
            <w:r w:rsidR="00AA62B5" w:rsidRPr="00B34BE7">
              <w:rPr>
                <w:rStyle w:val="Hyperlink"/>
                <w:rFonts w:eastAsia="Times New Roman"/>
                <w:noProof/>
                <w:spacing w:val="93"/>
                <w:position w:val="-1"/>
                <w:lang w:val="en-AU"/>
              </w:rPr>
              <w:t xml:space="preserve"> </w:t>
            </w:r>
            <w:r w:rsidR="00AA62B5" w:rsidRPr="00B34BE7">
              <w:rPr>
                <w:rStyle w:val="Hyperlink"/>
                <w:rFonts w:eastAsia="Times New Roman"/>
                <w:noProof/>
                <w:position w:val="-1"/>
                <w:lang w:val="en-AU"/>
              </w:rPr>
              <w:t>and</w:t>
            </w:r>
            <w:r w:rsidR="00AA62B5" w:rsidRPr="00B34BE7">
              <w:rPr>
                <w:rStyle w:val="Hyperlink"/>
                <w:rFonts w:eastAsia="Times New Roman"/>
                <w:noProof/>
                <w:spacing w:val="14"/>
                <w:position w:val="-1"/>
                <w:lang w:val="en-AU"/>
              </w:rPr>
              <w:t xml:space="preserve"> </w:t>
            </w:r>
            <w:r w:rsidR="00AA62B5" w:rsidRPr="00B34BE7">
              <w:rPr>
                <w:rStyle w:val="Hyperlink"/>
                <w:rFonts w:eastAsia="Times New Roman"/>
                <w:noProof/>
                <w:w w:val="106"/>
                <w:position w:val="-1"/>
                <w:lang w:val="en-AU"/>
              </w:rPr>
              <w:t>Empl</w:t>
            </w:r>
            <w:r w:rsidR="00AA62B5" w:rsidRPr="00B34BE7">
              <w:rPr>
                <w:rStyle w:val="Hyperlink"/>
                <w:rFonts w:eastAsia="Times New Roman"/>
                <w:noProof/>
                <w:spacing w:val="-6"/>
                <w:w w:val="106"/>
                <w:position w:val="-1"/>
                <w:lang w:val="en-AU"/>
              </w:rPr>
              <w:t>o</w:t>
            </w:r>
            <w:r w:rsidR="00AA62B5" w:rsidRPr="00B34BE7">
              <w:rPr>
                <w:rStyle w:val="Hyperlink"/>
                <w:rFonts w:eastAsia="Times New Roman"/>
                <w:noProof/>
                <w:w w:val="106"/>
                <w:position w:val="-1"/>
                <w:lang w:val="en-AU"/>
              </w:rPr>
              <w:t>yment</w:t>
            </w:r>
            <w:r w:rsidR="00AA62B5">
              <w:rPr>
                <w:noProof/>
                <w:webHidden/>
              </w:rPr>
              <w:tab/>
            </w:r>
            <w:r w:rsidR="00AA62B5">
              <w:rPr>
                <w:noProof/>
                <w:webHidden/>
              </w:rPr>
              <w:fldChar w:fldCharType="begin"/>
            </w:r>
            <w:r w:rsidR="00AA62B5">
              <w:rPr>
                <w:noProof/>
                <w:webHidden/>
              </w:rPr>
              <w:instrText xml:space="preserve"> PAGEREF _Toc83487645 \h </w:instrText>
            </w:r>
            <w:r w:rsidR="00AA62B5">
              <w:rPr>
                <w:noProof/>
                <w:webHidden/>
              </w:rPr>
            </w:r>
            <w:r w:rsidR="00AA62B5">
              <w:rPr>
                <w:noProof/>
                <w:webHidden/>
              </w:rPr>
              <w:fldChar w:fldCharType="separate"/>
            </w:r>
            <w:r w:rsidR="005611F4">
              <w:rPr>
                <w:noProof/>
                <w:webHidden/>
              </w:rPr>
              <w:t>7</w:t>
            </w:r>
            <w:r w:rsidR="00AA62B5">
              <w:rPr>
                <w:noProof/>
                <w:webHidden/>
              </w:rPr>
              <w:fldChar w:fldCharType="end"/>
            </w:r>
          </w:hyperlink>
        </w:p>
        <w:p w14:paraId="39E72D37" w14:textId="49139734" w:rsidR="00AA62B5" w:rsidRDefault="00441893">
          <w:pPr>
            <w:pStyle w:val="TOC1"/>
            <w:tabs>
              <w:tab w:val="right" w:leader="dot" w:pos="9030"/>
            </w:tabs>
            <w:rPr>
              <w:rFonts w:asciiTheme="minorHAnsi" w:hAnsiTheme="minorHAnsi" w:cstheme="minorBidi"/>
              <w:noProof/>
              <w:sz w:val="22"/>
              <w:lang w:val="en-AU" w:eastAsia="ja-JP"/>
            </w:rPr>
          </w:pPr>
          <w:hyperlink w:anchor="_Toc83487646" w:history="1">
            <w:r w:rsidR="00AA62B5" w:rsidRPr="00B34BE7">
              <w:rPr>
                <w:rStyle w:val="Hyperlink"/>
                <w:rFonts w:eastAsia="Times New Roman"/>
                <w:noProof/>
                <w:w w:val="116"/>
                <w:lang w:val="en-AU"/>
              </w:rPr>
              <w:t>Int</w:t>
            </w:r>
            <w:r w:rsidR="00AA62B5" w:rsidRPr="00B34BE7">
              <w:rPr>
                <w:rStyle w:val="Hyperlink"/>
                <w:rFonts w:eastAsia="Times New Roman"/>
                <w:noProof/>
                <w:spacing w:val="-4"/>
                <w:w w:val="116"/>
                <w:lang w:val="en-AU"/>
              </w:rPr>
              <w:t>r</w:t>
            </w:r>
            <w:r w:rsidR="00AA62B5" w:rsidRPr="00B34BE7">
              <w:rPr>
                <w:rStyle w:val="Hyperlink"/>
                <w:rFonts w:eastAsia="Times New Roman"/>
                <w:noProof/>
                <w:w w:val="106"/>
                <w:lang w:val="en-AU"/>
              </w:rPr>
              <w:t>oduction</w:t>
            </w:r>
            <w:r w:rsidR="00AA62B5">
              <w:rPr>
                <w:noProof/>
                <w:webHidden/>
              </w:rPr>
              <w:tab/>
            </w:r>
            <w:r w:rsidR="00AA62B5">
              <w:rPr>
                <w:noProof/>
                <w:webHidden/>
              </w:rPr>
              <w:fldChar w:fldCharType="begin"/>
            </w:r>
            <w:r w:rsidR="00AA62B5">
              <w:rPr>
                <w:noProof/>
                <w:webHidden/>
              </w:rPr>
              <w:instrText xml:space="preserve"> PAGEREF _Toc83487646 \h </w:instrText>
            </w:r>
            <w:r w:rsidR="00AA62B5">
              <w:rPr>
                <w:noProof/>
                <w:webHidden/>
              </w:rPr>
            </w:r>
            <w:r w:rsidR="00AA62B5">
              <w:rPr>
                <w:noProof/>
                <w:webHidden/>
              </w:rPr>
              <w:fldChar w:fldCharType="separate"/>
            </w:r>
            <w:r w:rsidR="005611F4">
              <w:rPr>
                <w:noProof/>
                <w:webHidden/>
              </w:rPr>
              <w:t>8</w:t>
            </w:r>
            <w:r w:rsidR="00AA62B5">
              <w:rPr>
                <w:noProof/>
                <w:webHidden/>
              </w:rPr>
              <w:fldChar w:fldCharType="end"/>
            </w:r>
          </w:hyperlink>
        </w:p>
        <w:p w14:paraId="74BE5CE3" w14:textId="210F5B31" w:rsidR="00AA62B5" w:rsidRDefault="00441893">
          <w:pPr>
            <w:pStyle w:val="TOC2"/>
            <w:tabs>
              <w:tab w:val="right" w:leader="dot" w:pos="9030"/>
            </w:tabs>
            <w:rPr>
              <w:rFonts w:asciiTheme="minorHAnsi" w:hAnsiTheme="minorHAnsi" w:cstheme="minorBidi"/>
              <w:noProof/>
              <w:sz w:val="22"/>
              <w:lang w:val="en-AU" w:eastAsia="ja-JP"/>
            </w:rPr>
          </w:pPr>
          <w:hyperlink w:anchor="_Toc83487647" w:history="1">
            <w:r w:rsidR="00AA62B5" w:rsidRPr="00B34BE7">
              <w:rPr>
                <w:rStyle w:val="Hyperlink"/>
                <w:rFonts w:eastAsia="VIC Light"/>
                <w:noProof/>
                <w:lang w:val="en-AU"/>
              </w:rPr>
              <w:t>PURPOSE</w:t>
            </w:r>
            <w:r w:rsidR="00AA62B5">
              <w:rPr>
                <w:noProof/>
                <w:webHidden/>
              </w:rPr>
              <w:tab/>
            </w:r>
            <w:r w:rsidR="00AA62B5">
              <w:rPr>
                <w:noProof/>
                <w:webHidden/>
              </w:rPr>
              <w:fldChar w:fldCharType="begin"/>
            </w:r>
            <w:r w:rsidR="00AA62B5">
              <w:rPr>
                <w:noProof/>
                <w:webHidden/>
              </w:rPr>
              <w:instrText xml:space="preserve"> PAGEREF _Toc83487647 \h </w:instrText>
            </w:r>
            <w:r w:rsidR="00AA62B5">
              <w:rPr>
                <w:noProof/>
                <w:webHidden/>
              </w:rPr>
            </w:r>
            <w:r w:rsidR="00AA62B5">
              <w:rPr>
                <w:noProof/>
                <w:webHidden/>
              </w:rPr>
              <w:fldChar w:fldCharType="separate"/>
            </w:r>
            <w:r w:rsidR="005611F4">
              <w:rPr>
                <w:noProof/>
                <w:webHidden/>
              </w:rPr>
              <w:t>9</w:t>
            </w:r>
            <w:r w:rsidR="00AA62B5">
              <w:rPr>
                <w:noProof/>
                <w:webHidden/>
              </w:rPr>
              <w:fldChar w:fldCharType="end"/>
            </w:r>
          </w:hyperlink>
        </w:p>
        <w:p w14:paraId="45FE5C5D" w14:textId="3F770000" w:rsidR="00AA62B5" w:rsidRDefault="00441893">
          <w:pPr>
            <w:pStyle w:val="TOC2"/>
            <w:tabs>
              <w:tab w:val="right" w:leader="dot" w:pos="9030"/>
            </w:tabs>
            <w:rPr>
              <w:rFonts w:asciiTheme="minorHAnsi" w:hAnsiTheme="minorHAnsi" w:cstheme="minorBidi"/>
              <w:noProof/>
              <w:sz w:val="22"/>
              <w:lang w:val="en-AU" w:eastAsia="ja-JP"/>
            </w:rPr>
          </w:pPr>
          <w:hyperlink w:anchor="_Toc83487648" w:history="1">
            <w:r w:rsidR="00AA62B5" w:rsidRPr="00B34BE7">
              <w:rPr>
                <w:rStyle w:val="Hyperlink"/>
                <w:rFonts w:eastAsia="VIC Light"/>
                <w:noProof/>
                <w:lang w:val="en-AU"/>
              </w:rPr>
              <w:t>APPR</w:t>
            </w:r>
            <w:r w:rsidR="00AA62B5" w:rsidRPr="00B34BE7">
              <w:rPr>
                <w:rStyle w:val="Hyperlink"/>
                <w:rFonts w:eastAsia="VIC Light"/>
                <w:noProof/>
                <w:spacing w:val="-1"/>
                <w:lang w:val="en-AU"/>
              </w:rPr>
              <w:t>OA</w:t>
            </w:r>
            <w:r w:rsidR="00AA62B5" w:rsidRPr="00B34BE7">
              <w:rPr>
                <w:rStyle w:val="Hyperlink"/>
                <w:rFonts w:eastAsia="VIC Light"/>
                <w:noProof/>
                <w:lang w:val="en-AU"/>
              </w:rPr>
              <w:t>CH</w:t>
            </w:r>
            <w:r w:rsidR="00AA62B5">
              <w:rPr>
                <w:noProof/>
                <w:webHidden/>
              </w:rPr>
              <w:tab/>
            </w:r>
            <w:r w:rsidR="00AA62B5">
              <w:rPr>
                <w:noProof/>
                <w:webHidden/>
              </w:rPr>
              <w:fldChar w:fldCharType="begin"/>
            </w:r>
            <w:r w:rsidR="00AA62B5">
              <w:rPr>
                <w:noProof/>
                <w:webHidden/>
              </w:rPr>
              <w:instrText xml:space="preserve"> PAGEREF _Toc83487648 \h </w:instrText>
            </w:r>
            <w:r w:rsidR="00AA62B5">
              <w:rPr>
                <w:noProof/>
                <w:webHidden/>
              </w:rPr>
            </w:r>
            <w:r w:rsidR="00AA62B5">
              <w:rPr>
                <w:noProof/>
                <w:webHidden/>
              </w:rPr>
              <w:fldChar w:fldCharType="separate"/>
            </w:r>
            <w:r w:rsidR="005611F4">
              <w:rPr>
                <w:noProof/>
                <w:webHidden/>
              </w:rPr>
              <w:t>10</w:t>
            </w:r>
            <w:r w:rsidR="00AA62B5">
              <w:rPr>
                <w:noProof/>
                <w:webHidden/>
              </w:rPr>
              <w:fldChar w:fldCharType="end"/>
            </w:r>
          </w:hyperlink>
        </w:p>
        <w:p w14:paraId="4A2A24D7" w14:textId="370B6C81" w:rsidR="00AA62B5" w:rsidRDefault="00441893">
          <w:pPr>
            <w:pStyle w:val="TOC1"/>
            <w:tabs>
              <w:tab w:val="right" w:leader="dot" w:pos="9030"/>
            </w:tabs>
            <w:rPr>
              <w:rFonts w:asciiTheme="minorHAnsi" w:hAnsiTheme="minorHAnsi" w:cstheme="minorBidi"/>
              <w:noProof/>
              <w:sz w:val="22"/>
              <w:lang w:val="en-AU" w:eastAsia="ja-JP"/>
            </w:rPr>
          </w:pPr>
          <w:hyperlink w:anchor="_Toc83487649" w:history="1">
            <w:r w:rsidR="00AA62B5" w:rsidRPr="00B34BE7">
              <w:rPr>
                <w:rStyle w:val="Hyperlink"/>
                <w:rFonts w:eastAsia="Times New Roman"/>
                <w:noProof/>
                <w:lang w:val="en-AU"/>
              </w:rPr>
              <w:t>Public</w:t>
            </w:r>
            <w:r w:rsidR="00AA62B5" w:rsidRPr="00B34BE7">
              <w:rPr>
                <w:rStyle w:val="Hyperlink"/>
                <w:rFonts w:eastAsia="Times New Roman"/>
                <w:noProof/>
                <w:spacing w:val="-18"/>
                <w:lang w:val="en-AU"/>
              </w:rPr>
              <w:t xml:space="preserve"> </w:t>
            </w:r>
            <w:r w:rsidR="00AA62B5" w:rsidRPr="00B34BE7">
              <w:rPr>
                <w:rStyle w:val="Hyperlink"/>
                <w:rFonts w:eastAsia="Times New Roman"/>
                <w:noProof/>
                <w:spacing w:val="-32"/>
                <w:lang w:val="en-AU"/>
              </w:rPr>
              <w:t>T</w:t>
            </w:r>
            <w:r w:rsidR="00AA62B5" w:rsidRPr="00B34BE7">
              <w:rPr>
                <w:rStyle w:val="Hyperlink"/>
                <w:rFonts w:eastAsia="Times New Roman"/>
                <w:noProof/>
                <w:lang w:val="en-AU"/>
              </w:rPr>
              <w:t>enant</w:t>
            </w:r>
            <w:r w:rsidR="00AA62B5" w:rsidRPr="00B34BE7">
              <w:rPr>
                <w:rStyle w:val="Hyperlink"/>
                <w:rFonts w:eastAsia="Times New Roman"/>
                <w:noProof/>
                <w:spacing w:val="34"/>
                <w:lang w:val="en-AU"/>
              </w:rPr>
              <w:t xml:space="preserve"> </w:t>
            </w:r>
            <w:r w:rsidR="00AA62B5" w:rsidRPr="00B34BE7">
              <w:rPr>
                <w:rStyle w:val="Hyperlink"/>
                <w:rFonts w:eastAsia="Times New Roman"/>
                <w:noProof/>
                <w:lang w:val="en-AU"/>
              </w:rPr>
              <w:t>Empl</w:t>
            </w:r>
            <w:r w:rsidR="00AA62B5" w:rsidRPr="00B34BE7">
              <w:rPr>
                <w:rStyle w:val="Hyperlink"/>
                <w:rFonts w:eastAsia="Times New Roman"/>
                <w:noProof/>
                <w:spacing w:val="-9"/>
                <w:lang w:val="en-AU"/>
              </w:rPr>
              <w:t>o</w:t>
            </w:r>
            <w:r w:rsidR="00AA62B5" w:rsidRPr="00B34BE7">
              <w:rPr>
                <w:rStyle w:val="Hyperlink"/>
                <w:rFonts w:eastAsia="Times New Roman"/>
                <w:noProof/>
                <w:lang w:val="en-AU"/>
              </w:rPr>
              <w:t>yment</w:t>
            </w:r>
            <w:r w:rsidR="00AA62B5" w:rsidRPr="00B34BE7">
              <w:rPr>
                <w:rStyle w:val="Hyperlink"/>
                <w:rFonts w:eastAsia="Times New Roman"/>
                <w:noProof/>
                <w:spacing w:val="34"/>
                <w:lang w:val="en-AU"/>
              </w:rPr>
              <w:t xml:space="preserve"> </w:t>
            </w:r>
            <w:r w:rsidR="00AA62B5" w:rsidRPr="00B34BE7">
              <w:rPr>
                <w:rStyle w:val="Hyperlink"/>
                <w:rFonts w:eastAsia="Times New Roman"/>
                <w:noProof/>
                <w:lang w:val="en-AU"/>
              </w:rPr>
              <w:t>P</w:t>
            </w:r>
            <w:r w:rsidR="00AA62B5" w:rsidRPr="00B34BE7">
              <w:rPr>
                <w:rStyle w:val="Hyperlink"/>
                <w:rFonts w:eastAsia="Times New Roman"/>
                <w:noProof/>
                <w:spacing w:val="-6"/>
                <w:lang w:val="en-AU"/>
              </w:rPr>
              <w:t>r</w:t>
            </w:r>
            <w:r w:rsidR="00AA62B5" w:rsidRPr="00B34BE7">
              <w:rPr>
                <w:rStyle w:val="Hyperlink"/>
                <w:rFonts w:eastAsia="Times New Roman"/>
                <w:noProof/>
                <w:lang w:val="en-AU"/>
              </w:rPr>
              <w:t>og</w:t>
            </w:r>
            <w:r w:rsidR="00AA62B5" w:rsidRPr="00B34BE7">
              <w:rPr>
                <w:rStyle w:val="Hyperlink"/>
                <w:rFonts w:eastAsia="Times New Roman"/>
                <w:noProof/>
                <w:spacing w:val="-12"/>
                <w:lang w:val="en-AU"/>
              </w:rPr>
              <w:t>r</w:t>
            </w:r>
            <w:r w:rsidR="00AA62B5" w:rsidRPr="00B34BE7">
              <w:rPr>
                <w:rStyle w:val="Hyperlink"/>
                <w:rFonts w:eastAsia="Times New Roman"/>
                <w:noProof/>
                <w:lang w:val="en-AU"/>
              </w:rPr>
              <w:t>am</w:t>
            </w:r>
            <w:r w:rsidR="00AA62B5" w:rsidRPr="00B34BE7">
              <w:rPr>
                <w:rStyle w:val="Hyperlink"/>
                <w:rFonts w:eastAsia="Times New Roman"/>
                <w:noProof/>
                <w:spacing w:val="-5"/>
                <w:lang w:val="en-AU"/>
              </w:rPr>
              <w:t xml:space="preserve"> </w:t>
            </w:r>
            <w:r w:rsidR="00AA62B5" w:rsidRPr="00B34BE7">
              <w:rPr>
                <w:rStyle w:val="Hyperlink"/>
                <w:rFonts w:eastAsia="Times New Roman"/>
                <w:noProof/>
                <w:w w:val="106"/>
                <w:lang w:val="en-AU"/>
              </w:rPr>
              <w:t>(P</w:t>
            </w:r>
            <w:r w:rsidR="00AA62B5" w:rsidRPr="00B34BE7">
              <w:rPr>
                <w:rStyle w:val="Hyperlink"/>
                <w:rFonts w:eastAsia="Times New Roman"/>
                <w:noProof/>
                <w:w w:val="111"/>
                <w:lang w:val="en-AU"/>
              </w:rPr>
              <w:t>TEP)</w:t>
            </w:r>
            <w:r w:rsidR="00AA62B5">
              <w:rPr>
                <w:noProof/>
                <w:webHidden/>
              </w:rPr>
              <w:tab/>
            </w:r>
            <w:r w:rsidR="00AA62B5">
              <w:rPr>
                <w:noProof/>
                <w:webHidden/>
              </w:rPr>
              <w:fldChar w:fldCharType="begin"/>
            </w:r>
            <w:r w:rsidR="00AA62B5">
              <w:rPr>
                <w:noProof/>
                <w:webHidden/>
              </w:rPr>
              <w:instrText xml:space="preserve"> PAGEREF _Toc83487649 \h </w:instrText>
            </w:r>
            <w:r w:rsidR="00AA62B5">
              <w:rPr>
                <w:noProof/>
                <w:webHidden/>
              </w:rPr>
            </w:r>
            <w:r w:rsidR="00AA62B5">
              <w:rPr>
                <w:noProof/>
                <w:webHidden/>
              </w:rPr>
              <w:fldChar w:fldCharType="separate"/>
            </w:r>
            <w:r w:rsidR="005611F4">
              <w:rPr>
                <w:noProof/>
                <w:webHidden/>
              </w:rPr>
              <w:t>10</w:t>
            </w:r>
            <w:r w:rsidR="00AA62B5">
              <w:rPr>
                <w:noProof/>
                <w:webHidden/>
              </w:rPr>
              <w:fldChar w:fldCharType="end"/>
            </w:r>
          </w:hyperlink>
        </w:p>
        <w:p w14:paraId="4DD429C4" w14:textId="2F4F3149" w:rsidR="00AA62B5" w:rsidRDefault="00441893">
          <w:pPr>
            <w:pStyle w:val="TOC2"/>
            <w:tabs>
              <w:tab w:val="right" w:leader="dot" w:pos="9030"/>
            </w:tabs>
            <w:rPr>
              <w:rFonts w:asciiTheme="minorHAnsi" w:hAnsiTheme="minorHAnsi" w:cstheme="minorBidi"/>
              <w:noProof/>
              <w:sz w:val="22"/>
              <w:lang w:val="en-AU" w:eastAsia="ja-JP"/>
            </w:rPr>
          </w:pPr>
          <w:hyperlink w:anchor="_Toc83487650" w:history="1">
            <w:r w:rsidR="00AA62B5" w:rsidRPr="00B34BE7">
              <w:rPr>
                <w:rStyle w:val="Hyperlink"/>
                <w:rFonts w:eastAsia="Times New Roman"/>
                <w:noProof/>
                <w:lang w:val="en-AU"/>
              </w:rPr>
              <w:t>Departmen</w:t>
            </w:r>
            <w:r w:rsidR="00AA62B5" w:rsidRPr="00B34BE7">
              <w:rPr>
                <w:rStyle w:val="Hyperlink"/>
                <w:rFonts w:eastAsia="Times New Roman"/>
                <w:noProof/>
                <w:spacing w:val="-7"/>
                <w:lang w:val="en-AU"/>
              </w:rPr>
              <w:t>t</w:t>
            </w:r>
            <w:r w:rsidR="00AA62B5" w:rsidRPr="00B34BE7">
              <w:rPr>
                <w:rStyle w:val="Hyperlink"/>
                <w:rFonts w:eastAsia="Times New Roman"/>
                <w:noProof/>
                <w:lang w:val="en-AU"/>
              </w:rPr>
              <w:t>al</w:t>
            </w:r>
            <w:r w:rsidR="00AA62B5" w:rsidRPr="00B34BE7">
              <w:rPr>
                <w:rStyle w:val="Hyperlink"/>
                <w:rFonts w:eastAsia="Times New Roman"/>
                <w:noProof/>
                <w:spacing w:val="32"/>
                <w:lang w:val="en-AU"/>
              </w:rPr>
              <w:t xml:space="preserve"> </w:t>
            </w:r>
            <w:r w:rsidR="00AA62B5" w:rsidRPr="00B34BE7">
              <w:rPr>
                <w:rStyle w:val="Hyperlink"/>
                <w:rFonts w:eastAsia="Times New Roman"/>
                <w:noProof/>
                <w:lang w:val="en-AU"/>
              </w:rPr>
              <w:t>p</w:t>
            </w:r>
            <w:r w:rsidR="00AA62B5" w:rsidRPr="00B34BE7">
              <w:rPr>
                <w:rStyle w:val="Hyperlink"/>
                <w:rFonts w:eastAsia="Times New Roman"/>
                <w:noProof/>
                <w:spacing w:val="-5"/>
                <w:lang w:val="en-AU"/>
              </w:rPr>
              <w:t>r</w:t>
            </w:r>
            <w:r w:rsidR="00AA62B5" w:rsidRPr="00B34BE7">
              <w:rPr>
                <w:rStyle w:val="Hyperlink"/>
                <w:rFonts w:eastAsia="Times New Roman"/>
                <w:noProof/>
                <w:lang w:val="en-AU"/>
              </w:rPr>
              <w:t>og</w:t>
            </w:r>
            <w:r w:rsidR="00AA62B5" w:rsidRPr="00B34BE7">
              <w:rPr>
                <w:rStyle w:val="Hyperlink"/>
                <w:rFonts w:eastAsia="Times New Roman"/>
                <w:noProof/>
                <w:spacing w:val="-10"/>
                <w:lang w:val="en-AU"/>
              </w:rPr>
              <w:t>r</w:t>
            </w:r>
            <w:r w:rsidR="00AA62B5" w:rsidRPr="00B34BE7">
              <w:rPr>
                <w:rStyle w:val="Hyperlink"/>
                <w:rFonts w:eastAsia="Times New Roman"/>
                <w:noProof/>
                <w:lang w:val="en-AU"/>
              </w:rPr>
              <w:t>ams</w:t>
            </w:r>
            <w:r w:rsidR="00AA62B5" w:rsidRPr="00B34BE7">
              <w:rPr>
                <w:rStyle w:val="Hyperlink"/>
                <w:rFonts w:eastAsia="Times New Roman"/>
                <w:noProof/>
                <w:spacing w:val="-4"/>
                <w:lang w:val="en-AU"/>
              </w:rPr>
              <w:t xml:space="preserve"> </w:t>
            </w:r>
            <w:r w:rsidR="00AA62B5" w:rsidRPr="00B34BE7">
              <w:rPr>
                <w:rStyle w:val="Hyperlink"/>
                <w:rFonts w:eastAsia="Times New Roman"/>
                <w:noProof/>
                <w:lang w:val="en-AU"/>
              </w:rPr>
              <w:t>deli</w:t>
            </w:r>
            <w:r w:rsidR="00AA62B5" w:rsidRPr="00B34BE7">
              <w:rPr>
                <w:rStyle w:val="Hyperlink"/>
                <w:rFonts w:eastAsia="Times New Roman"/>
                <w:noProof/>
                <w:spacing w:val="-5"/>
                <w:lang w:val="en-AU"/>
              </w:rPr>
              <w:t>v</w:t>
            </w:r>
            <w:r w:rsidR="00AA62B5" w:rsidRPr="00B34BE7">
              <w:rPr>
                <w:rStyle w:val="Hyperlink"/>
                <w:rFonts w:eastAsia="Times New Roman"/>
                <w:noProof/>
                <w:lang w:val="en-AU"/>
              </w:rPr>
              <w:t>ering</w:t>
            </w:r>
            <w:r w:rsidR="00AA62B5" w:rsidRPr="00B34BE7">
              <w:rPr>
                <w:rStyle w:val="Hyperlink"/>
                <w:rFonts w:eastAsia="Times New Roman"/>
                <w:noProof/>
                <w:spacing w:val="-11"/>
                <w:lang w:val="en-AU"/>
              </w:rPr>
              <w:t xml:space="preserve"> </w:t>
            </w:r>
            <w:r w:rsidR="00AA62B5" w:rsidRPr="00B34BE7">
              <w:rPr>
                <w:rStyle w:val="Hyperlink"/>
                <w:rFonts w:eastAsia="Times New Roman"/>
                <w:noProof/>
                <w:w w:val="107"/>
                <w:lang w:val="en-AU"/>
              </w:rPr>
              <w:t>t</w:t>
            </w:r>
            <w:r w:rsidR="00AA62B5" w:rsidRPr="00B34BE7">
              <w:rPr>
                <w:rStyle w:val="Hyperlink"/>
                <w:rFonts w:eastAsia="Times New Roman"/>
                <w:noProof/>
                <w:spacing w:val="-10"/>
                <w:w w:val="107"/>
                <w:lang w:val="en-AU"/>
              </w:rPr>
              <w:t>r</w:t>
            </w:r>
            <w:r w:rsidR="00AA62B5" w:rsidRPr="00B34BE7">
              <w:rPr>
                <w:rStyle w:val="Hyperlink"/>
                <w:rFonts w:eastAsia="Times New Roman"/>
                <w:noProof/>
                <w:w w:val="103"/>
                <w:lang w:val="en-AU"/>
              </w:rPr>
              <w:t xml:space="preserve">aining </w:t>
            </w:r>
            <w:r w:rsidR="00AA62B5" w:rsidRPr="00B34BE7">
              <w:rPr>
                <w:rStyle w:val="Hyperlink"/>
                <w:rFonts w:eastAsia="Times New Roman"/>
                <w:noProof/>
                <w:lang w:val="en-AU"/>
              </w:rPr>
              <w:t>and</w:t>
            </w:r>
            <w:r w:rsidR="00AA62B5" w:rsidRPr="00B34BE7">
              <w:rPr>
                <w:rStyle w:val="Hyperlink"/>
                <w:rFonts w:eastAsia="Times New Roman"/>
                <w:noProof/>
                <w:spacing w:val="-10"/>
                <w:lang w:val="en-AU"/>
              </w:rPr>
              <w:t xml:space="preserve"> </w:t>
            </w:r>
            <w:r w:rsidR="00AA62B5" w:rsidRPr="00B34BE7">
              <w:rPr>
                <w:rStyle w:val="Hyperlink"/>
                <w:rFonts w:eastAsia="Times New Roman"/>
                <w:noProof/>
                <w:lang w:val="en-AU"/>
              </w:rPr>
              <w:t>empl</w:t>
            </w:r>
            <w:r w:rsidR="00AA62B5" w:rsidRPr="00B34BE7">
              <w:rPr>
                <w:rStyle w:val="Hyperlink"/>
                <w:rFonts w:eastAsia="Times New Roman"/>
                <w:noProof/>
                <w:spacing w:val="-8"/>
                <w:lang w:val="en-AU"/>
              </w:rPr>
              <w:t>o</w:t>
            </w:r>
            <w:r w:rsidR="00AA62B5" w:rsidRPr="00B34BE7">
              <w:rPr>
                <w:rStyle w:val="Hyperlink"/>
                <w:rFonts w:eastAsia="Times New Roman"/>
                <w:noProof/>
                <w:lang w:val="en-AU"/>
              </w:rPr>
              <w:t>yment</w:t>
            </w:r>
            <w:r w:rsidR="00AA62B5" w:rsidRPr="00B34BE7">
              <w:rPr>
                <w:rStyle w:val="Hyperlink"/>
                <w:rFonts w:eastAsia="Times New Roman"/>
                <w:noProof/>
                <w:spacing w:val="9"/>
                <w:lang w:val="en-AU"/>
              </w:rPr>
              <w:t xml:space="preserve"> </w:t>
            </w:r>
            <w:r w:rsidR="00AA62B5" w:rsidRPr="00B34BE7">
              <w:rPr>
                <w:rStyle w:val="Hyperlink"/>
                <w:rFonts w:eastAsia="Times New Roman"/>
                <w:noProof/>
                <w:w w:val="105"/>
                <w:lang w:val="en-AU"/>
              </w:rPr>
              <w:t>pat</w:t>
            </w:r>
            <w:r w:rsidR="00AA62B5" w:rsidRPr="00B34BE7">
              <w:rPr>
                <w:rStyle w:val="Hyperlink"/>
                <w:rFonts w:eastAsia="Times New Roman"/>
                <w:noProof/>
                <w:spacing w:val="-6"/>
                <w:w w:val="105"/>
                <w:lang w:val="en-AU"/>
              </w:rPr>
              <w:t>h</w:t>
            </w:r>
            <w:r w:rsidR="00AA62B5" w:rsidRPr="00B34BE7">
              <w:rPr>
                <w:rStyle w:val="Hyperlink"/>
                <w:rFonts w:eastAsia="Times New Roman"/>
                <w:noProof/>
                <w:spacing w:val="-8"/>
                <w:w w:val="104"/>
                <w:lang w:val="en-AU"/>
              </w:rPr>
              <w:t>w</w:t>
            </w:r>
            <w:r w:rsidR="00AA62B5" w:rsidRPr="00B34BE7">
              <w:rPr>
                <w:rStyle w:val="Hyperlink"/>
                <w:rFonts w:eastAsia="Times New Roman"/>
                <w:noProof/>
                <w:w w:val="102"/>
                <w:lang w:val="en-AU"/>
              </w:rPr>
              <w:t>a</w:t>
            </w:r>
            <w:r w:rsidR="00AA62B5" w:rsidRPr="00B34BE7">
              <w:rPr>
                <w:rStyle w:val="Hyperlink"/>
                <w:rFonts w:eastAsia="Times New Roman"/>
                <w:noProof/>
                <w:spacing w:val="-5"/>
                <w:w w:val="102"/>
                <w:lang w:val="en-AU"/>
              </w:rPr>
              <w:t>y</w:t>
            </w:r>
            <w:r w:rsidR="00AA62B5" w:rsidRPr="00B34BE7">
              <w:rPr>
                <w:rStyle w:val="Hyperlink"/>
                <w:rFonts w:eastAsia="Times New Roman"/>
                <w:noProof/>
                <w:w w:val="99"/>
                <w:lang w:val="en-AU"/>
              </w:rPr>
              <w:t>s</w:t>
            </w:r>
            <w:r w:rsidR="00AA62B5">
              <w:rPr>
                <w:noProof/>
                <w:webHidden/>
              </w:rPr>
              <w:tab/>
            </w:r>
            <w:r w:rsidR="00AA62B5">
              <w:rPr>
                <w:noProof/>
                <w:webHidden/>
              </w:rPr>
              <w:fldChar w:fldCharType="begin"/>
            </w:r>
            <w:r w:rsidR="00AA62B5">
              <w:rPr>
                <w:noProof/>
                <w:webHidden/>
              </w:rPr>
              <w:instrText xml:space="preserve"> PAGEREF _Toc83487650 \h </w:instrText>
            </w:r>
            <w:r w:rsidR="00AA62B5">
              <w:rPr>
                <w:noProof/>
                <w:webHidden/>
              </w:rPr>
            </w:r>
            <w:r w:rsidR="00AA62B5">
              <w:rPr>
                <w:noProof/>
                <w:webHidden/>
              </w:rPr>
              <w:fldChar w:fldCharType="separate"/>
            </w:r>
            <w:r w:rsidR="005611F4">
              <w:rPr>
                <w:noProof/>
                <w:webHidden/>
              </w:rPr>
              <w:t>10</w:t>
            </w:r>
            <w:r w:rsidR="00AA62B5">
              <w:rPr>
                <w:noProof/>
                <w:webHidden/>
              </w:rPr>
              <w:fldChar w:fldCharType="end"/>
            </w:r>
          </w:hyperlink>
        </w:p>
        <w:p w14:paraId="5F531FFD" w14:textId="06ADD26D" w:rsidR="00AA62B5" w:rsidRDefault="00441893">
          <w:pPr>
            <w:pStyle w:val="TOC1"/>
            <w:tabs>
              <w:tab w:val="right" w:leader="dot" w:pos="9030"/>
            </w:tabs>
            <w:rPr>
              <w:rFonts w:asciiTheme="minorHAnsi" w:hAnsiTheme="minorHAnsi" w:cstheme="minorBidi"/>
              <w:noProof/>
              <w:sz w:val="22"/>
              <w:lang w:val="en-AU" w:eastAsia="ja-JP"/>
            </w:rPr>
          </w:pPr>
          <w:hyperlink w:anchor="_Toc83487651" w:history="1">
            <w:r w:rsidR="00AA62B5" w:rsidRPr="00B34BE7">
              <w:rPr>
                <w:rStyle w:val="Hyperlink"/>
                <w:noProof/>
                <w:lang w:val="en-AU"/>
              </w:rPr>
              <w:t xml:space="preserve">01 </w:t>
            </w:r>
            <w:r w:rsidR="00AA62B5" w:rsidRPr="00B34BE7">
              <w:rPr>
                <w:rStyle w:val="Hyperlink"/>
                <w:noProof/>
              </w:rPr>
              <w:t>Victorian Government’s social and sustainable procurement objectives</w:t>
            </w:r>
            <w:r w:rsidR="00AA62B5">
              <w:rPr>
                <w:noProof/>
                <w:webHidden/>
              </w:rPr>
              <w:tab/>
            </w:r>
            <w:r w:rsidR="00AA62B5">
              <w:rPr>
                <w:noProof/>
                <w:webHidden/>
              </w:rPr>
              <w:fldChar w:fldCharType="begin"/>
            </w:r>
            <w:r w:rsidR="00AA62B5">
              <w:rPr>
                <w:noProof/>
                <w:webHidden/>
              </w:rPr>
              <w:instrText xml:space="preserve"> PAGEREF _Toc83487651 \h </w:instrText>
            </w:r>
            <w:r w:rsidR="00AA62B5">
              <w:rPr>
                <w:noProof/>
                <w:webHidden/>
              </w:rPr>
            </w:r>
            <w:r w:rsidR="00AA62B5">
              <w:rPr>
                <w:noProof/>
                <w:webHidden/>
              </w:rPr>
              <w:fldChar w:fldCharType="separate"/>
            </w:r>
            <w:r w:rsidR="005611F4">
              <w:rPr>
                <w:noProof/>
                <w:webHidden/>
              </w:rPr>
              <w:t>11</w:t>
            </w:r>
            <w:r w:rsidR="00AA62B5">
              <w:rPr>
                <w:noProof/>
                <w:webHidden/>
              </w:rPr>
              <w:fldChar w:fldCharType="end"/>
            </w:r>
          </w:hyperlink>
        </w:p>
        <w:p w14:paraId="12FF1A4F" w14:textId="71D73C4F" w:rsidR="00AA62B5" w:rsidRDefault="00441893">
          <w:pPr>
            <w:pStyle w:val="TOC3"/>
            <w:tabs>
              <w:tab w:val="right" w:leader="dot" w:pos="9030"/>
            </w:tabs>
            <w:rPr>
              <w:rFonts w:cstheme="minorBidi"/>
              <w:noProof/>
              <w:lang w:val="en-AU" w:eastAsia="ja-JP"/>
            </w:rPr>
          </w:pPr>
          <w:hyperlink w:anchor="_Toc83487652" w:history="1">
            <w:r w:rsidR="00AA62B5" w:rsidRPr="00B34BE7">
              <w:rPr>
                <w:rStyle w:val="Hyperlink"/>
                <w:rFonts w:eastAsia="VIC Medium"/>
                <w:noProof/>
                <w:spacing w:val="-16"/>
                <w:lang w:val="en-AU"/>
              </w:rPr>
              <w:t>T</w:t>
            </w:r>
            <w:r w:rsidR="00AA62B5" w:rsidRPr="00B34BE7">
              <w:rPr>
                <w:rStyle w:val="Hyperlink"/>
                <w:rFonts w:eastAsia="VIC Medium"/>
                <w:noProof/>
                <w:lang w:val="en-AU"/>
              </w:rPr>
              <w:t>able 1: Vic</w:t>
            </w:r>
            <w:r w:rsidR="00AA62B5" w:rsidRPr="00B34BE7">
              <w:rPr>
                <w:rStyle w:val="Hyperlink"/>
                <w:rFonts w:eastAsia="VIC Medium"/>
                <w:noProof/>
                <w:spacing w:val="-2"/>
                <w:lang w:val="en-AU"/>
              </w:rPr>
              <w:t>t</w:t>
            </w:r>
            <w:r w:rsidR="00AA62B5" w:rsidRPr="00B34BE7">
              <w:rPr>
                <w:rStyle w:val="Hyperlink"/>
                <w:rFonts w:eastAsia="VIC Medium"/>
                <w:noProof/>
                <w:lang w:val="en-AU"/>
              </w:rPr>
              <w:t>orian G</w:t>
            </w:r>
            <w:r w:rsidR="00AA62B5" w:rsidRPr="00B34BE7">
              <w:rPr>
                <w:rStyle w:val="Hyperlink"/>
                <w:rFonts w:eastAsia="VIC Medium"/>
                <w:noProof/>
                <w:spacing w:val="-3"/>
                <w:lang w:val="en-AU"/>
              </w:rPr>
              <w:t>ov</w:t>
            </w:r>
            <w:r w:rsidR="00AA62B5" w:rsidRPr="00B34BE7">
              <w:rPr>
                <w:rStyle w:val="Hyperlink"/>
                <w:rFonts w:eastAsia="VIC Medium"/>
                <w:noProof/>
                <w:lang w:val="en-AU"/>
              </w:rPr>
              <w:t>ernmen</w:t>
            </w:r>
            <w:r w:rsidR="00AA62B5" w:rsidRPr="00B34BE7">
              <w:rPr>
                <w:rStyle w:val="Hyperlink"/>
                <w:rFonts w:eastAsia="VIC Medium"/>
                <w:noProof/>
                <w:spacing w:val="4"/>
                <w:lang w:val="en-AU"/>
              </w:rPr>
              <w:t>t</w:t>
            </w:r>
            <w:r w:rsidR="00AA62B5" w:rsidRPr="00B34BE7">
              <w:rPr>
                <w:rStyle w:val="Hyperlink"/>
                <w:rFonts w:eastAsia="VIC Medium"/>
                <w:noProof/>
                <w:spacing w:val="-7"/>
                <w:lang w:val="en-AU"/>
              </w:rPr>
              <w:t>’</w:t>
            </w:r>
            <w:r w:rsidR="00AA62B5" w:rsidRPr="00B34BE7">
              <w:rPr>
                <w:rStyle w:val="Hyperlink"/>
                <w:rFonts w:eastAsia="VIC Medium"/>
                <w:noProof/>
                <w:lang w:val="en-AU"/>
              </w:rPr>
              <w:t>s social p</w:t>
            </w:r>
            <w:r w:rsidR="00AA62B5" w:rsidRPr="00B34BE7">
              <w:rPr>
                <w:rStyle w:val="Hyperlink"/>
                <w:rFonts w:eastAsia="VIC Medium"/>
                <w:noProof/>
                <w:spacing w:val="-2"/>
                <w:lang w:val="en-AU"/>
              </w:rPr>
              <w:t>r</w:t>
            </w:r>
            <w:r w:rsidR="00AA62B5" w:rsidRPr="00B34BE7">
              <w:rPr>
                <w:rStyle w:val="Hyperlink"/>
                <w:rFonts w:eastAsia="VIC Medium"/>
                <w:noProof/>
                <w:lang w:val="en-AU"/>
              </w:rPr>
              <w:t>ocu</w:t>
            </w:r>
            <w:r w:rsidR="00AA62B5" w:rsidRPr="00B34BE7">
              <w:rPr>
                <w:rStyle w:val="Hyperlink"/>
                <w:rFonts w:eastAsia="VIC Medium"/>
                <w:noProof/>
                <w:spacing w:val="-2"/>
                <w:lang w:val="en-AU"/>
              </w:rPr>
              <w:t>r</w:t>
            </w:r>
            <w:r w:rsidR="00AA62B5" w:rsidRPr="00B34BE7">
              <w:rPr>
                <w:rStyle w:val="Hyperlink"/>
                <w:rFonts w:eastAsia="VIC Medium"/>
                <w:noProof/>
                <w:lang w:val="en-AU"/>
              </w:rPr>
              <w:t>ement objecti</w:t>
            </w:r>
            <w:r w:rsidR="00AA62B5" w:rsidRPr="00B34BE7">
              <w:rPr>
                <w:rStyle w:val="Hyperlink"/>
                <w:rFonts w:eastAsia="VIC Medium"/>
                <w:noProof/>
                <w:spacing w:val="-3"/>
                <w:lang w:val="en-AU"/>
              </w:rPr>
              <w:t>v</w:t>
            </w:r>
            <w:r w:rsidR="00AA62B5" w:rsidRPr="00B34BE7">
              <w:rPr>
                <w:rStyle w:val="Hyperlink"/>
                <w:rFonts w:eastAsia="VIC Medium"/>
                <w:noProof/>
                <w:lang w:val="en-AU"/>
              </w:rPr>
              <w:t>es</w:t>
            </w:r>
            <w:r w:rsidR="00AA62B5">
              <w:rPr>
                <w:noProof/>
                <w:webHidden/>
              </w:rPr>
              <w:tab/>
            </w:r>
            <w:r w:rsidR="00AA62B5">
              <w:rPr>
                <w:noProof/>
                <w:webHidden/>
              </w:rPr>
              <w:fldChar w:fldCharType="begin"/>
            </w:r>
            <w:r w:rsidR="00AA62B5">
              <w:rPr>
                <w:noProof/>
                <w:webHidden/>
              </w:rPr>
              <w:instrText xml:space="preserve"> PAGEREF _Toc83487652 \h </w:instrText>
            </w:r>
            <w:r w:rsidR="00AA62B5">
              <w:rPr>
                <w:noProof/>
                <w:webHidden/>
              </w:rPr>
            </w:r>
            <w:r w:rsidR="00AA62B5">
              <w:rPr>
                <w:noProof/>
                <w:webHidden/>
              </w:rPr>
              <w:fldChar w:fldCharType="separate"/>
            </w:r>
            <w:r w:rsidR="005611F4">
              <w:rPr>
                <w:noProof/>
                <w:webHidden/>
              </w:rPr>
              <w:t>11</w:t>
            </w:r>
            <w:r w:rsidR="00AA62B5">
              <w:rPr>
                <w:noProof/>
                <w:webHidden/>
              </w:rPr>
              <w:fldChar w:fldCharType="end"/>
            </w:r>
          </w:hyperlink>
        </w:p>
        <w:p w14:paraId="5FA103AB" w14:textId="755F22A3" w:rsidR="00AA62B5" w:rsidRDefault="00441893">
          <w:pPr>
            <w:pStyle w:val="TOC3"/>
            <w:tabs>
              <w:tab w:val="right" w:leader="dot" w:pos="9030"/>
            </w:tabs>
            <w:rPr>
              <w:rFonts w:cstheme="minorBidi"/>
              <w:noProof/>
              <w:lang w:val="en-AU" w:eastAsia="ja-JP"/>
            </w:rPr>
          </w:pPr>
          <w:hyperlink w:anchor="_Toc83487653" w:history="1">
            <w:r w:rsidR="00AA62B5" w:rsidRPr="00B34BE7">
              <w:rPr>
                <w:rStyle w:val="Hyperlink"/>
                <w:rFonts w:eastAsia="VIC Medium"/>
                <w:noProof/>
                <w:spacing w:val="-16"/>
                <w:lang w:val="en-AU"/>
              </w:rPr>
              <w:t>T</w:t>
            </w:r>
            <w:r w:rsidR="00AA62B5" w:rsidRPr="00B34BE7">
              <w:rPr>
                <w:rStyle w:val="Hyperlink"/>
                <w:rFonts w:eastAsia="VIC Medium"/>
                <w:noProof/>
                <w:lang w:val="en-AU"/>
              </w:rPr>
              <w:t xml:space="preserve">able </w:t>
            </w:r>
            <w:r w:rsidR="00AA62B5" w:rsidRPr="00B34BE7">
              <w:rPr>
                <w:rStyle w:val="Hyperlink"/>
                <w:rFonts w:eastAsia="VIC Medium"/>
                <w:noProof/>
                <w:spacing w:val="4"/>
                <w:lang w:val="en-AU"/>
              </w:rPr>
              <w:t>2</w:t>
            </w:r>
            <w:r w:rsidR="00AA62B5" w:rsidRPr="00B34BE7">
              <w:rPr>
                <w:rStyle w:val="Hyperlink"/>
                <w:rFonts w:eastAsia="VIC Medium"/>
                <w:noProof/>
                <w:lang w:val="en-AU"/>
              </w:rPr>
              <w:t>: Vic</w:t>
            </w:r>
            <w:r w:rsidR="00AA62B5" w:rsidRPr="00B34BE7">
              <w:rPr>
                <w:rStyle w:val="Hyperlink"/>
                <w:rFonts w:eastAsia="VIC Medium"/>
                <w:noProof/>
                <w:spacing w:val="-2"/>
                <w:lang w:val="en-AU"/>
              </w:rPr>
              <w:t>t</w:t>
            </w:r>
            <w:r w:rsidR="00AA62B5" w:rsidRPr="00B34BE7">
              <w:rPr>
                <w:rStyle w:val="Hyperlink"/>
                <w:rFonts w:eastAsia="VIC Medium"/>
                <w:noProof/>
                <w:lang w:val="en-AU"/>
              </w:rPr>
              <w:t>orian G</w:t>
            </w:r>
            <w:r w:rsidR="00AA62B5" w:rsidRPr="00B34BE7">
              <w:rPr>
                <w:rStyle w:val="Hyperlink"/>
                <w:rFonts w:eastAsia="VIC Medium"/>
                <w:noProof/>
                <w:spacing w:val="-3"/>
                <w:lang w:val="en-AU"/>
              </w:rPr>
              <w:t>ov</w:t>
            </w:r>
            <w:r w:rsidR="00AA62B5" w:rsidRPr="00B34BE7">
              <w:rPr>
                <w:rStyle w:val="Hyperlink"/>
                <w:rFonts w:eastAsia="VIC Medium"/>
                <w:noProof/>
                <w:lang w:val="en-AU"/>
              </w:rPr>
              <w:t>ernmen</w:t>
            </w:r>
            <w:r w:rsidR="00AA62B5" w:rsidRPr="00B34BE7">
              <w:rPr>
                <w:rStyle w:val="Hyperlink"/>
                <w:rFonts w:eastAsia="VIC Medium"/>
                <w:noProof/>
                <w:spacing w:val="4"/>
                <w:lang w:val="en-AU"/>
              </w:rPr>
              <w:t>t</w:t>
            </w:r>
            <w:r w:rsidR="00AA62B5" w:rsidRPr="00B34BE7">
              <w:rPr>
                <w:rStyle w:val="Hyperlink"/>
                <w:rFonts w:eastAsia="VIC Medium"/>
                <w:noProof/>
                <w:spacing w:val="-7"/>
                <w:lang w:val="en-AU"/>
              </w:rPr>
              <w:t>’</w:t>
            </w:r>
            <w:r w:rsidR="00AA62B5" w:rsidRPr="00B34BE7">
              <w:rPr>
                <w:rStyle w:val="Hyperlink"/>
                <w:rFonts w:eastAsia="VIC Medium"/>
                <w:noProof/>
                <w:lang w:val="en-AU"/>
              </w:rPr>
              <w:t xml:space="preserve">s </w:t>
            </w:r>
            <w:r w:rsidR="00AA62B5" w:rsidRPr="00B34BE7">
              <w:rPr>
                <w:rStyle w:val="Hyperlink"/>
                <w:rFonts w:eastAsia="VIC Medium"/>
                <w:noProof/>
                <w:spacing w:val="-1"/>
                <w:lang w:val="en-AU"/>
              </w:rPr>
              <w:t>su</w:t>
            </w:r>
            <w:r w:rsidR="00AA62B5" w:rsidRPr="00B34BE7">
              <w:rPr>
                <w:rStyle w:val="Hyperlink"/>
                <w:rFonts w:eastAsia="VIC Medium"/>
                <w:noProof/>
                <w:lang w:val="en-AU"/>
              </w:rPr>
              <w:t>s</w:t>
            </w:r>
            <w:r w:rsidR="00AA62B5" w:rsidRPr="00B34BE7">
              <w:rPr>
                <w:rStyle w:val="Hyperlink"/>
                <w:rFonts w:eastAsia="VIC Medium"/>
                <w:noProof/>
                <w:spacing w:val="-2"/>
                <w:lang w:val="en-AU"/>
              </w:rPr>
              <w:t>t</w:t>
            </w:r>
            <w:r w:rsidR="00AA62B5" w:rsidRPr="00B34BE7">
              <w:rPr>
                <w:rStyle w:val="Hyperlink"/>
                <w:rFonts w:eastAsia="VIC Medium"/>
                <w:noProof/>
                <w:lang w:val="en-AU"/>
              </w:rPr>
              <w:t>ainable p</w:t>
            </w:r>
            <w:r w:rsidR="00AA62B5" w:rsidRPr="00B34BE7">
              <w:rPr>
                <w:rStyle w:val="Hyperlink"/>
                <w:rFonts w:eastAsia="VIC Medium"/>
                <w:noProof/>
                <w:spacing w:val="-2"/>
                <w:lang w:val="en-AU"/>
              </w:rPr>
              <w:t>r</w:t>
            </w:r>
            <w:r w:rsidR="00AA62B5" w:rsidRPr="00B34BE7">
              <w:rPr>
                <w:rStyle w:val="Hyperlink"/>
                <w:rFonts w:eastAsia="VIC Medium"/>
                <w:noProof/>
                <w:lang w:val="en-AU"/>
              </w:rPr>
              <w:t>ocu</w:t>
            </w:r>
            <w:r w:rsidR="00AA62B5" w:rsidRPr="00B34BE7">
              <w:rPr>
                <w:rStyle w:val="Hyperlink"/>
                <w:rFonts w:eastAsia="VIC Medium"/>
                <w:noProof/>
                <w:spacing w:val="-2"/>
                <w:lang w:val="en-AU"/>
              </w:rPr>
              <w:t>r</w:t>
            </w:r>
            <w:r w:rsidR="00AA62B5" w:rsidRPr="00B34BE7">
              <w:rPr>
                <w:rStyle w:val="Hyperlink"/>
                <w:rFonts w:eastAsia="VIC Medium"/>
                <w:noProof/>
                <w:lang w:val="en-AU"/>
              </w:rPr>
              <w:t>ement objecti</w:t>
            </w:r>
            <w:r w:rsidR="00AA62B5" w:rsidRPr="00B34BE7">
              <w:rPr>
                <w:rStyle w:val="Hyperlink"/>
                <w:rFonts w:eastAsia="VIC Medium"/>
                <w:noProof/>
                <w:spacing w:val="-3"/>
                <w:lang w:val="en-AU"/>
              </w:rPr>
              <w:t>v</w:t>
            </w:r>
            <w:r w:rsidR="00AA62B5" w:rsidRPr="00B34BE7">
              <w:rPr>
                <w:rStyle w:val="Hyperlink"/>
                <w:rFonts w:eastAsia="VIC Medium"/>
                <w:noProof/>
                <w:lang w:val="en-AU"/>
              </w:rPr>
              <w:t>es</w:t>
            </w:r>
            <w:r w:rsidR="00AA62B5">
              <w:rPr>
                <w:noProof/>
                <w:webHidden/>
              </w:rPr>
              <w:tab/>
            </w:r>
            <w:r w:rsidR="00AA62B5">
              <w:rPr>
                <w:noProof/>
                <w:webHidden/>
              </w:rPr>
              <w:fldChar w:fldCharType="begin"/>
            </w:r>
            <w:r w:rsidR="00AA62B5">
              <w:rPr>
                <w:noProof/>
                <w:webHidden/>
              </w:rPr>
              <w:instrText xml:space="preserve"> PAGEREF _Toc83487653 \h </w:instrText>
            </w:r>
            <w:r w:rsidR="00AA62B5">
              <w:rPr>
                <w:noProof/>
                <w:webHidden/>
              </w:rPr>
            </w:r>
            <w:r w:rsidR="00AA62B5">
              <w:rPr>
                <w:noProof/>
                <w:webHidden/>
              </w:rPr>
              <w:fldChar w:fldCharType="separate"/>
            </w:r>
            <w:r w:rsidR="005611F4">
              <w:rPr>
                <w:noProof/>
                <w:webHidden/>
              </w:rPr>
              <w:t>12</w:t>
            </w:r>
            <w:r w:rsidR="00AA62B5">
              <w:rPr>
                <w:noProof/>
                <w:webHidden/>
              </w:rPr>
              <w:fldChar w:fldCharType="end"/>
            </w:r>
          </w:hyperlink>
        </w:p>
        <w:p w14:paraId="3F168F16" w14:textId="71DE0362" w:rsidR="00AA62B5" w:rsidRDefault="00441893">
          <w:pPr>
            <w:pStyle w:val="TOC1"/>
            <w:tabs>
              <w:tab w:val="right" w:leader="dot" w:pos="9030"/>
            </w:tabs>
            <w:rPr>
              <w:rFonts w:asciiTheme="minorHAnsi" w:hAnsiTheme="minorHAnsi" w:cstheme="minorBidi"/>
              <w:noProof/>
              <w:sz w:val="22"/>
              <w:lang w:val="en-AU" w:eastAsia="ja-JP"/>
            </w:rPr>
          </w:pPr>
          <w:hyperlink w:anchor="_Toc83487654" w:history="1">
            <w:r w:rsidR="00AA62B5" w:rsidRPr="00B34BE7">
              <w:rPr>
                <w:rStyle w:val="Hyperlink"/>
                <w:noProof/>
                <w:w w:val="113"/>
                <w:lang w:val="en-AU"/>
              </w:rPr>
              <w:t xml:space="preserve">02 </w:t>
            </w:r>
            <w:r w:rsidR="00AA62B5" w:rsidRPr="00B34BE7">
              <w:rPr>
                <w:rStyle w:val="Hyperlink"/>
                <w:rFonts w:eastAsia="Times New Roman"/>
                <w:noProof/>
                <w:lang w:val="en-AU"/>
              </w:rPr>
              <w:t>Social</w:t>
            </w:r>
            <w:r w:rsidR="00AA62B5" w:rsidRPr="00B34BE7">
              <w:rPr>
                <w:rStyle w:val="Hyperlink"/>
                <w:rFonts w:eastAsia="Times New Roman"/>
                <w:noProof/>
                <w:spacing w:val="3"/>
                <w:lang w:val="en-AU"/>
              </w:rPr>
              <w:t xml:space="preserve"> </w:t>
            </w:r>
            <w:r w:rsidR="00AA62B5" w:rsidRPr="00B34BE7">
              <w:rPr>
                <w:rStyle w:val="Hyperlink"/>
                <w:rFonts w:eastAsia="Times New Roman"/>
                <w:noProof/>
                <w:w w:val="110"/>
                <w:lang w:val="en-AU"/>
              </w:rPr>
              <w:t>p</w:t>
            </w:r>
            <w:r w:rsidR="00AA62B5" w:rsidRPr="00B34BE7">
              <w:rPr>
                <w:rStyle w:val="Hyperlink"/>
                <w:rFonts w:eastAsia="Times New Roman"/>
                <w:noProof/>
                <w:spacing w:val="-4"/>
                <w:w w:val="110"/>
                <w:lang w:val="en-AU"/>
              </w:rPr>
              <w:t>r</w:t>
            </w:r>
            <w:r w:rsidR="00AA62B5" w:rsidRPr="00B34BE7">
              <w:rPr>
                <w:rStyle w:val="Hyperlink"/>
                <w:rFonts w:eastAsia="Times New Roman"/>
                <w:noProof/>
                <w:w w:val="106"/>
                <w:lang w:val="en-AU"/>
              </w:rPr>
              <w:t>ocu</w:t>
            </w:r>
            <w:r w:rsidR="00AA62B5" w:rsidRPr="00B34BE7">
              <w:rPr>
                <w:rStyle w:val="Hyperlink"/>
                <w:rFonts w:eastAsia="Times New Roman"/>
                <w:noProof/>
                <w:spacing w:val="-4"/>
                <w:w w:val="106"/>
                <w:lang w:val="en-AU"/>
              </w:rPr>
              <w:t>r</w:t>
            </w:r>
            <w:r w:rsidR="00AA62B5" w:rsidRPr="00B34BE7">
              <w:rPr>
                <w:rStyle w:val="Hyperlink"/>
                <w:rFonts w:eastAsia="Times New Roman"/>
                <w:noProof/>
                <w:w w:val="108"/>
                <w:lang w:val="en-AU"/>
              </w:rPr>
              <w:t>ement</w:t>
            </w:r>
            <w:r w:rsidR="00AA62B5">
              <w:rPr>
                <w:noProof/>
                <w:webHidden/>
              </w:rPr>
              <w:tab/>
            </w:r>
            <w:r w:rsidR="00AA62B5">
              <w:rPr>
                <w:noProof/>
                <w:webHidden/>
              </w:rPr>
              <w:fldChar w:fldCharType="begin"/>
            </w:r>
            <w:r w:rsidR="00AA62B5">
              <w:rPr>
                <w:noProof/>
                <w:webHidden/>
              </w:rPr>
              <w:instrText xml:space="preserve"> PAGEREF _Toc83487654 \h </w:instrText>
            </w:r>
            <w:r w:rsidR="00AA62B5">
              <w:rPr>
                <w:noProof/>
                <w:webHidden/>
              </w:rPr>
            </w:r>
            <w:r w:rsidR="00AA62B5">
              <w:rPr>
                <w:noProof/>
                <w:webHidden/>
              </w:rPr>
              <w:fldChar w:fldCharType="separate"/>
            </w:r>
            <w:r w:rsidR="005611F4">
              <w:rPr>
                <w:noProof/>
                <w:webHidden/>
              </w:rPr>
              <w:t>13</w:t>
            </w:r>
            <w:r w:rsidR="00AA62B5">
              <w:rPr>
                <w:noProof/>
                <w:webHidden/>
              </w:rPr>
              <w:fldChar w:fldCharType="end"/>
            </w:r>
          </w:hyperlink>
        </w:p>
        <w:p w14:paraId="5F7C2245" w14:textId="61300CA5" w:rsidR="00AA62B5" w:rsidRDefault="00441893">
          <w:pPr>
            <w:pStyle w:val="TOC2"/>
            <w:tabs>
              <w:tab w:val="right" w:leader="dot" w:pos="9030"/>
            </w:tabs>
            <w:rPr>
              <w:rFonts w:asciiTheme="minorHAnsi" w:hAnsiTheme="minorHAnsi" w:cstheme="minorBidi"/>
              <w:noProof/>
              <w:sz w:val="22"/>
              <w:lang w:val="en-AU" w:eastAsia="ja-JP"/>
            </w:rPr>
          </w:pPr>
          <w:hyperlink w:anchor="_Toc83487655" w:history="1">
            <w:r w:rsidR="00AA62B5" w:rsidRPr="00B34BE7">
              <w:rPr>
                <w:rStyle w:val="Hyperlink"/>
                <w:rFonts w:eastAsia="VIC Light"/>
                <w:noProof/>
                <w:spacing w:val="6"/>
                <w:lang w:val="en-AU"/>
              </w:rPr>
              <w:t>2</w:t>
            </w:r>
            <w:r w:rsidR="00AA62B5" w:rsidRPr="00B34BE7">
              <w:rPr>
                <w:rStyle w:val="Hyperlink"/>
                <w:rFonts w:eastAsia="VIC Light"/>
                <w:noProof/>
                <w:spacing w:val="-14"/>
                <w:lang w:val="en-AU"/>
              </w:rPr>
              <w:t>.</w:t>
            </w:r>
            <w:r w:rsidR="00AA62B5" w:rsidRPr="00B34BE7">
              <w:rPr>
                <w:rStyle w:val="Hyperlink"/>
                <w:rFonts w:eastAsia="VIC Light"/>
                <w:noProof/>
                <w:lang w:val="en-AU"/>
              </w:rPr>
              <w:t>1</w:t>
            </w:r>
            <w:r w:rsidR="00AA62B5" w:rsidRPr="00B34BE7">
              <w:rPr>
                <w:rStyle w:val="Hyperlink"/>
                <w:rFonts w:eastAsia="VIC Light"/>
                <w:noProof/>
                <w:spacing w:val="1"/>
                <w:lang w:val="en-AU"/>
              </w:rPr>
              <w:t xml:space="preserve"> </w:t>
            </w:r>
            <w:r w:rsidR="00AA62B5" w:rsidRPr="00B34BE7">
              <w:rPr>
                <w:rStyle w:val="Hyperlink"/>
                <w:rFonts w:eastAsia="VIC Light"/>
                <w:noProof/>
                <w:lang w:val="en-AU"/>
              </w:rPr>
              <w:t>PURCHASING FROM SOCIAL ENTERPRISES</w:t>
            </w:r>
            <w:r w:rsidR="00AA62B5">
              <w:rPr>
                <w:noProof/>
                <w:webHidden/>
              </w:rPr>
              <w:tab/>
            </w:r>
            <w:r w:rsidR="00AA62B5">
              <w:rPr>
                <w:noProof/>
                <w:webHidden/>
              </w:rPr>
              <w:fldChar w:fldCharType="begin"/>
            </w:r>
            <w:r w:rsidR="00AA62B5">
              <w:rPr>
                <w:noProof/>
                <w:webHidden/>
              </w:rPr>
              <w:instrText xml:space="preserve"> PAGEREF _Toc83487655 \h </w:instrText>
            </w:r>
            <w:r w:rsidR="00AA62B5">
              <w:rPr>
                <w:noProof/>
                <w:webHidden/>
              </w:rPr>
            </w:r>
            <w:r w:rsidR="00AA62B5">
              <w:rPr>
                <w:noProof/>
                <w:webHidden/>
              </w:rPr>
              <w:fldChar w:fldCharType="separate"/>
            </w:r>
            <w:r w:rsidR="005611F4">
              <w:rPr>
                <w:noProof/>
                <w:webHidden/>
              </w:rPr>
              <w:t>13</w:t>
            </w:r>
            <w:r w:rsidR="00AA62B5">
              <w:rPr>
                <w:noProof/>
                <w:webHidden/>
              </w:rPr>
              <w:fldChar w:fldCharType="end"/>
            </w:r>
          </w:hyperlink>
        </w:p>
        <w:p w14:paraId="383BA4C2" w14:textId="1077A631" w:rsidR="00AA62B5" w:rsidRDefault="00441893">
          <w:pPr>
            <w:pStyle w:val="TOC2"/>
            <w:tabs>
              <w:tab w:val="right" w:leader="dot" w:pos="9030"/>
            </w:tabs>
            <w:rPr>
              <w:rFonts w:asciiTheme="minorHAnsi" w:hAnsiTheme="minorHAnsi" w:cstheme="minorBidi"/>
              <w:noProof/>
              <w:sz w:val="22"/>
              <w:lang w:val="en-AU" w:eastAsia="ja-JP"/>
            </w:rPr>
          </w:pPr>
          <w:hyperlink w:anchor="_Toc83487656" w:history="1">
            <w:r w:rsidR="00AA62B5" w:rsidRPr="00B34BE7">
              <w:rPr>
                <w:rStyle w:val="Hyperlink"/>
                <w:rFonts w:eastAsia="VIC Light"/>
                <w:noProof/>
                <w:spacing w:val="6"/>
                <w:lang w:val="en-AU"/>
              </w:rPr>
              <w:t>2</w:t>
            </w:r>
            <w:r w:rsidR="00AA62B5" w:rsidRPr="00B34BE7">
              <w:rPr>
                <w:rStyle w:val="Hyperlink"/>
                <w:rFonts w:eastAsia="VIC Light"/>
                <w:noProof/>
                <w:lang w:val="en-AU"/>
              </w:rPr>
              <w:t>.2</w:t>
            </w:r>
            <w:r w:rsidR="00AA62B5" w:rsidRPr="00B34BE7">
              <w:rPr>
                <w:rStyle w:val="Hyperlink"/>
                <w:rFonts w:eastAsia="VIC Light"/>
                <w:noProof/>
                <w:spacing w:val="1"/>
                <w:lang w:val="en-AU"/>
              </w:rPr>
              <w:t xml:space="preserve"> </w:t>
            </w:r>
            <w:r w:rsidR="00AA62B5" w:rsidRPr="00B34BE7">
              <w:rPr>
                <w:rStyle w:val="Hyperlink"/>
                <w:rFonts w:eastAsia="VIC Light"/>
                <w:noProof/>
                <w:lang w:val="en-AU"/>
              </w:rPr>
              <w:t>PURCHASING FROM ABORIGI</w:t>
            </w:r>
            <w:r w:rsidR="00AA62B5" w:rsidRPr="00B34BE7">
              <w:rPr>
                <w:rStyle w:val="Hyperlink"/>
                <w:rFonts w:eastAsia="VIC Light"/>
                <w:noProof/>
                <w:spacing w:val="-1"/>
                <w:lang w:val="en-AU"/>
              </w:rPr>
              <w:t>N</w:t>
            </w:r>
            <w:r w:rsidR="00AA62B5" w:rsidRPr="00B34BE7">
              <w:rPr>
                <w:rStyle w:val="Hyperlink"/>
                <w:rFonts w:eastAsia="VIC Light"/>
                <w:noProof/>
                <w:lang w:val="en-AU"/>
              </w:rPr>
              <w:t>AL BUSINE</w:t>
            </w:r>
            <w:r w:rsidR="00AA62B5" w:rsidRPr="00B34BE7">
              <w:rPr>
                <w:rStyle w:val="Hyperlink"/>
                <w:rFonts w:eastAsia="VIC Light"/>
                <w:noProof/>
                <w:spacing w:val="-2"/>
                <w:lang w:val="en-AU"/>
              </w:rPr>
              <w:t>S</w:t>
            </w:r>
            <w:r w:rsidR="00AA62B5" w:rsidRPr="00B34BE7">
              <w:rPr>
                <w:rStyle w:val="Hyperlink"/>
                <w:rFonts w:eastAsia="VIC Light"/>
                <w:noProof/>
                <w:lang w:val="en-AU"/>
              </w:rPr>
              <w:t>SES</w:t>
            </w:r>
            <w:r w:rsidR="00AA62B5">
              <w:rPr>
                <w:noProof/>
                <w:webHidden/>
              </w:rPr>
              <w:tab/>
            </w:r>
            <w:r w:rsidR="00AA62B5">
              <w:rPr>
                <w:noProof/>
                <w:webHidden/>
              </w:rPr>
              <w:fldChar w:fldCharType="begin"/>
            </w:r>
            <w:r w:rsidR="00AA62B5">
              <w:rPr>
                <w:noProof/>
                <w:webHidden/>
              </w:rPr>
              <w:instrText xml:space="preserve"> PAGEREF _Toc83487656 \h </w:instrText>
            </w:r>
            <w:r w:rsidR="00AA62B5">
              <w:rPr>
                <w:noProof/>
                <w:webHidden/>
              </w:rPr>
            </w:r>
            <w:r w:rsidR="00AA62B5">
              <w:rPr>
                <w:noProof/>
                <w:webHidden/>
              </w:rPr>
              <w:fldChar w:fldCharType="separate"/>
            </w:r>
            <w:r w:rsidR="005611F4">
              <w:rPr>
                <w:noProof/>
                <w:webHidden/>
              </w:rPr>
              <w:t>14</w:t>
            </w:r>
            <w:r w:rsidR="00AA62B5">
              <w:rPr>
                <w:noProof/>
                <w:webHidden/>
              </w:rPr>
              <w:fldChar w:fldCharType="end"/>
            </w:r>
          </w:hyperlink>
        </w:p>
        <w:p w14:paraId="632C6B55" w14:textId="406EB5E5" w:rsidR="00AA62B5" w:rsidRDefault="00441893">
          <w:pPr>
            <w:pStyle w:val="TOC2"/>
            <w:tabs>
              <w:tab w:val="right" w:leader="dot" w:pos="9030"/>
            </w:tabs>
            <w:rPr>
              <w:rFonts w:asciiTheme="minorHAnsi" w:hAnsiTheme="minorHAnsi" w:cstheme="minorBidi"/>
              <w:noProof/>
              <w:sz w:val="22"/>
              <w:lang w:val="en-AU" w:eastAsia="ja-JP"/>
            </w:rPr>
          </w:pPr>
          <w:hyperlink w:anchor="_Toc83487657" w:history="1">
            <w:r w:rsidR="00AA62B5" w:rsidRPr="00B34BE7">
              <w:rPr>
                <w:rStyle w:val="Hyperlink"/>
                <w:rFonts w:eastAsia="Times New Roman"/>
                <w:noProof/>
                <w:spacing w:val="-27"/>
                <w:lang w:val="en-AU"/>
              </w:rPr>
              <w:t>K</w:t>
            </w:r>
            <w:r w:rsidR="00AA62B5" w:rsidRPr="00B34BE7">
              <w:rPr>
                <w:rStyle w:val="Hyperlink"/>
                <w:rFonts w:eastAsia="Times New Roman"/>
                <w:noProof/>
                <w:lang w:val="en-AU"/>
              </w:rPr>
              <w:t>ali</w:t>
            </w:r>
            <w:r w:rsidR="00AA62B5" w:rsidRPr="00B34BE7">
              <w:rPr>
                <w:rStyle w:val="Hyperlink"/>
                <w:rFonts w:eastAsia="Times New Roman"/>
                <w:noProof/>
                <w:spacing w:val="-8"/>
                <w:lang w:val="en-AU"/>
              </w:rPr>
              <w:t>n</w:t>
            </w:r>
            <w:r w:rsidR="00AA62B5" w:rsidRPr="00B34BE7">
              <w:rPr>
                <w:rStyle w:val="Hyperlink"/>
                <w:rFonts w:eastAsia="Times New Roman"/>
                <w:noProof/>
                <w:spacing w:val="-9"/>
                <w:lang w:val="en-AU"/>
              </w:rPr>
              <w:t>y</w:t>
            </w:r>
            <w:r w:rsidR="00AA62B5" w:rsidRPr="00B34BE7">
              <w:rPr>
                <w:rStyle w:val="Hyperlink"/>
                <w:rFonts w:eastAsia="Times New Roman"/>
                <w:noProof/>
                <w:lang w:val="en-AU"/>
              </w:rPr>
              <w:t>a</w:t>
            </w:r>
            <w:r w:rsidR="00AA62B5" w:rsidRPr="00B34BE7">
              <w:rPr>
                <w:rStyle w:val="Hyperlink"/>
                <w:rFonts w:eastAsia="Times New Roman"/>
                <w:noProof/>
                <w:spacing w:val="22"/>
                <w:lang w:val="en-AU"/>
              </w:rPr>
              <w:t xml:space="preserve"> </w:t>
            </w:r>
            <w:r w:rsidR="00AA62B5" w:rsidRPr="00B34BE7">
              <w:rPr>
                <w:rStyle w:val="Hyperlink"/>
                <w:rFonts w:eastAsia="Times New Roman"/>
                <w:noProof/>
                <w:lang w:val="en-AU"/>
              </w:rPr>
              <w:t>servicing</w:t>
            </w:r>
            <w:r w:rsidR="00AA62B5" w:rsidRPr="00B34BE7">
              <w:rPr>
                <w:rStyle w:val="Hyperlink"/>
                <w:rFonts w:eastAsia="Times New Roman"/>
                <w:noProof/>
                <w:spacing w:val="-26"/>
                <w:lang w:val="en-AU"/>
              </w:rPr>
              <w:t xml:space="preserve"> </w:t>
            </w:r>
            <w:r w:rsidR="00AA62B5" w:rsidRPr="00B34BE7">
              <w:rPr>
                <w:rStyle w:val="Hyperlink"/>
                <w:rFonts w:eastAsia="Times New Roman"/>
                <w:noProof/>
                <w:lang w:val="en-AU"/>
              </w:rPr>
              <w:t>the</w:t>
            </w:r>
            <w:r w:rsidR="00AA62B5" w:rsidRPr="00B34BE7">
              <w:rPr>
                <w:rStyle w:val="Hyperlink"/>
                <w:rFonts w:eastAsia="Times New Roman"/>
                <w:noProof/>
                <w:spacing w:val="-11"/>
                <w:lang w:val="en-AU"/>
              </w:rPr>
              <w:t xml:space="preserve"> </w:t>
            </w:r>
            <w:r w:rsidR="00AA62B5" w:rsidRPr="00B34BE7">
              <w:rPr>
                <w:rStyle w:val="Hyperlink"/>
                <w:rFonts w:eastAsia="Times New Roman"/>
                <w:noProof/>
                <w:w w:val="104"/>
                <w:lang w:val="en-AU"/>
              </w:rPr>
              <w:t xml:space="preserve">Department </w:t>
            </w:r>
            <w:r w:rsidR="00AA62B5" w:rsidRPr="00B34BE7">
              <w:rPr>
                <w:rStyle w:val="Hyperlink"/>
                <w:rFonts w:eastAsia="Times New Roman"/>
                <w:noProof/>
                <w:lang w:val="en-AU"/>
              </w:rPr>
              <w:t>of</w:t>
            </w:r>
            <w:r w:rsidR="00AA62B5" w:rsidRPr="00B34BE7">
              <w:rPr>
                <w:rStyle w:val="Hyperlink"/>
                <w:rFonts w:eastAsia="Times New Roman"/>
                <w:noProof/>
                <w:spacing w:val="-24"/>
                <w:lang w:val="en-AU"/>
              </w:rPr>
              <w:t xml:space="preserve"> </w:t>
            </w:r>
            <w:r w:rsidR="00AA62B5" w:rsidRPr="00B34BE7">
              <w:rPr>
                <w:rStyle w:val="Hyperlink"/>
                <w:rFonts w:eastAsia="Times New Roman"/>
                <w:noProof/>
                <w:lang w:val="en-AU"/>
              </w:rPr>
              <w:t>P</w:t>
            </w:r>
            <w:r w:rsidR="00AA62B5" w:rsidRPr="00B34BE7">
              <w:rPr>
                <w:rStyle w:val="Hyperlink"/>
                <w:rFonts w:eastAsia="Times New Roman"/>
                <w:noProof/>
                <w:spacing w:val="-9"/>
                <w:lang w:val="en-AU"/>
              </w:rPr>
              <w:t>r</w:t>
            </w:r>
            <w:r w:rsidR="00AA62B5" w:rsidRPr="00B34BE7">
              <w:rPr>
                <w:rStyle w:val="Hyperlink"/>
                <w:rFonts w:eastAsia="Times New Roman"/>
                <w:noProof/>
                <w:lang w:val="en-AU"/>
              </w:rPr>
              <w:t>emier</w:t>
            </w:r>
            <w:r w:rsidR="00AA62B5" w:rsidRPr="00B34BE7">
              <w:rPr>
                <w:rStyle w:val="Hyperlink"/>
                <w:rFonts w:eastAsia="Times New Roman"/>
                <w:noProof/>
                <w:spacing w:val="-9"/>
                <w:lang w:val="en-AU"/>
              </w:rPr>
              <w:t xml:space="preserve"> </w:t>
            </w:r>
            <w:r w:rsidR="00AA62B5" w:rsidRPr="00B34BE7">
              <w:rPr>
                <w:rStyle w:val="Hyperlink"/>
                <w:rFonts w:eastAsia="Times New Roman"/>
                <w:noProof/>
                <w:lang w:val="en-AU"/>
              </w:rPr>
              <w:t>and</w:t>
            </w:r>
            <w:r w:rsidR="00AA62B5" w:rsidRPr="00B34BE7">
              <w:rPr>
                <w:rStyle w:val="Hyperlink"/>
                <w:rFonts w:eastAsia="Times New Roman"/>
                <w:noProof/>
                <w:spacing w:val="-12"/>
                <w:lang w:val="en-AU"/>
              </w:rPr>
              <w:t xml:space="preserve"> </w:t>
            </w:r>
            <w:r w:rsidR="00AA62B5" w:rsidRPr="00B34BE7">
              <w:rPr>
                <w:rStyle w:val="Hyperlink"/>
                <w:rFonts w:eastAsia="Times New Roman"/>
                <w:noProof/>
                <w:w w:val="103"/>
                <w:lang w:val="en-AU"/>
              </w:rPr>
              <w:t>Cabinet</w:t>
            </w:r>
            <w:r w:rsidR="00AA62B5">
              <w:rPr>
                <w:noProof/>
                <w:webHidden/>
              </w:rPr>
              <w:tab/>
            </w:r>
            <w:r w:rsidR="00AA62B5">
              <w:rPr>
                <w:noProof/>
                <w:webHidden/>
              </w:rPr>
              <w:fldChar w:fldCharType="begin"/>
            </w:r>
            <w:r w:rsidR="00AA62B5">
              <w:rPr>
                <w:noProof/>
                <w:webHidden/>
              </w:rPr>
              <w:instrText xml:space="preserve"> PAGEREF _Toc83487657 \h </w:instrText>
            </w:r>
            <w:r w:rsidR="00AA62B5">
              <w:rPr>
                <w:noProof/>
                <w:webHidden/>
              </w:rPr>
            </w:r>
            <w:r w:rsidR="00AA62B5">
              <w:rPr>
                <w:noProof/>
                <w:webHidden/>
              </w:rPr>
              <w:fldChar w:fldCharType="separate"/>
            </w:r>
            <w:r w:rsidR="005611F4">
              <w:rPr>
                <w:noProof/>
                <w:webHidden/>
              </w:rPr>
              <w:t>14</w:t>
            </w:r>
            <w:r w:rsidR="00AA62B5">
              <w:rPr>
                <w:noProof/>
                <w:webHidden/>
              </w:rPr>
              <w:fldChar w:fldCharType="end"/>
            </w:r>
          </w:hyperlink>
        </w:p>
        <w:p w14:paraId="3A1E994F" w14:textId="39E67498" w:rsidR="00AA62B5" w:rsidRDefault="00441893">
          <w:pPr>
            <w:pStyle w:val="TOC3"/>
            <w:tabs>
              <w:tab w:val="right" w:leader="dot" w:pos="9030"/>
            </w:tabs>
            <w:rPr>
              <w:rFonts w:cstheme="minorBidi"/>
              <w:noProof/>
              <w:lang w:val="en-AU" w:eastAsia="ja-JP"/>
            </w:rPr>
          </w:pPr>
          <w:hyperlink w:anchor="_Toc83487658" w:history="1">
            <w:r w:rsidR="00AA62B5" w:rsidRPr="00B34BE7">
              <w:rPr>
                <w:rStyle w:val="Hyperlink"/>
                <w:rFonts w:eastAsia="Times New Roman"/>
                <w:noProof/>
                <w:lang w:val="en-AU"/>
              </w:rPr>
              <w:t>Pu</w:t>
            </w:r>
            <w:r w:rsidR="00AA62B5" w:rsidRPr="00B34BE7">
              <w:rPr>
                <w:rStyle w:val="Hyperlink"/>
                <w:rFonts w:eastAsia="Times New Roman"/>
                <w:noProof/>
                <w:spacing w:val="-6"/>
                <w:lang w:val="en-AU"/>
              </w:rPr>
              <w:t>r</w:t>
            </w:r>
            <w:r w:rsidR="00AA62B5" w:rsidRPr="00B34BE7">
              <w:rPr>
                <w:rStyle w:val="Hyperlink"/>
                <w:rFonts w:eastAsia="Times New Roman"/>
                <w:noProof/>
                <w:lang w:val="en-AU"/>
              </w:rPr>
              <w:t>chasing</w:t>
            </w:r>
            <w:r w:rsidR="00AA62B5" w:rsidRPr="00B34BE7">
              <w:rPr>
                <w:rStyle w:val="Hyperlink"/>
                <w:rFonts w:eastAsia="Times New Roman"/>
                <w:noProof/>
                <w:spacing w:val="-2"/>
                <w:lang w:val="en-AU"/>
              </w:rPr>
              <w:t xml:space="preserve"> </w:t>
            </w:r>
            <w:r w:rsidR="00AA62B5" w:rsidRPr="00B34BE7">
              <w:rPr>
                <w:rStyle w:val="Hyperlink"/>
                <w:rFonts w:eastAsia="Times New Roman"/>
                <w:noProof/>
                <w:lang w:val="en-AU"/>
              </w:rPr>
              <w:t>f</w:t>
            </w:r>
            <w:r w:rsidR="00AA62B5" w:rsidRPr="00B34BE7">
              <w:rPr>
                <w:rStyle w:val="Hyperlink"/>
                <w:rFonts w:eastAsia="Times New Roman"/>
                <w:noProof/>
                <w:spacing w:val="-5"/>
                <w:lang w:val="en-AU"/>
              </w:rPr>
              <w:t>r</w:t>
            </w:r>
            <w:r w:rsidR="00AA62B5" w:rsidRPr="00B34BE7">
              <w:rPr>
                <w:rStyle w:val="Hyperlink"/>
                <w:rFonts w:eastAsia="Times New Roman"/>
                <w:noProof/>
                <w:lang w:val="en-AU"/>
              </w:rPr>
              <w:t>om</w:t>
            </w:r>
            <w:r w:rsidR="00AA62B5" w:rsidRPr="00B34BE7">
              <w:rPr>
                <w:rStyle w:val="Hyperlink"/>
                <w:rFonts w:eastAsia="Times New Roman"/>
                <w:noProof/>
                <w:spacing w:val="-4"/>
                <w:lang w:val="en-AU"/>
              </w:rPr>
              <w:t xml:space="preserve"> </w:t>
            </w:r>
            <w:r w:rsidR="00AA62B5" w:rsidRPr="00B34BE7">
              <w:rPr>
                <w:rStyle w:val="Hyperlink"/>
                <w:rFonts w:eastAsia="Times New Roman"/>
                <w:noProof/>
                <w:lang w:val="en-AU"/>
              </w:rPr>
              <w:t>Aboriginal</w:t>
            </w:r>
            <w:r w:rsidR="00AA62B5" w:rsidRPr="00B34BE7">
              <w:rPr>
                <w:rStyle w:val="Hyperlink"/>
                <w:rFonts w:eastAsia="Times New Roman"/>
                <w:noProof/>
                <w:spacing w:val="1"/>
                <w:lang w:val="en-AU"/>
              </w:rPr>
              <w:t xml:space="preserve"> </w:t>
            </w:r>
            <w:r w:rsidR="00AA62B5" w:rsidRPr="00B34BE7">
              <w:rPr>
                <w:rStyle w:val="Hyperlink"/>
                <w:rFonts w:eastAsia="Times New Roman"/>
                <w:noProof/>
                <w:w w:val="102"/>
                <w:lang w:val="en-AU"/>
              </w:rPr>
              <w:t>busine</w:t>
            </w:r>
            <w:r w:rsidR="00AA62B5" w:rsidRPr="00B34BE7">
              <w:rPr>
                <w:rStyle w:val="Hyperlink"/>
                <w:rFonts w:eastAsia="Times New Roman"/>
                <w:noProof/>
                <w:spacing w:val="-8"/>
                <w:w w:val="102"/>
                <w:lang w:val="en-AU"/>
              </w:rPr>
              <w:t>s</w:t>
            </w:r>
            <w:r w:rsidR="00AA62B5" w:rsidRPr="00B34BE7">
              <w:rPr>
                <w:rStyle w:val="Hyperlink"/>
                <w:rFonts w:eastAsia="Times New Roman"/>
                <w:noProof/>
                <w:w w:val="98"/>
                <w:lang w:val="en-AU"/>
              </w:rPr>
              <w:t>ses</w:t>
            </w:r>
            <w:r w:rsidR="00AA62B5">
              <w:rPr>
                <w:noProof/>
                <w:webHidden/>
              </w:rPr>
              <w:tab/>
            </w:r>
            <w:r w:rsidR="00AA62B5">
              <w:rPr>
                <w:noProof/>
                <w:webHidden/>
              </w:rPr>
              <w:fldChar w:fldCharType="begin"/>
            </w:r>
            <w:r w:rsidR="00AA62B5">
              <w:rPr>
                <w:noProof/>
                <w:webHidden/>
              </w:rPr>
              <w:instrText xml:space="preserve"> PAGEREF _Toc83487658 \h </w:instrText>
            </w:r>
            <w:r w:rsidR="00AA62B5">
              <w:rPr>
                <w:noProof/>
                <w:webHidden/>
              </w:rPr>
            </w:r>
            <w:r w:rsidR="00AA62B5">
              <w:rPr>
                <w:noProof/>
                <w:webHidden/>
              </w:rPr>
              <w:fldChar w:fldCharType="separate"/>
            </w:r>
            <w:r w:rsidR="005611F4">
              <w:rPr>
                <w:noProof/>
                <w:webHidden/>
              </w:rPr>
              <w:t>14</w:t>
            </w:r>
            <w:r w:rsidR="00AA62B5">
              <w:rPr>
                <w:noProof/>
                <w:webHidden/>
              </w:rPr>
              <w:fldChar w:fldCharType="end"/>
            </w:r>
          </w:hyperlink>
        </w:p>
        <w:p w14:paraId="42EC4816" w14:textId="14CB4E3A" w:rsidR="00AA62B5" w:rsidRDefault="00441893">
          <w:pPr>
            <w:pStyle w:val="TOC2"/>
            <w:tabs>
              <w:tab w:val="right" w:leader="dot" w:pos="9030"/>
            </w:tabs>
            <w:rPr>
              <w:rFonts w:asciiTheme="minorHAnsi" w:hAnsiTheme="minorHAnsi" w:cstheme="minorBidi"/>
              <w:noProof/>
              <w:sz w:val="22"/>
              <w:lang w:val="en-AU" w:eastAsia="ja-JP"/>
            </w:rPr>
          </w:pPr>
          <w:hyperlink w:anchor="_Toc83487659" w:history="1">
            <w:r w:rsidR="00AA62B5" w:rsidRPr="00B34BE7">
              <w:rPr>
                <w:rStyle w:val="Hyperlink"/>
                <w:rFonts w:eastAsia="VIC Light"/>
                <w:noProof/>
                <w:spacing w:val="6"/>
                <w:lang w:val="en-AU"/>
              </w:rPr>
              <w:t>2</w:t>
            </w:r>
            <w:r w:rsidR="00AA62B5" w:rsidRPr="00B34BE7">
              <w:rPr>
                <w:rStyle w:val="Hyperlink"/>
                <w:rFonts w:eastAsia="VIC Light"/>
                <w:noProof/>
                <w:lang w:val="en-AU"/>
              </w:rPr>
              <w:t>.3</w:t>
            </w:r>
            <w:r w:rsidR="00AA62B5" w:rsidRPr="00B34BE7">
              <w:rPr>
                <w:rStyle w:val="Hyperlink"/>
                <w:rFonts w:eastAsia="VIC Light"/>
                <w:noProof/>
                <w:spacing w:val="1"/>
                <w:lang w:val="en-AU"/>
              </w:rPr>
              <w:t xml:space="preserve"> </w:t>
            </w:r>
            <w:r w:rsidR="00AA62B5" w:rsidRPr="00B34BE7">
              <w:rPr>
                <w:rStyle w:val="Hyperlink"/>
                <w:rFonts w:eastAsia="VIC Light"/>
                <w:noProof/>
                <w:lang w:val="en-AU"/>
              </w:rPr>
              <w:t xml:space="preserve">PURCHASING FROM </w:t>
            </w:r>
            <w:r w:rsidR="00AA62B5" w:rsidRPr="00B34BE7">
              <w:rPr>
                <w:rStyle w:val="Hyperlink"/>
                <w:rFonts w:eastAsia="VIC Light"/>
                <w:noProof/>
                <w:spacing w:val="-2"/>
                <w:lang w:val="en-AU"/>
              </w:rPr>
              <w:t>A</w:t>
            </w:r>
            <w:r w:rsidR="00AA62B5" w:rsidRPr="00B34BE7">
              <w:rPr>
                <w:rStyle w:val="Hyperlink"/>
                <w:rFonts w:eastAsia="VIC Light"/>
                <w:noProof/>
                <w:lang w:val="en-AU"/>
              </w:rPr>
              <w:t>U</w:t>
            </w:r>
            <w:r w:rsidR="00AA62B5" w:rsidRPr="00B34BE7">
              <w:rPr>
                <w:rStyle w:val="Hyperlink"/>
                <w:rFonts w:eastAsia="VIC Light"/>
                <w:noProof/>
                <w:spacing w:val="-2"/>
                <w:lang w:val="en-AU"/>
              </w:rPr>
              <w:t>S</w:t>
            </w:r>
            <w:r w:rsidR="00AA62B5" w:rsidRPr="00B34BE7">
              <w:rPr>
                <w:rStyle w:val="Hyperlink"/>
                <w:rFonts w:eastAsia="VIC Light"/>
                <w:noProof/>
                <w:lang w:val="en-AU"/>
              </w:rPr>
              <w:t>T</w:t>
            </w:r>
            <w:r w:rsidR="00AA62B5" w:rsidRPr="00B34BE7">
              <w:rPr>
                <w:rStyle w:val="Hyperlink"/>
                <w:rFonts w:eastAsia="VIC Light"/>
                <w:noProof/>
                <w:spacing w:val="7"/>
                <w:lang w:val="en-AU"/>
              </w:rPr>
              <w:t>R</w:t>
            </w:r>
            <w:r w:rsidR="00AA62B5" w:rsidRPr="00B34BE7">
              <w:rPr>
                <w:rStyle w:val="Hyperlink"/>
                <w:rFonts w:eastAsia="VIC Light"/>
                <w:noProof/>
                <w:lang w:val="en-AU"/>
              </w:rPr>
              <w:t>ALIAN DISABILITY ENTERPRISES</w:t>
            </w:r>
            <w:r w:rsidR="00AA62B5">
              <w:rPr>
                <w:noProof/>
                <w:webHidden/>
              </w:rPr>
              <w:tab/>
            </w:r>
            <w:r w:rsidR="00AA62B5">
              <w:rPr>
                <w:noProof/>
                <w:webHidden/>
              </w:rPr>
              <w:fldChar w:fldCharType="begin"/>
            </w:r>
            <w:r w:rsidR="00AA62B5">
              <w:rPr>
                <w:noProof/>
                <w:webHidden/>
              </w:rPr>
              <w:instrText xml:space="preserve"> PAGEREF _Toc83487659 \h </w:instrText>
            </w:r>
            <w:r w:rsidR="00AA62B5">
              <w:rPr>
                <w:noProof/>
                <w:webHidden/>
              </w:rPr>
            </w:r>
            <w:r w:rsidR="00AA62B5">
              <w:rPr>
                <w:noProof/>
                <w:webHidden/>
              </w:rPr>
              <w:fldChar w:fldCharType="separate"/>
            </w:r>
            <w:r w:rsidR="005611F4">
              <w:rPr>
                <w:noProof/>
                <w:webHidden/>
              </w:rPr>
              <w:t>15</w:t>
            </w:r>
            <w:r w:rsidR="00AA62B5">
              <w:rPr>
                <w:noProof/>
                <w:webHidden/>
              </w:rPr>
              <w:fldChar w:fldCharType="end"/>
            </w:r>
          </w:hyperlink>
        </w:p>
        <w:p w14:paraId="7D964C67" w14:textId="79119FA3" w:rsidR="00AA62B5" w:rsidRDefault="00441893">
          <w:pPr>
            <w:pStyle w:val="TOC2"/>
            <w:tabs>
              <w:tab w:val="right" w:leader="dot" w:pos="9030"/>
            </w:tabs>
            <w:rPr>
              <w:rFonts w:asciiTheme="minorHAnsi" w:hAnsiTheme="minorHAnsi" w:cstheme="minorBidi"/>
              <w:noProof/>
              <w:sz w:val="22"/>
              <w:lang w:val="en-AU" w:eastAsia="ja-JP"/>
            </w:rPr>
          </w:pPr>
          <w:hyperlink w:anchor="_Toc83487660" w:history="1">
            <w:r w:rsidR="00AA62B5" w:rsidRPr="00B34BE7">
              <w:rPr>
                <w:rStyle w:val="Hyperlink"/>
                <w:rFonts w:eastAsia="VIC Light"/>
                <w:noProof/>
                <w:spacing w:val="6"/>
                <w:lang w:val="en-AU"/>
              </w:rPr>
              <w:t>2</w:t>
            </w:r>
            <w:r w:rsidR="00AA62B5" w:rsidRPr="00B34BE7">
              <w:rPr>
                <w:rStyle w:val="Hyperlink"/>
                <w:rFonts w:eastAsia="VIC Light"/>
                <w:noProof/>
                <w:lang w:val="en-AU"/>
              </w:rPr>
              <w:t>.4</w:t>
            </w:r>
            <w:r w:rsidR="00AA62B5" w:rsidRPr="00B34BE7">
              <w:rPr>
                <w:rStyle w:val="Hyperlink"/>
                <w:rFonts w:eastAsia="VIC Light"/>
                <w:noProof/>
                <w:spacing w:val="1"/>
                <w:lang w:val="en-AU"/>
              </w:rPr>
              <w:t xml:space="preserve"> </w:t>
            </w:r>
            <w:r w:rsidR="00AA62B5" w:rsidRPr="00B34BE7">
              <w:rPr>
                <w:rStyle w:val="Hyperlink"/>
                <w:rFonts w:eastAsia="VIC Light"/>
                <w:noProof/>
                <w:lang w:val="en-AU"/>
              </w:rPr>
              <w:t>SUPPLIERS TH</w:t>
            </w:r>
            <w:r w:rsidR="00AA62B5" w:rsidRPr="00B34BE7">
              <w:rPr>
                <w:rStyle w:val="Hyperlink"/>
                <w:rFonts w:eastAsia="VIC Light"/>
                <w:noProof/>
                <w:spacing w:val="-12"/>
                <w:lang w:val="en-AU"/>
              </w:rPr>
              <w:t>A</w:t>
            </w:r>
            <w:r w:rsidR="00AA62B5" w:rsidRPr="00B34BE7">
              <w:rPr>
                <w:rStyle w:val="Hyperlink"/>
                <w:rFonts w:eastAsia="VIC Light"/>
                <w:noProof/>
                <w:lang w:val="en-AU"/>
              </w:rPr>
              <w:t>T PR</w:t>
            </w:r>
            <w:r w:rsidR="00AA62B5" w:rsidRPr="00B34BE7">
              <w:rPr>
                <w:rStyle w:val="Hyperlink"/>
                <w:rFonts w:eastAsia="VIC Light"/>
                <w:noProof/>
                <w:spacing w:val="-2"/>
                <w:lang w:val="en-AU"/>
              </w:rPr>
              <w:t>O</w:t>
            </w:r>
            <w:r w:rsidR="00AA62B5" w:rsidRPr="00B34BE7">
              <w:rPr>
                <w:rStyle w:val="Hyperlink"/>
                <w:rFonts w:eastAsia="VIC Light"/>
                <w:noProof/>
                <w:lang w:val="en-AU"/>
              </w:rPr>
              <w:t>VIDE INCLUSIVE OPPO</w:t>
            </w:r>
            <w:r w:rsidR="00AA62B5" w:rsidRPr="00B34BE7">
              <w:rPr>
                <w:rStyle w:val="Hyperlink"/>
                <w:rFonts w:eastAsia="VIC Light"/>
                <w:noProof/>
                <w:spacing w:val="-5"/>
                <w:lang w:val="en-AU"/>
              </w:rPr>
              <w:t>R</w:t>
            </w:r>
            <w:r w:rsidR="00AA62B5" w:rsidRPr="00B34BE7">
              <w:rPr>
                <w:rStyle w:val="Hyperlink"/>
                <w:rFonts w:eastAsia="VIC Light"/>
                <w:noProof/>
                <w:lang w:val="en-AU"/>
              </w:rPr>
              <w:t>TUNITIES</w:t>
            </w:r>
            <w:r w:rsidR="00AA62B5">
              <w:rPr>
                <w:noProof/>
                <w:webHidden/>
              </w:rPr>
              <w:tab/>
            </w:r>
            <w:r w:rsidR="00AA62B5">
              <w:rPr>
                <w:noProof/>
                <w:webHidden/>
              </w:rPr>
              <w:fldChar w:fldCharType="begin"/>
            </w:r>
            <w:r w:rsidR="00AA62B5">
              <w:rPr>
                <w:noProof/>
                <w:webHidden/>
              </w:rPr>
              <w:instrText xml:space="preserve"> PAGEREF _Toc83487660 \h </w:instrText>
            </w:r>
            <w:r w:rsidR="00AA62B5">
              <w:rPr>
                <w:noProof/>
                <w:webHidden/>
              </w:rPr>
            </w:r>
            <w:r w:rsidR="00AA62B5">
              <w:rPr>
                <w:noProof/>
                <w:webHidden/>
              </w:rPr>
              <w:fldChar w:fldCharType="separate"/>
            </w:r>
            <w:r w:rsidR="005611F4">
              <w:rPr>
                <w:noProof/>
                <w:webHidden/>
              </w:rPr>
              <w:t>15</w:t>
            </w:r>
            <w:r w:rsidR="00AA62B5">
              <w:rPr>
                <w:noProof/>
                <w:webHidden/>
              </w:rPr>
              <w:fldChar w:fldCharType="end"/>
            </w:r>
          </w:hyperlink>
        </w:p>
        <w:p w14:paraId="09FE1883" w14:textId="6C066CC9" w:rsidR="00AA62B5" w:rsidRDefault="00441893">
          <w:pPr>
            <w:pStyle w:val="TOC2"/>
            <w:tabs>
              <w:tab w:val="right" w:leader="dot" w:pos="9030"/>
            </w:tabs>
            <w:rPr>
              <w:rFonts w:asciiTheme="minorHAnsi" w:hAnsiTheme="minorHAnsi" w:cstheme="minorBidi"/>
              <w:noProof/>
              <w:sz w:val="22"/>
              <w:lang w:val="en-AU" w:eastAsia="ja-JP"/>
            </w:rPr>
          </w:pPr>
          <w:hyperlink w:anchor="_Toc83487661" w:history="1">
            <w:r w:rsidR="00AA62B5" w:rsidRPr="00B34BE7">
              <w:rPr>
                <w:rStyle w:val="Hyperlink"/>
                <w:rFonts w:eastAsia="Times New Roman"/>
                <w:noProof/>
                <w:spacing w:val="-17"/>
                <w:lang w:val="en-AU"/>
              </w:rPr>
              <w:t>M</w:t>
            </w:r>
            <w:r w:rsidR="00AA62B5" w:rsidRPr="00B34BE7">
              <w:rPr>
                <w:rStyle w:val="Hyperlink"/>
                <w:rFonts w:eastAsia="Times New Roman"/>
                <w:noProof/>
                <w:lang w:val="en-AU"/>
              </w:rPr>
              <w:t>el</w:t>
            </w:r>
            <w:r w:rsidR="00AA62B5" w:rsidRPr="00B34BE7">
              <w:rPr>
                <w:rStyle w:val="Hyperlink"/>
                <w:rFonts w:eastAsia="Times New Roman"/>
                <w:noProof/>
                <w:spacing w:val="-4"/>
                <w:lang w:val="en-AU"/>
              </w:rPr>
              <w:t>t</w:t>
            </w:r>
            <w:r w:rsidR="00AA62B5" w:rsidRPr="00B34BE7">
              <w:rPr>
                <w:rStyle w:val="Hyperlink"/>
                <w:rFonts w:eastAsia="Times New Roman"/>
                <w:noProof/>
                <w:lang w:val="en-AU"/>
              </w:rPr>
              <w:t>on</w:t>
            </w:r>
            <w:r w:rsidR="00AA62B5" w:rsidRPr="00B34BE7">
              <w:rPr>
                <w:rStyle w:val="Hyperlink"/>
                <w:rFonts w:eastAsia="Times New Roman"/>
                <w:noProof/>
                <w:spacing w:val="20"/>
                <w:lang w:val="en-AU"/>
              </w:rPr>
              <w:t xml:space="preserve"> </w:t>
            </w:r>
            <w:r w:rsidR="00AA62B5" w:rsidRPr="00B34BE7">
              <w:rPr>
                <w:rStyle w:val="Hyperlink"/>
                <w:rFonts w:eastAsia="Times New Roman"/>
                <w:noProof/>
                <w:lang w:val="en-AU"/>
              </w:rPr>
              <w:t>Ci</w:t>
            </w:r>
            <w:r w:rsidR="00AA62B5" w:rsidRPr="00B34BE7">
              <w:rPr>
                <w:rStyle w:val="Hyperlink"/>
                <w:rFonts w:eastAsia="Times New Roman"/>
                <w:noProof/>
                <w:spacing w:val="-6"/>
                <w:lang w:val="en-AU"/>
              </w:rPr>
              <w:t>t</w:t>
            </w:r>
            <w:r w:rsidR="00AA62B5" w:rsidRPr="00B34BE7">
              <w:rPr>
                <w:rStyle w:val="Hyperlink"/>
                <w:rFonts w:eastAsia="Times New Roman"/>
                <w:noProof/>
                <w:lang w:val="en-AU"/>
              </w:rPr>
              <w:t>y</w:t>
            </w:r>
            <w:r w:rsidR="00AA62B5" w:rsidRPr="00B34BE7">
              <w:rPr>
                <w:rStyle w:val="Hyperlink"/>
                <w:rFonts w:eastAsia="Times New Roman"/>
                <w:noProof/>
                <w:spacing w:val="-8"/>
                <w:lang w:val="en-AU"/>
              </w:rPr>
              <w:t xml:space="preserve"> C</w:t>
            </w:r>
            <w:r w:rsidR="00AA62B5" w:rsidRPr="00B34BE7">
              <w:rPr>
                <w:rStyle w:val="Hyperlink"/>
                <w:rFonts w:eastAsia="Times New Roman"/>
                <w:noProof/>
                <w:lang w:val="en-AU"/>
              </w:rPr>
              <w:t>ouncil,</w:t>
            </w:r>
            <w:r w:rsidR="00AA62B5" w:rsidRPr="00B34BE7">
              <w:rPr>
                <w:rStyle w:val="Hyperlink"/>
                <w:rFonts w:eastAsia="Times New Roman"/>
                <w:noProof/>
                <w:spacing w:val="-22"/>
                <w:lang w:val="en-AU"/>
              </w:rPr>
              <w:t xml:space="preserve"> </w:t>
            </w:r>
            <w:r w:rsidR="00AA62B5" w:rsidRPr="00B34BE7">
              <w:rPr>
                <w:rStyle w:val="Hyperlink"/>
                <w:rFonts w:eastAsia="Times New Roman"/>
                <w:noProof/>
                <w:lang w:val="en-AU"/>
              </w:rPr>
              <w:t>Ci</w:t>
            </w:r>
            <w:r w:rsidR="00AA62B5" w:rsidRPr="00B34BE7">
              <w:rPr>
                <w:rStyle w:val="Hyperlink"/>
                <w:rFonts w:eastAsia="Times New Roman"/>
                <w:noProof/>
                <w:spacing w:val="-6"/>
                <w:lang w:val="en-AU"/>
              </w:rPr>
              <w:t>t</w:t>
            </w:r>
            <w:r w:rsidR="00AA62B5" w:rsidRPr="00B34BE7">
              <w:rPr>
                <w:rStyle w:val="Hyperlink"/>
                <w:rFonts w:eastAsia="Times New Roman"/>
                <w:noProof/>
                <w:lang w:val="en-AU"/>
              </w:rPr>
              <w:t>ywide</w:t>
            </w:r>
            <w:r w:rsidR="00AA62B5" w:rsidRPr="00B34BE7">
              <w:rPr>
                <w:rStyle w:val="Hyperlink"/>
                <w:rFonts w:eastAsia="Times New Roman"/>
                <w:noProof/>
                <w:spacing w:val="-1"/>
                <w:lang w:val="en-AU"/>
              </w:rPr>
              <w:t xml:space="preserve"> </w:t>
            </w:r>
            <w:r w:rsidR="00AA62B5" w:rsidRPr="00B34BE7">
              <w:rPr>
                <w:rStyle w:val="Hyperlink"/>
                <w:rFonts w:eastAsia="Times New Roman"/>
                <w:noProof/>
                <w:lang w:val="en-AU"/>
              </w:rPr>
              <w:t>and</w:t>
            </w:r>
            <w:r w:rsidR="00AA62B5" w:rsidRPr="00B34BE7">
              <w:rPr>
                <w:rStyle w:val="Hyperlink"/>
                <w:rFonts w:eastAsia="Times New Roman"/>
                <w:noProof/>
                <w:spacing w:val="-12"/>
                <w:lang w:val="en-AU"/>
              </w:rPr>
              <w:t xml:space="preserve"> </w:t>
            </w:r>
            <w:r w:rsidR="00AA62B5" w:rsidRPr="00B34BE7">
              <w:rPr>
                <w:rStyle w:val="Hyperlink"/>
                <w:rFonts w:eastAsia="Times New Roman"/>
                <w:noProof/>
                <w:lang w:val="en-AU"/>
              </w:rPr>
              <w:t>the</w:t>
            </w:r>
            <w:r w:rsidR="00AA62B5" w:rsidRPr="00B34BE7">
              <w:rPr>
                <w:rStyle w:val="Hyperlink"/>
                <w:rFonts w:eastAsia="Times New Roman"/>
                <w:noProof/>
                <w:spacing w:val="-11"/>
                <w:lang w:val="en-AU"/>
              </w:rPr>
              <w:t xml:space="preserve"> </w:t>
            </w:r>
            <w:r w:rsidR="00AA62B5" w:rsidRPr="00B34BE7">
              <w:rPr>
                <w:rStyle w:val="Hyperlink"/>
                <w:rFonts w:eastAsia="Times New Roman"/>
                <w:noProof/>
                <w:w w:val="105"/>
                <w:lang w:val="en-AU"/>
              </w:rPr>
              <w:t>B</w:t>
            </w:r>
            <w:r w:rsidR="00AA62B5" w:rsidRPr="00B34BE7">
              <w:rPr>
                <w:rStyle w:val="Hyperlink"/>
                <w:rFonts w:eastAsia="Times New Roman"/>
                <w:noProof/>
                <w:spacing w:val="-6"/>
                <w:w w:val="105"/>
                <w:lang w:val="en-AU"/>
              </w:rPr>
              <w:t>r</w:t>
            </w:r>
            <w:r w:rsidR="00AA62B5" w:rsidRPr="00B34BE7">
              <w:rPr>
                <w:rStyle w:val="Hyperlink"/>
                <w:rFonts w:eastAsia="Times New Roman"/>
                <w:noProof/>
                <w:w w:val="102"/>
                <w:lang w:val="en-AU"/>
              </w:rPr>
              <w:t>othe</w:t>
            </w:r>
            <w:r w:rsidR="00AA62B5" w:rsidRPr="00B34BE7">
              <w:rPr>
                <w:rStyle w:val="Hyperlink"/>
                <w:rFonts w:eastAsia="Times New Roman"/>
                <w:noProof/>
                <w:spacing w:val="-11"/>
                <w:w w:val="102"/>
                <w:lang w:val="en-AU"/>
              </w:rPr>
              <w:t>r</w:t>
            </w:r>
            <w:r w:rsidR="00AA62B5" w:rsidRPr="00B34BE7">
              <w:rPr>
                <w:rStyle w:val="Hyperlink"/>
                <w:rFonts w:eastAsia="Times New Roman"/>
                <w:noProof/>
                <w:lang w:val="en-AU"/>
              </w:rPr>
              <w:t>hood of</w:t>
            </w:r>
            <w:r w:rsidR="00AA62B5" w:rsidRPr="00B34BE7">
              <w:rPr>
                <w:rStyle w:val="Hyperlink"/>
                <w:rFonts w:eastAsia="Times New Roman"/>
                <w:noProof/>
                <w:spacing w:val="-24"/>
                <w:lang w:val="en-AU"/>
              </w:rPr>
              <w:t xml:space="preserve"> </w:t>
            </w:r>
            <w:r w:rsidR="00AA62B5" w:rsidRPr="00B34BE7">
              <w:rPr>
                <w:rStyle w:val="Hyperlink"/>
                <w:rFonts w:eastAsia="Times New Roman"/>
                <w:noProof/>
                <w:lang w:val="en-AU"/>
              </w:rPr>
              <w:t>St.</w:t>
            </w:r>
            <w:r w:rsidR="00AA62B5" w:rsidRPr="00B34BE7">
              <w:rPr>
                <w:rStyle w:val="Hyperlink"/>
                <w:rFonts w:eastAsia="Times New Roman"/>
                <w:noProof/>
                <w:spacing w:val="-8"/>
                <w:lang w:val="en-AU"/>
              </w:rPr>
              <w:t xml:space="preserve"> </w:t>
            </w:r>
            <w:r w:rsidR="00AA62B5" w:rsidRPr="00B34BE7">
              <w:rPr>
                <w:rStyle w:val="Hyperlink"/>
                <w:rFonts w:eastAsia="Times New Roman"/>
                <w:noProof/>
                <w:lang w:val="en-AU"/>
              </w:rPr>
              <w:t>Lau</w:t>
            </w:r>
            <w:r w:rsidR="00AA62B5" w:rsidRPr="00B34BE7">
              <w:rPr>
                <w:rStyle w:val="Hyperlink"/>
                <w:rFonts w:eastAsia="Times New Roman"/>
                <w:noProof/>
                <w:spacing w:val="-9"/>
                <w:lang w:val="en-AU"/>
              </w:rPr>
              <w:t>r</w:t>
            </w:r>
            <w:r w:rsidR="00AA62B5" w:rsidRPr="00B34BE7">
              <w:rPr>
                <w:rStyle w:val="Hyperlink"/>
                <w:rFonts w:eastAsia="Times New Roman"/>
                <w:noProof/>
                <w:lang w:val="en-AU"/>
              </w:rPr>
              <w:t>en</w:t>
            </w:r>
            <w:r w:rsidR="00AA62B5" w:rsidRPr="00B34BE7">
              <w:rPr>
                <w:rStyle w:val="Hyperlink"/>
                <w:rFonts w:eastAsia="Times New Roman"/>
                <w:noProof/>
                <w:spacing w:val="-6"/>
                <w:lang w:val="en-AU"/>
              </w:rPr>
              <w:t>c</w:t>
            </w:r>
            <w:r w:rsidR="00AA62B5" w:rsidRPr="00B34BE7">
              <w:rPr>
                <w:rStyle w:val="Hyperlink"/>
                <w:rFonts w:eastAsia="Times New Roman"/>
                <w:noProof/>
                <w:lang w:val="en-AU"/>
              </w:rPr>
              <w:t>e</w:t>
            </w:r>
            <w:r w:rsidR="00AA62B5" w:rsidRPr="00B34BE7">
              <w:rPr>
                <w:rStyle w:val="Hyperlink"/>
                <w:rFonts w:eastAsia="Times New Roman"/>
                <w:noProof/>
                <w:spacing w:val="1"/>
                <w:lang w:val="en-AU"/>
              </w:rPr>
              <w:t xml:space="preserve"> </w:t>
            </w:r>
            <w:r w:rsidR="00AA62B5" w:rsidRPr="00B34BE7">
              <w:rPr>
                <w:rStyle w:val="Hyperlink"/>
                <w:rFonts w:eastAsia="Times New Roman"/>
                <w:noProof/>
                <w:w w:val="110"/>
                <w:lang w:val="en-AU"/>
              </w:rPr>
              <w:t>(B</w:t>
            </w:r>
            <w:r w:rsidR="00AA62B5" w:rsidRPr="00B34BE7">
              <w:rPr>
                <w:rStyle w:val="Hyperlink"/>
                <w:rFonts w:eastAsia="Times New Roman"/>
                <w:noProof/>
                <w:w w:val="111"/>
                <w:lang w:val="en-AU"/>
              </w:rPr>
              <w:t>SL)</w:t>
            </w:r>
            <w:r w:rsidR="00AA62B5">
              <w:rPr>
                <w:noProof/>
                <w:webHidden/>
              </w:rPr>
              <w:tab/>
            </w:r>
            <w:r w:rsidR="00AA62B5">
              <w:rPr>
                <w:noProof/>
                <w:webHidden/>
              </w:rPr>
              <w:fldChar w:fldCharType="begin"/>
            </w:r>
            <w:r w:rsidR="00AA62B5">
              <w:rPr>
                <w:noProof/>
                <w:webHidden/>
              </w:rPr>
              <w:instrText xml:space="preserve"> PAGEREF _Toc83487661 \h </w:instrText>
            </w:r>
            <w:r w:rsidR="00AA62B5">
              <w:rPr>
                <w:noProof/>
                <w:webHidden/>
              </w:rPr>
            </w:r>
            <w:r w:rsidR="00AA62B5">
              <w:rPr>
                <w:noProof/>
                <w:webHidden/>
              </w:rPr>
              <w:fldChar w:fldCharType="separate"/>
            </w:r>
            <w:r w:rsidR="005611F4">
              <w:rPr>
                <w:noProof/>
                <w:webHidden/>
              </w:rPr>
              <w:t>15</w:t>
            </w:r>
            <w:r w:rsidR="00AA62B5">
              <w:rPr>
                <w:noProof/>
                <w:webHidden/>
              </w:rPr>
              <w:fldChar w:fldCharType="end"/>
            </w:r>
          </w:hyperlink>
        </w:p>
        <w:p w14:paraId="73FF0E43" w14:textId="376B6E56" w:rsidR="00AA62B5" w:rsidRDefault="00441893">
          <w:pPr>
            <w:pStyle w:val="TOC3"/>
            <w:tabs>
              <w:tab w:val="right" w:leader="dot" w:pos="9030"/>
            </w:tabs>
            <w:rPr>
              <w:rFonts w:cstheme="minorBidi"/>
              <w:noProof/>
              <w:lang w:val="en-AU" w:eastAsia="ja-JP"/>
            </w:rPr>
          </w:pPr>
          <w:hyperlink w:anchor="_Toc83487662" w:history="1">
            <w:r w:rsidR="00AA62B5" w:rsidRPr="00B34BE7">
              <w:rPr>
                <w:rStyle w:val="Hyperlink"/>
                <w:rFonts w:eastAsia="Times New Roman"/>
                <w:noProof/>
                <w:lang w:val="en-AU"/>
              </w:rPr>
              <w:t xml:space="preserve">Using </w:t>
            </w:r>
            <w:r w:rsidR="00AA62B5" w:rsidRPr="00B34BE7">
              <w:rPr>
                <w:rStyle w:val="Hyperlink"/>
                <w:rFonts w:eastAsia="Times New Roman"/>
                <w:noProof/>
                <w:spacing w:val="-6"/>
                <w:lang w:val="en-AU"/>
              </w:rPr>
              <w:t>t</w:t>
            </w:r>
            <w:r w:rsidR="00AA62B5" w:rsidRPr="00B34BE7">
              <w:rPr>
                <w:rStyle w:val="Hyperlink"/>
                <w:rFonts w:eastAsia="Times New Roman"/>
                <w:noProof/>
                <w:lang w:val="en-AU"/>
              </w:rPr>
              <w:t>a</w:t>
            </w:r>
            <w:r w:rsidR="00AA62B5" w:rsidRPr="00B34BE7">
              <w:rPr>
                <w:rStyle w:val="Hyperlink"/>
                <w:rFonts w:eastAsia="Times New Roman"/>
                <w:noProof/>
                <w:spacing w:val="-11"/>
                <w:lang w:val="en-AU"/>
              </w:rPr>
              <w:t>r</w:t>
            </w:r>
            <w:r w:rsidR="00AA62B5" w:rsidRPr="00B34BE7">
              <w:rPr>
                <w:rStyle w:val="Hyperlink"/>
                <w:rFonts w:eastAsia="Times New Roman"/>
                <w:noProof/>
                <w:lang w:val="en-AU"/>
              </w:rPr>
              <w:t>ge</w:t>
            </w:r>
            <w:r w:rsidR="00AA62B5" w:rsidRPr="00B34BE7">
              <w:rPr>
                <w:rStyle w:val="Hyperlink"/>
                <w:rFonts w:eastAsia="Times New Roman"/>
                <w:noProof/>
                <w:spacing w:val="-5"/>
                <w:lang w:val="en-AU"/>
              </w:rPr>
              <w:t>t</w:t>
            </w:r>
            <w:r w:rsidR="00AA62B5" w:rsidRPr="00B34BE7">
              <w:rPr>
                <w:rStyle w:val="Hyperlink"/>
                <w:rFonts w:eastAsia="Times New Roman"/>
                <w:noProof/>
                <w:lang w:val="en-AU"/>
              </w:rPr>
              <w:t>s</w:t>
            </w:r>
            <w:r w:rsidR="00AA62B5" w:rsidRPr="00B34BE7">
              <w:rPr>
                <w:rStyle w:val="Hyperlink"/>
                <w:rFonts w:eastAsia="Times New Roman"/>
                <w:noProof/>
                <w:spacing w:val="-1"/>
                <w:lang w:val="en-AU"/>
              </w:rPr>
              <w:t xml:space="preserve"> </w:t>
            </w:r>
            <w:r w:rsidR="00AA62B5" w:rsidRPr="00B34BE7">
              <w:rPr>
                <w:rStyle w:val="Hyperlink"/>
                <w:rFonts w:eastAsia="Times New Roman"/>
                <w:noProof/>
                <w:spacing w:val="-4"/>
                <w:lang w:val="en-AU"/>
              </w:rPr>
              <w:t>t</w:t>
            </w:r>
            <w:r w:rsidR="00AA62B5" w:rsidRPr="00B34BE7">
              <w:rPr>
                <w:rStyle w:val="Hyperlink"/>
                <w:rFonts w:eastAsia="Times New Roman"/>
                <w:noProof/>
                <w:lang w:val="en-AU"/>
              </w:rPr>
              <w:t>o</w:t>
            </w:r>
            <w:r w:rsidR="00AA62B5" w:rsidRPr="00B34BE7">
              <w:rPr>
                <w:rStyle w:val="Hyperlink"/>
                <w:rFonts w:eastAsia="Times New Roman"/>
                <w:noProof/>
                <w:spacing w:val="-15"/>
                <w:lang w:val="en-AU"/>
              </w:rPr>
              <w:t xml:space="preserve"> </w:t>
            </w:r>
            <w:r w:rsidR="00AA62B5" w:rsidRPr="00B34BE7">
              <w:rPr>
                <w:rStyle w:val="Hyperlink"/>
                <w:rFonts w:eastAsia="Times New Roman"/>
                <w:noProof/>
                <w:lang w:val="en-AU"/>
              </w:rPr>
              <w:t>deli</w:t>
            </w:r>
            <w:r w:rsidR="00AA62B5" w:rsidRPr="00B34BE7">
              <w:rPr>
                <w:rStyle w:val="Hyperlink"/>
                <w:rFonts w:eastAsia="Times New Roman"/>
                <w:noProof/>
                <w:spacing w:val="-5"/>
                <w:lang w:val="en-AU"/>
              </w:rPr>
              <w:t>v</w:t>
            </w:r>
            <w:r w:rsidR="00AA62B5" w:rsidRPr="00B34BE7">
              <w:rPr>
                <w:rStyle w:val="Hyperlink"/>
                <w:rFonts w:eastAsia="Times New Roman"/>
                <w:noProof/>
                <w:lang w:val="en-AU"/>
              </w:rPr>
              <w:t>er</w:t>
            </w:r>
            <w:r w:rsidR="00AA62B5" w:rsidRPr="00B34BE7">
              <w:rPr>
                <w:rStyle w:val="Hyperlink"/>
                <w:rFonts w:eastAsia="Times New Roman"/>
                <w:noProof/>
                <w:spacing w:val="-19"/>
                <w:lang w:val="en-AU"/>
              </w:rPr>
              <w:t xml:space="preserve"> </w:t>
            </w:r>
            <w:r w:rsidR="00AA62B5" w:rsidRPr="00B34BE7">
              <w:rPr>
                <w:rStyle w:val="Hyperlink"/>
                <w:rFonts w:eastAsia="Times New Roman"/>
                <w:noProof/>
                <w:lang w:val="en-AU"/>
              </w:rPr>
              <w:t>empl</w:t>
            </w:r>
            <w:r w:rsidR="00AA62B5" w:rsidRPr="00B34BE7">
              <w:rPr>
                <w:rStyle w:val="Hyperlink"/>
                <w:rFonts w:eastAsia="Times New Roman"/>
                <w:noProof/>
                <w:spacing w:val="-8"/>
                <w:lang w:val="en-AU"/>
              </w:rPr>
              <w:t>o</w:t>
            </w:r>
            <w:r w:rsidR="00AA62B5" w:rsidRPr="00B34BE7">
              <w:rPr>
                <w:rStyle w:val="Hyperlink"/>
                <w:rFonts w:eastAsia="Times New Roman"/>
                <w:noProof/>
                <w:lang w:val="en-AU"/>
              </w:rPr>
              <w:t>yment</w:t>
            </w:r>
            <w:r w:rsidR="00AA62B5" w:rsidRPr="00B34BE7">
              <w:rPr>
                <w:rStyle w:val="Hyperlink"/>
                <w:rFonts w:eastAsia="Times New Roman"/>
                <w:noProof/>
                <w:spacing w:val="9"/>
                <w:lang w:val="en-AU"/>
              </w:rPr>
              <w:t xml:space="preserve"> </w:t>
            </w:r>
            <w:r w:rsidR="00AA62B5" w:rsidRPr="00B34BE7">
              <w:rPr>
                <w:rStyle w:val="Hyperlink"/>
                <w:rFonts w:eastAsia="Times New Roman"/>
                <w:noProof/>
                <w:w w:val="105"/>
                <w:lang w:val="en-AU"/>
              </w:rPr>
              <w:t>ou</w:t>
            </w:r>
            <w:r w:rsidR="00AA62B5" w:rsidRPr="00B34BE7">
              <w:rPr>
                <w:rStyle w:val="Hyperlink"/>
                <w:rFonts w:eastAsia="Times New Roman"/>
                <w:noProof/>
                <w:spacing w:val="-4"/>
                <w:w w:val="105"/>
                <w:lang w:val="en-AU"/>
              </w:rPr>
              <w:t>t</w:t>
            </w:r>
            <w:r w:rsidR="00AA62B5" w:rsidRPr="00B34BE7">
              <w:rPr>
                <w:rStyle w:val="Hyperlink"/>
                <w:rFonts w:eastAsia="Times New Roman"/>
                <w:noProof/>
                <w:spacing w:val="-5"/>
                <w:w w:val="96"/>
                <w:lang w:val="en-AU"/>
              </w:rPr>
              <w:t>c</w:t>
            </w:r>
            <w:r w:rsidR="00AA62B5" w:rsidRPr="00B34BE7">
              <w:rPr>
                <w:rStyle w:val="Hyperlink"/>
                <w:rFonts w:eastAsia="Times New Roman"/>
                <w:noProof/>
                <w:w w:val="101"/>
                <w:lang w:val="en-AU"/>
              </w:rPr>
              <w:t>omes</w:t>
            </w:r>
            <w:r w:rsidR="00AA62B5">
              <w:rPr>
                <w:noProof/>
                <w:webHidden/>
              </w:rPr>
              <w:tab/>
            </w:r>
            <w:r w:rsidR="00AA62B5">
              <w:rPr>
                <w:noProof/>
                <w:webHidden/>
              </w:rPr>
              <w:fldChar w:fldCharType="begin"/>
            </w:r>
            <w:r w:rsidR="00AA62B5">
              <w:rPr>
                <w:noProof/>
                <w:webHidden/>
              </w:rPr>
              <w:instrText xml:space="preserve"> PAGEREF _Toc83487662 \h </w:instrText>
            </w:r>
            <w:r w:rsidR="00AA62B5">
              <w:rPr>
                <w:noProof/>
                <w:webHidden/>
              </w:rPr>
            </w:r>
            <w:r w:rsidR="00AA62B5">
              <w:rPr>
                <w:noProof/>
                <w:webHidden/>
              </w:rPr>
              <w:fldChar w:fldCharType="separate"/>
            </w:r>
            <w:r w:rsidR="005611F4">
              <w:rPr>
                <w:noProof/>
                <w:webHidden/>
              </w:rPr>
              <w:t>15</w:t>
            </w:r>
            <w:r w:rsidR="00AA62B5">
              <w:rPr>
                <w:noProof/>
                <w:webHidden/>
              </w:rPr>
              <w:fldChar w:fldCharType="end"/>
            </w:r>
          </w:hyperlink>
        </w:p>
        <w:p w14:paraId="1AD314C8" w14:textId="3C28A8C4" w:rsidR="00AA62B5" w:rsidRDefault="00441893">
          <w:pPr>
            <w:pStyle w:val="TOC1"/>
            <w:tabs>
              <w:tab w:val="right" w:leader="dot" w:pos="9030"/>
            </w:tabs>
            <w:rPr>
              <w:rFonts w:asciiTheme="minorHAnsi" w:hAnsiTheme="minorHAnsi" w:cstheme="minorBidi"/>
              <w:noProof/>
              <w:sz w:val="22"/>
              <w:lang w:val="en-AU" w:eastAsia="ja-JP"/>
            </w:rPr>
          </w:pPr>
          <w:hyperlink w:anchor="_Toc83487663" w:history="1">
            <w:r w:rsidR="00AA62B5" w:rsidRPr="00B34BE7">
              <w:rPr>
                <w:rStyle w:val="Hyperlink"/>
                <w:noProof/>
                <w:w w:val="114"/>
                <w:lang w:val="en-AU"/>
              </w:rPr>
              <w:t xml:space="preserve">03 </w:t>
            </w:r>
            <w:r w:rsidR="00AA62B5" w:rsidRPr="00B34BE7">
              <w:rPr>
                <w:rStyle w:val="Hyperlink"/>
                <w:rFonts w:eastAsia="Times New Roman"/>
                <w:noProof/>
                <w:lang w:val="en-AU"/>
              </w:rPr>
              <w:t>Su</w:t>
            </w:r>
            <w:r w:rsidR="00AA62B5" w:rsidRPr="00B34BE7">
              <w:rPr>
                <w:rStyle w:val="Hyperlink"/>
                <w:rFonts w:eastAsia="Times New Roman"/>
                <w:noProof/>
                <w:spacing w:val="-4"/>
                <w:lang w:val="en-AU"/>
              </w:rPr>
              <w:t>s</w:t>
            </w:r>
            <w:r w:rsidR="00AA62B5" w:rsidRPr="00B34BE7">
              <w:rPr>
                <w:rStyle w:val="Hyperlink"/>
                <w:rFonts w:eastAsia="Times New Roman"/>
                <w:noProof/>
                <w:lang w:val="en-AU"/>
              </w:rPr>
              <w:t>tainable</w:t>
            </w:r>
            <w:r w:rsidR="00AA62B5" w:rsidRPr="00B34BE7">
              <w:rPr>
                <w:rStyle w:val="Hyperlink"/>
                <w:rFonts w:eastAsia="Times New Roman"/>
                <w:noProof/>
                <w:spacing w:val="89"/>
                <w:lang w:val="en-AU"/>
              </w:rPr>
              <w:t xml:space="preserve"> </w:t>
            </w:r>
            <w:r w:rsidR="00AA62B5" w:rsidRPr="00B34BE7">
              <w:rPr>
                <w:rStyle w:val="Hyperlink"/>
                <w:rFonts w:eastAsia="Times New Roman"/>
                <w:noProof/>
                <w:w w:val="110"/>
                <w:lang w:val="en-AU"/>
              </w:rPr>
              <w:t>p</w:t>
            </w:r>
            <w:r w:rsidR="00AA62B5" w:rsidRPr="00B34BE7">
              <w:rPr>
                <w:rStyle w:val="Hyperlink"/>
                <w:rFonts w:eastAsia="Times New Roman"/>
                <w:noProof/>
                <w:spacing w:val="-4"/>
                <w:w w:val="110"/>
                <w:lang w:val="en-AU"/>
              </w:rPr>
              <w:t>r</w:t>
            </w:r>
            <w:r w:rsidR="00AA62B5" w:rsidRPr="00B34BE7">
              <w:rPr>
                <w:rStyle w:val="Hyperlink"/>
                <w:rFonts w:eastAsia="Times New Roman"/>
                <w:noProof/>
                <w:w w:val="106"/>
                <w:lang w:val="en-AU"/>
              </w:rPr>
              <w:t>ocu</w:t>
            </w:r>
            <w:r w:rsidR="00AA62B5" w:rsidRPr="00B34BE7">
              <w:rPr>
                <w:rStyle w:val="Hyperlink"/>
                <w:rFonts w:eastAsia="Times New Roman"/>
                <w:noProof/>
                <w:spacing w:val="-4"/>
                <w:w w:val="106"/>
                <w:lang w:val="en-AU"/>
              </w:rPr>
              <w:t>r</w:t>
            </w:r>
            <w:r w:rsidR="00AA62B5" w:rsidRPr="00B34BE7">
              <w:rPr>
                <w:rStyle w:val="Hyperlink"/>
                <w:rFonts w:eastAsia="Times New Roman"/>
                <w:noProof/>
                <w:w w:val="108"/>
                <w:lang w:val="en-AU"/>
              </w:rPr>
              <w:t>ement</w:t>
            </w:r>
            <w:r w:rsidR="00AA62B5">
              <w:rPr>
                <w:noProof/>
                <w:webHidden/>
              </w:rPr>
              <w:tab/>
            </w:r>
            <w:r w:rsidR="00AA62B5">
              <w:rPr>
                <w:noProof/>
                <w:webHidden/>
              </w:rPr>
              <w:fldChar w:fldCharType="begin"/>
            </w:r>
            <w:r w:rsidR="00AA62B5">
              <w:rPr>
                <w:noProof/>
                <w:webHidden/>
              </w:rPr>
              <w:instrText xml:space="preserve"> PAGEREF _Toc83487663 \h </w:instrText>
            </w:r>
            <w:r w:rsidR="00AA62B5">
              <w:rPr>
                <w:noProof/>
                <w:webHidden/>
              </w:rPr>
            </w:r>
            <w:r w:rsidR="00AA62B5">
              <w:rPr>
                <w:noProof/>
                <w:webHidden/>
              </w:rPr>
              <w:fldChar w:fldCharType="separate"/>
            </w:r>
            <w:r w:rsidR="005611F4">
              <w:rPr>
                <w:noProof/>
                <w:webHidden/>
              </w:rPr>
              <w:t>16</w:t>
            </w:r>
            <w:r w:rsidR="00AA62B5">
              <w:rPr>
                <w:noProof/>
                <w:webHidden/>
              </w:rPr>
              <w:fldChar w:fldCharType="end"/>
            </w:r>
          </w:hyperlink>
        </w:p>
        <w:p w14:paraId="2ED0FAA0" w14:textId="74E362C8" w:rsidR="00AA62B5" w:rsidRDefault="00441893">
          <w:pPr>
            <w:pStyle w:val="TOC2"/>
            <w:tabs>
              <w:tab w:val="right" w:leader="dot" w:pos="9030"/>
            </w:tabs>
            <w:rPr>
              <w:rFonts w:asciiTheme="minorHAnsi" w:hAnsiTheme="minorHAnsi" w:cstheme="minorBidi"/>
              <w:noProof/>
              <w:sz w:val="22"/>
              <w:lang w:val="en-AU" w:eastAsia="ja-JP"/>
            </w:rPr>
          </w:pPr>
          <w:hyperlink w:anchor="_Toc83487664" w:history="1">
            <w:r w:rsidR="00AA62B5" w:rsidRPr="00B34BE7">
              <w:rPr>
                <w:rStyle w:val="Hyperlink"/>
                <w:rFonts w:eastAsia="Times New Roman"/>
                <w:noProof/>
                <w:lang w:val="en-AU"/>
              </w:rPr>
              <w:t>Reduction</w:t>
            </w:r>
            <w:r w:rsidR="00AA62B5" w:rsidRPr="00B34BE7">
              <w:rPr>
                <w:rStyle w:val="Hyperlink"/>
                <w:rFonts w:eastAsia="Times New Roman"/>
                <w:noProof/>
                <w:spacing w:val="10"/>
                <w:lang w:val="en-AU"/>
              </w:rPr>
              <w:t xml:space="preserve"> </w:t>
            </w:r>
            <w:r w:rsidR="00AA62B5" w:rsidRPr="00B34BE7">
              <w:rPr>
                <w:rStyle w:val="Hyperlink"/>
                <w:rFonts w:eastAsia="Times New Roman"/>
                <w:noProof/>
                <w:lang w:val="en-AU"/>
              </w:rPr>
              <w:t>of</w:t>
            </w:r>
            <w:r w:rsidR="00AA62B5" w:rsidRPr="00B34BE7">
              <w:rPr>
                <w:rStyle w:val="Hyperlink"/>
                <w:rFonts w:eastAsia="Times New Roman"/>
                <w:noProof/>
                <w:spacing w:val="-24"/>
                <w:lang w:val="en-AU"/>
              </w:rPr>
              <w:t xml:space="preserve"> </w:t>
            </w:r>
            <w:r w:rsidR="00AA62B5" w:rsidRPr="00B34BE7">
              <w:rPr>
                <w:rStyle w:val="Hyperlink"/>
                <w:rFonts w:eastAsia="Times New Roman"/>
                <w:noProof/>
                <w:lang w:val="en-AU"/>
              </w:rPr>
              <w:t>air</w:t>
            </w:r>
            <w:r w:rsidR="00AA62B5" w:rsidRPr="00B34BE7">
              <w:rPr>
                <w:rStyle w:val="Hyperlink"/>
                <w:rFonts w:eastAsia="Times New Roman"/>
                <w:noProof/>
                <w:spacing w:val="-15"/>
                <w:lang w:val="en-AU"/>
              </w:rPr>
              <w:t xml:space="preserve"> </w:t>
            </w:r>
            <w:r w:rsidR="00AA62B5" w:rsidRPr="00B34BE7">
              <w:rPr>
                <w:rStyle w:val="Hyperlink"/>
                <w:rFonts w:eastAsia="Times New Roman"/>
                <w:noProof/>
                <w:lang w:val="en-AU"/>
              </w:rPr>
              <w:t>t</w:t>
            </w:r>
            <w:r w:rsidR="00AA62B5" w:rsidRPr="00B34BE7">
              <w:rPr>
                <w:rStyle w:val="Hyperlink"/>
                <w:rFonts w:eastAsia="Times New Roman"/>
                <w:noProof/>
                <w:spacing w:val="-12"/>
                <w:lang w:val="en-AU"/>
              </w:rPr>
              <w:t>r</w:t>
            </w:r>
            <w:r w:rsidR="00AA62B5" w:rsidRPr="00B34BE7">
              <w:rPr>
                <w:rStyle w:val="Hyperlink"/>
                <w:rFonts w:eastAsia="Times New Roman"/>
                <w:noProof/>
                <w:lang w:val="en-AU"/>
              </w:rPr>
              <w:t>a</w:t>
            </w:r>
            <w:r w:rsidR="00AA62B5" w:rsidRPr="00B34BE7">
              <w:rPr>
                <w:rStyle w:val="Hyperlink"/>
                <w:rFonts w:eastAsia="Times New Roman"/>
                <w:noProof/>
                <w:spacing w:val="-6"/>
                <w:lang w:val="en-AU"/>
              </w:rPr>
              <w:t>v</w:t>
            </w:r>
            <w:r w:rsidR="00AA62B5" w:rsidRPr="00B34BE7">
              <w:rPr>
                <w:rStyle w:val="Hyperlink"/>
                <w:rFonts w:eastAsia="Times New Roman"/>
                <w:noProof/>
                <w:lang w:val="en-AU"/>
              </w:rPr>
              <w:t>el</w:t>
            </w:r>
            <w:r w:rsidR="00AA62B5" w:rsidRPr="00B34BE7">
              <w:rPr>
                <w:rStyle w:val="Hyperlink"/>
                <w:rFonts w:eastAsia="Times New Roman"/>
                <w:noProof/>
                <w:spacing w:val="-8"/>
                <w:lang w:val="en-AU"/>
              </w:rPr>
              <w:t xml:space="preserve"> </w:t>
            </w:r>
            <w:r w:rsidR="00AA62B5" w:rsidRPr="00B34BE7">
              <w:rPr>
                <w:rStyle w:val="Hyperlink"/>
                <w:rFonts w:eastAsia="Times New Roman"/>
                <w:noProof/>
                <w:w w:val="103"/>
                <w:lang w:val="en-AU"/>
              </w:rPr>
              <w:t>CO</w:t>
            </w:r>
            <w:r w:rsidR="00AA62B5" w:rsidRPr="00B34BE7">
              <w:rPr>
                <w:rStyle w:val="Hyperlink"/>
                <w:noProof/>
                <w:w w:val="103"/>
                <w:lang w:val="en-AU"/>
              </w:rPr>
              <w:t xml:space="preserve"> E</w:t>
            </w:r>
            <w:r w:rsidR="00AA62B5" w:rsidRPr="00B34BE7">
              <w:rPr>
                <w:rStyle w:val="Hyperlink"/>
                <w:rFonts w:eastAsia="Times New Roman"/>
                <w:noProof/>
                <w:w w:val="103"/>
                <w:lang w:val="en-AU"/>
              </w:rPr>
              <w:t>mi</w:t>
            </w:r>
            <w:r w:rsidR="00AA62B5" w:rsidRPr="00B34BE7">
              <w:rPr>
                <w:rStyle w:val="Hyperlink"/>
                <w:rFonts w:eastAsia="Times New Roman"/>
                <w:noProof/>
                <w:spacing w:val="-9"/>
                <w:w w:val="103"/>
                <w:lang w:val="en-AU"/>
              </w:rPr>
              <w:t>s</w:t>
            </w:r>
            <w:r w:rsidR="00AA62B5" w:rsidRPr="00B34BE7">
              <w:rPr>
                <w:rStyle w:val="Hyperlink"/>
                <w:rFonts w:eastAsia="Times New Roman"/>
                <w:noProof/>
                <w:lang w:val="en-AU"/>
              </w:rPr>
              <w:t>sions</w:t>
            </w:r>
            <w:r w:rsidR="00AA62B5">
              <w:rPr>
                <w:noProof/>
                <w:webHidden/>
              </w:rPr>
              <w:tab/>
            </w:r>
            <w:r w:rsidR="00AA62B5">
              <w:rPr>
                <w:noProof/>
                <w:webHidden/>
              </w:rPr>
              <w:fldChar w:fldCharType="begin"/>
            </w:r>
            <w:r w:rsidR="00AA62B5">
              <w:rPr>
                <w:noProof/>
                <w:webHidden/>
              </w:rPr>
              <w:instrText xml:space="preserve"> PAGEREF _Toc83487664 \h </w:instrText>
            </w:r>
            <w:r w:rsidR="00AA62B5">
              <w:rPr>
                <w:noProof/>
                <w:webHidden/>
              </w:rPr>
            </w:r>
            <w:r w:rsidR="00AA62B5">
              <w:rPr>
                <w:noProof/>
                <w:webHidden/>
              </w:rPr>
              <w:fldChar w:fldCharType="separate"/>
            </w:r>
            <w:r w:rsidR="005611F4">
              <w:rPr>
                <w:noProof/>
                <w:webHidden/>
              </w:rPr>
              <w:t>16</w:t>
            </w:r>
            <w:r w:rsidR="00AA62B5">
              <w:rPr>
                <w:noProof/>
                <w:webHidden/>
              </w:rPr>
              <w:fldChar w:fldCharType="end"/>
            </w:r>
          </w:hyperlink>
        </w:p>
        <w:p w14:paraId="222B87EC" w14:textId="1731B4B7" w:rsidR="00AA62B5" w:rsidRDefault="00441893">
          <w:pPr>
            <w:pStyle w:val="TOC3"/>
            <w:tabs>
              <w:tab w:val="right" w:leader="dot" w:pos="9030"/>
            </w:tabs>
            <w:rPr>
              <w:rFonts w:cstheme="minorBidi"/>
              <w:noProof/>
              <w:lang w:val="en-AU" w:eastAsia="ja-JP"/>
            </w:rPr>
          </w:pPr>
          <w:hyperlink w:anchor="_Toc83487665" w:history="1">
            <w:r w:rsidR="00AA62B5" w:rsidRPr="00B34BE7">
              <w:rPr>
                <w:rStyle w:val="Hyperlink"/>
                <w:rFonts w:eastAsia="Times New Roman"/>
                <w:noProof/>
                <w:spacing w:val="-29"/>
                <w:lang w:val="en-AU"/>
              </w:rPr>
              <w:t>W</w:t>
            </w:r>
            <w:r w:rsidR="00AA62B5" w:rsidRPr="00B34BE7">
              <w:rPr>
                <w:rStyle w:val="Hyperlink"/>
                <w:rFonts w:eastAsia="Times New Roman"/>
                <w:noProof/>
                <w:lang w:val="en-AU"/>
              </w:rPr>
              <w:t>o</w:t>
            </w:r>
            <w:r w:rsidR="00AA62B5" w:rsidRPr="00B34BE7">
              <w:rPr>
                <w:rStyle w:val="Hyperlink"/>
                <w:rFonts w:eastAsia="Times New Roman"/>
                <w:noProof/>
                <w:spacing w:val="-9"/>
                <w:lang w:val="en-AU"/>
              </w:rPr>
              <w:t>r</w:t>
            </w:r>
            <w:r w:rsidR="00AA62B5" w:rsidRPr="00B34BE7">
              <w:rPr>
                <w:rStyle w:val="Hyperlink"/>
                <w:rFonts w:eastAsia="Times New Roman"/>
                <w:noProof/>
                <w:lang w:val="en-AU"/>
              </w:rPr>
              <w:t>king</w:t>
            </w:r>
            <w:r w:rsidR="00AA62B5" w:rsidRPr="00B34BE7">
              <w:rPr>
                <w:rStyle w:val="Hyperlink"/>
                <w:rFonts w:eastAsia="Times New Roman"/>
                <w:noProof/>
                <w:spacing w:val="39"/>
                <w:lang w:val="en-AU"/>
              </w:rPr>
              <w:t xml:space="preserve"> </w:t>
            </w:r>
            <w:r w:rsidR="00AA62B5" w:rsidRPr="00B34BE7">
              <w:rPr>
                <w:rStyle w:val="Hyperlink"/>
                <w:rFonts w:eastAsia="Times New Roman"/>
                <w:noProof/>
                <w:lang w:val="en-AU"/>
              </w:rPr>
              <w:t>with supplie</w:t>
            </w:r>
            <w:r w:rsidR="00AA62B5" w:rsidRPr="00B34BE7">
              <w:rPr>
                <w:rStyle w:val="Hyperlink"/>
                <w:rFonts w:eastAsia="Times New Roman"/>
                <w:noProof/>
                <w:spacing w:val="-8"/>
                <w:lang w:val="en-AU"/>
              </w:rPr>
              <w:t>r</w:t>
            </w:r>
            <w:r w:rsidR="00AA62B5" w:rsidRPr="00B34BE7">
              <w:rPr>
                <w:rStyle w:val="Hyperlink"/>
                <w:rFonts w:eastAsia="Times New Roman"/>
                <w:noProof/>
                <w:lang w:val="en-AU"/>
              </w:rPr>
              <w:t>s</w:t>
            </w:r>
            <w:r w:rsidR="00AA62B5" w:rsidRPr="00B34BE7">
              <w:rPr>
                <w:rStyle w:val="Hyperlink"/>
                <w:rFonts w:eastAsia="Times New Roman"/>
                <w:noProof/>
                <w:spacing w:val="-6"/>
                <w:lang w:val="en-AU"/>
              </w:rPr>
              <w:t xml:space="preserve"> </w:t>
            </w:r>
            <w:r w:rsidR="00AA62B5" w:rsidRPr="00B34BE7">
              <w:rPr>
                <w:rStyle w:val="Hyperlink"/>
                <w:rFonts w:eastAsia="Times New Roman"/>
                <w:noProof/>
                <w:spacing w:val="-4"/>
                <w:lang w:val="en-AU"/>
              </w:rPr>
              <w:t>t</w:t>
            </w:r>
            <w:r w:rsidR="00AA62B5" w:rsidRPr="00B34BE7">
              <w:rPr>
                <w:rStyle w:val="Hyperlink"/>
                <w:rFonts w:eastAsia="Times New Roman"/>
                <w:noProof/>
                <w:lang w:val="en-AU"/>
              </w:rPr>
              <w:t>o</w:t>
            </w:r>
            <w:r w:rsidR="00AA62B5" w:rsidRPr="00B34BE7">
              <w:rPr>
                <w:rStyle w:val="Hyperlink"/>
                <w:rFonts w:eastAsia="Times New Roman"/>
                <w:noProof/>
                <w:spacing w:val="-15"/>
                <w:lang w:val="en-AU"/>
              </w:rPr>
              <w:t xml:space="preserve"> </w:t>
            </w:r>
            <w:r w:rsidR="00AA62B5" w:rsidRPr="00B34BE7">
              <w:rPr>
                <w:rStyle w:val="Hyperlink"/>
                <w:rFonts w:eastAsia="Times New Roman"/>
                <w:noProof/>
                <w:lang w:val="en-AU"/>
              </w:rPr>
              <w:t>achie</w:t>
            </w:r>
            <w:r w:rsidR="00AA62B5" w:rsidRPr="00B34BE7">
              <w:rPr>
                <w:rStyle w:val="Hyperlink"/>
                <w:rFonts w:eastAsia="Times New Roman"/>
                <w:noProof/>
                <w:spacing w:val="-5"/>
                <w:lang w:val="en-AU"/>
              </w:rPr>
              <w:t>v</w:t>
            </w:r>
            <w:r w:rsidR="00AA62B5" w:rsidRPr="00B34BE7">
              <w:rPr>
                <w:rStyle w:val="Hyperlink"/>
                <w:rFonts w:eastAsia="Times New Roman"/>
                <w:noProof/>
                <w:lang w:val="en-AU"/>
              </w:rPr>
              <w:t>e</w:t>
            </w:r>
            <w:r w:rsidR="00AA62B5" w:rsidRPr="00B34BE7">
              <w:rPr>
                <w:rStyle w:val="Hyperlink"/>
                <w:rFonts w:eastAsia="Times New Roman"/>
                <w:noProof/>
                <w:spacing w:val="-19"/>
                <w:lang w:val="en-AU"/>
              </w:rPr>
              <w:t xml:space="preserve"> </w:t>
            </w:r>
            <w:r w:rsidR="00AA62B5" w:rsidRPr="00B34BE7">
              <w:rPr>
                <w:rStyle w:val="Hyperlink"/>
                <w:rFonts w:eastAsia="Times New Roman"/>
                <w:noProof/>
                <w:lang w:val="en-AU"/>
              </w:rPr>
              <w:t>e</w:t>
            </w:r>
            <w:r w:rsidR="00AA62B5" w:rsidRPr="00B34BE7">
              <w:rPr>
                <w:rStyle w:val="Hyperlink"/>
                <w:rFonts w:eastAsia="Times New Roman"/>
                <w:noProof/>
                <w:spacing w:val="-6"/>
                <w:lang w:val="en-AU"/>
              </w:rPr>
              <w:t>n</w:t>
            </w:r>
            <w:r w:rsidR="00AA62B5" w:rsidRPr="00B34BE7">
              <w:rPr>
                <w:rStyle w:val="Hyperlink"/>
                <w:rFonts w:eastAsia="Times New Roman"/>
                <w:noProof/>
                <w:lang w:val="en-AU"/>
              </w:rPr>
              <w:t>vi</w:t>
            </w:r>
            <w:r w:rsidR="00AA62B5" w:rsidRPr="00B34BE7">
              <w:rPr>
                <w:rStyle w:val="Hyperlink"/>
                <w:rFonts w:eastAsia="Times New Roman"/>
                <w:noProof/>
                <w:spacing w:val="-5"/>
                <w:lang w:val="en-AU"/>
              </w:rPr>
              <w:t>r</w:t>
            </w:r>
            <w:r w:rsidR="00AA62B5" w:rsidRPr="00B34BE7">
              <w:rPr>
                <w:rStyle w:val="Hyperlink"/>
                <w:rFonts w:eastAsia="Times New Roman"/>
                <w:noProof/>
                <w:lang w:val="en-AU"/>
              </w:rPr>
              <w:t>onmen</w:t>
            </w:r>
            <w:r w:rsidR="00AA62B5" w:rsidRPr="00B34BE7">
              <w:rPr>
                <w:rStyle w:val="Hyperlink"/>
                <w:rFonts w:eastAsia="Times New Roman"/>
                <w:noProof/>
                <w:spacing w:val="-6"/>
                <w:lang w:val="en-AU"/>
              </w:rPr>
              <w:t>t</w:t>
            </w:r>
            <w:r w:rsidR="00AA62B5" w:rsidRPr="00B34BE7">
              <w:rPr>
                <w:rStyle w:val="Hyperlink"/>
                <w:rFonts w:eastAsia="Times New Roman"/>
                <w:noProof/>
                <w:lang w:val="en-AU"/>
              </w:rPr>
              <w:t>al</w:t>
            </w:r>
            <w:r w:rsidR="00AA62B5" w:rsidRPr="00B34BE7">
              <w:rPr>
                <w:rStyle w:val="Hyperlink"/>
                <w:rFonts w:eastAsia="Times New Roman"/>
                <w:noProof/>
                <w:spacing w:val="21"/>
                <w:lang w:val="en-AU"/>
              </w:rPr>
              <w:t xml:space="preserve"> </w:t>
            </w:r>
            <w:r w:rsidR="00AA62B5" w:rsidRPr="00B34BE7">
              <w:rPr>
                <w:rStyle w:val="Hyperlink"/>
                <w:rFonts w:eastAsia="Times New Roman"/>
                <w:noProof/>
                <w:w w:val="105"/>
                <w:lang w:val="en-AU"/>
              </w:rPr>
              <w:t>sus</w:t>
            </w:r>
            <w:r w:rsidR="00AA62B5" w:rsidRPr="00B34BE7">
              <w:rPr>
                <w:rStyle w:val="Hyperlink"/>
                <w:rFonts w:eastAsia="Times New Roman"/>
                <w:noProof/>
                <w:spacing w:val="-6"/>
                <w:w w:val="105"/>
                <w:lang w:val="en-AU"/>
              </w:rPr>
              <w:t>t</w:t>
            </w:r>
            <w:r w:rsidR="00AA62B5" w:rsidRPr="00B34BE7">
              <w:rPr>
                <w:rStyle w:val="Hyperlink"/>
                <w:rFonts w:eastAsia="Times New Roman"/>
                <w:noProof/>
                <w:w w:val="103"/>
                <w:lang w:val="en-AU"/>
              </w:rPr>
              <w:t>ainabili</w:t>
            </w:r>
            <w:r w:rsidR="00AA62B5" w:rsidRPr="00B34BE7">
              <w:rPr>
                <w:rStyle w:val="Hyperlink"/>
                <w:rFonts w:eastAsia="Times New Roman"/>
                <w:noProof/>
                <w:spacing w:val="-5"/>
                <w:w w:val="103"/>
                <w:lang w:val="en-AU"/>
              </w:rPr>
              <w:t>t</w:t>
            </w:r>
            <w:r w:rsidR="00AA62B5" w:rsidRPr="00B34BE7">
              <w:rPr>
                <w:rStyle w:val="Hyperlink"/>
                <w:rFonts w:eastAsia="Times New Roman"/>
                <w:noProof/>
                <w:lang w:val="en-AU"/>
              </w:rPr>
              <w:t>y</w:t>
            </w:r>
            <w:r w:rsidR="00AA62B5">
              <w:rPr>
                <w:noProof/>
                <w:webHidden/>
              </w:rPr>
              <w:tab/>
            </w:r>
            <w:r w:rsidR="00AA62B5">
              <w:rPr>
                <w:noProof/>
                <w:webHidden/>
              </w:rPr>
              <w:fldChar w:fldCharType="begin"/>
            </w:r>
            <w:r w:rsidR="00AA62B5">
              <w:rPr>
                <w:noProof/>
                <w:webHidden/>
              </w:rPr>
              <w:instrText xml:space="preserve"> PAGEREF _Toc83487665 \h </w:instrText>
            </w:r>
            <w:r w:rsidR="00AA62B5">
              <w:rPr>
                <w:noProof/>
                <w:webHidden/>
              </w:rPr>
            </w:r>
            <w:r w:rsidR="00AA62B5">
              <w:rPr>
                <w:noProof/>
                <w:webHidden/>
              </w:rPr>
              <w:fldChar w:fldCharType="separate"/>
            </w:r>
            <w:r w:rsidR="005611F4">
              <w:rPr>
                <w:noProof/>
                <w:webHidden/>
              </w:rPr>
              <w:t>16</w:t>
            </w:r>
            <w:r w:rsidR="00AA62B5">
              <w:rPr>
                <w:noProof/>
                <w:webHidden/>
              </w:rPr>
              <w:fldChar w:fldCharType="end"/>
            </w:r>
          </w:hyperlink>
        </w:p>
        <w:p w14:paraId="7B0A1A42" w14:textId="0D12CF07" w:rsidR="00AA62B5" w:rsidRDefault="00441893">
          <w:pPr>
            <w:pStyle w:val="TOC2"/>
            <w:tabs>
              <w:tab w:val="right" w:leader="dot" w:pos="9030"/>
            </w:tabs>
            <w:rPr>
              <w:rFonts w:asciiTheme="minorHAnsi" w:hAnsiTheme="minorHAnsi" w:cstheme="minorBidi"/>
              <w:noProof/>
              <w:sz w:val="22"/>
              <w:lang w:val="en-AU" w:eastAsia="ja-JP"/>
            </w:rPr>
          </w:pPr>
          <w:hyperlink w:anchor="_Toc83487666" w:history="1">
            <w:r w:rsidR="00AA62B5" w:rsidRPr="00B34BE7">
              <w:rPr>
                <w:rStyle w:val="Hyperlink"/>
                <w:rFonts w:eastAsia="Times New Roman"/>
                <w:noProof/>
                <w:lang w:val="en-AU"/>
              </w:rPr>
              <w:t>Sus</w:t>
            </w:r>
            <w:r w:rsidR="00AA62B5" w:rsidRPr="00B34BE7">
              <w:rPr>
                <w:rStyle w:val="Hyperlink"/>
                <w:rFonts w:eastAsia="Times New Roman"/>
                <w:noProof/>
                <w:spacing w:val="-8"/>
                <w:lang w:val="en-AU"/>
              </w:rPr>
              <w:t>t</w:t>
            </w:r>
            <w:r w:rsidR="00AA62B5" w:rsidRPr="00B34BE7">
              <w:rPr>
                <w:rStyle w:val="Hyperlink"/>
                <w:rFonts w:eastAsia="Times New Roman"/>
                <w:noProof/>
                <w:lang w:val="en-AU"/>
              </w:rPr>
              <w:t>ainabili</w:t>
            </w:r>
            <w:r w:rsidR="00AA62B5" w:rsidRPr="00B34BE7">
              <w:rPr>
                <w:rStyle w:val="Hyperlink"/>
                <w:rFonts w:eastAsia="Times New Roman"/>
                <w:noProof/>
                <w:spacing w:val="-6"/>
                <w:lang w:val="en-AU"/>
              </w:rPr>
              <w:t>t</w:t>
            </w:r>
            <w:r w:rsidR="00AA62B5" w:rsidRPr="00B34BE7">
              <w:rPr>
                <w:rStyle w:val="Hyperlink"/>
                <w:rFonts w:eastAsia="Times New Roman"/>
                <w:noProof/>
                <w:lang w:val="en-AU"/>
              </w:rPr>
              <w:t>y</w:t>
            </w:r>
            <w:r w:rsidR="00AA62B5" w:rsidRPr="00B34BE7">
              <w:rPr>
                <w:rStyle w:val="Hyperlink"/>
                <w:rFonts w:eastAsia="Times New Roman"/>
                <w:noProof/>
                <w:spacing w:val="39"/>
                <w:lang w:val="en-AU"/>
              </w:rPr>
              <w:t xml:space="preserve"> </w:t>
            </w:r>
            <w:r w:rsidR="00AA62B5" w:rsidRPr="00B34BE7">
              <w:rPr>
                <w:rStyle w:val="Hyperlink"/>
                <w:rFonts w:eastAsia="Times New Roman"/>
                <w:noProof/>
                <w:spacing w:val="-10"/>
                <w:w w:val="112"/>
                <w:lang w:val="en-AU"/>
              </w:rPr>
              <w:t>V</w:t>
            </w:r>
            <w:r w:rsidR="00AA62B5" w:rsidRPr="00B34BE7">
              <w:rPr>
                <w:rStyle w:val="Hyperlink"/>
                <w:rFonts w:eastAsia="Times New Roman"/>
                <w:noProof/>
                <w:w w:val="103"/>
                <w:lang w:val="en-AU"/>
              </w:rPr>
              <w:t>ic</w:t>
            </w:r>
            <w:r w:rsidR="00AA62B5" w:rsidRPr="00B34BE7">
              <w:rPr>
                <w:rStyle w:val="Hyperlink"/>
                <w:rFonts w:eastAsia="Times New Roman"/>
                <w:noProof/>
                <w:spacing w:val="-4"/>
                <w:w w:val="103"/>
                <w:lang w:val="en-AU"/>
              </w:rPr>
              <w:t>t</w:t>
            </w:r>
            <w:r w:rsidR="00AA62B5" w:rsidRPr="00B34BE7">
              <w:rPr>
                <w:rStyle w:val="Hyperlink"/>
                <w:rFonts w:eastAsia="Times New Roman"/>
                <w:noProof/>
                <w:w w:val="101"/>
                <w:lang w:val="en-AU"/>
              </w:rPr>
              <w:t>oria</w:t>
            </w:r>
            <w:r w:rsidR="00AA62B5">
              <w:rPr>
                <w:noProof/>
                <w:webHidden/>
              </w:rPr>
              <w:tab/>
            </w:r>
            <w:r w:rsidR="00AA62B5">
              <w:rPr>
                <w:noProof/>
                <w:webHidden/>
              </w:rPr>
              <w:fldChar w:fldCharType="begin"/>
            </w:r>
            <w:r w:rsidR="00AA62B5">
              <w:rPr>
                <w:noProof/>
                <w:webHidden/>
              </w:rPr>
              <w:instrText xml:space="preserve"> PAGEREF _Toc83487666 \h </w:instrText>
            </w:r>
            <w:r w:rsidR="00AA62B5">
              <w:rPr>
                <w:noProof/>
                <w:webHidden/>
              </w:rPr>
            </w:r>
            <w:r w:rsidR="00AA62B5">
              <w:rPr>
                <w:noProof/>
                <w:webHidden/>
              </w:rPr>
              <w:fldChar w:fldCharType="separate"/>
            </w:r>
            <w:r w:rsidR="005611F4">
              <w:rPr>
                <w:noProof/>
                <w:webHidden/>
              </w:rPr>
              <w:t>17</w:t>
            </w:r>
            <w:r w:rsidR="00AA62B5">
              <w:rPr>
                <w:noProof/>
                <w:webHidden/>
              </w:rPr>
              <w:fldChar w:fldCharType="end"/>
            </w:r>
          </w:hyperlink>
        </w:p>
        <w:p w14:paraId="4D9E58A7" w14:textId="548804A8" w:rsidR="00AA62B5" w:rsidRDefault="00441893">
          <w:pPr>
            <w:pStyle w:val="TOC3"/>
            <w:tabs>
              <w:tab w:val="right" w:leader="dot" w:pos="9030"/>
            </w:tabs>
            <w:rPr>
              <w:rFonts w:cstheme="minorBidi"/>
              <w:noProof/>
              <w:lang w:val="en-AU" w:eastAsia="ja-JP"/>
            </w:rPr>
          </w:pPr>
          <w:hyperlink w:anchor="_Toc83487667" w:history="1">
            <w:r w:rsidR="00AA62B5" w:rsidRPr="00B34BE7">
              <w:rPr>
                <w:rStyle w:val="Hyperlink"/>
                <w:rFonts w:eastAsia="Times New Roman"/>
                <w:noProof/>
                <w:lang w:val="en-AU"/>
              </w:rPr>
              <w:t>Supporting</w:t>
            </w:r>
            <w:r w:rsidR="00AA62B5" w:rsidRPr="00B34BE7">
              <w:rPr>
                <w:rStyle w:val="Hyperlink"/>
                <w:rFonts w:eastAsia="Times New Roman"/>
                <w:noProof/>
                <w:spacing w:val="24"/>
                <w:lang w:val="en-AU"/>
              </w:rPr>
              <w:t xml:space="preserve"> </w:t>
            </w:r>
            <w:r w:rsidR="00AA62B5" w:rsidRPr="00B34BE7">
              <w:rPr>
                <w:rStyle w:val="Hyperlink"/>
                <w:rFonts w:eastAsia="Times New Roman"/>
                <w:noProof/>
                <w:lang w:val="en-AU"/>
              </w:rPr>
              <w:t>supplier</w:t>
            </w:r>
            <w:r w:rsidR="00AA62B5" w:rsidRPr="00B34BE7">
              <w:rPr>
                <w:rStyle w:val="Hyperlink"/>
                <w:rFonts w:eastAsia="Times New Roman"/>
                <w:noProof/>
                <w:spacing w:val="-5"/>
                <w:lang w:val="en-AU"/>
              </w:rPr>
              <w:t xml:space="preserve"> </w:t>
            </w:r>
            <w:r w:rsidR="00AA62B5" w:rsidRPr="00B34BE7">
              <w:rPr>
                <w:rStyle w:val="Hyperlink"/>
                <w:rFonts w:eastAsia="Times New Roman"/>
                <w:noProof/>
                <w:lang w:val="en-AU"/>
              </w:rPr>
              <w:t>de</w:t>
            </w:r>
            <w:r w:rsidR="00AA62B5" w:rsidRPr="00B34BE7">
              <w:rPr>
                <w:rStyle w:val="Hyperlink"/>
                <w:rFonts w:eastAsia="Times New Roman"/>
                <w:noProof/>
                <w:spacing w:val="-5"/>
                <w:lang w:val="en-AU"/>
              </w:rPr>
              <w:t>v</w:t>
            </w:r>
            <w:r w:rsidR="00AA62B5" w:rsidRPr="00B34BE7">
              <w:rPr>
                <w:rStyle w:val="Hyperlink"/>
                <w:rFonts w:eastAsia="Times New Roman"/>
                <w:noProof/>
                <w:lang w:val="en-AU"/>
              </w:rPr>
              <w:t>elopment</w:t>
            </w:r>
            <w:r w:rsidR="00AA62B5" w:rsidRPr="00B34BE7">
              <w:rPr>
                <w:rStyle w:val="Hyperlink"/>
                <w:rFonts w:eastAsia="Times New Roman"/>
                <w:noProof/>
                <w:spacing w:val="1"/>
                <w:lang w:val="en-AU"/>
              </w:rPr>
              <w:t xml:space="preserve"> </w:t>
            </w:r>
            <w:r w:rsidR="00AA62B5" w:rsidRPr="00B34BE7">
              <w:rPr>
                <w:rStyle w:val="Hyperlink"/>
                <w:rFonts w:eastAsia="Times New Roman"/>
                <w:noProof/>
                <w:spacing w:val="-4"/>
                <w:lang w:val="en-AU"/>
              </w:rPr>
              <w:t>f</w:t>
            </w:r>
            <w:r w:rsidR="00AA62B5" w:rsidRPr="00B34BE7">
              <w:rPr>
                <w:rStyle w:val="Hyperlink"/>
                <w:rFonts w:eastAsia="Times New Roman"/>
                <w:noProof/>
                <w:lang w:val="en-AU"/>
              </w:rPr>
              <w:t>or</w:t>
            </w:r>
            <w:r w:rsidR="00AA62B5" w:rsidRPr="00B34BE7">
              <w:rPr>
                <w:rStyle w:val="Hyperlink"/>
                <w:rFonts w:eastAsia="Times New Roman"/>
                <w:noProof/>
                <w:spacing w:val="-18"/>
                <w:lang w:val="en-AU"/>
              </w:rPr>
              <w:t xml:space="preserve"> </w:t>
            </w:r>
            <w:r w:rsidR="00AA62B5" w:rsidRPr="00B34BE7">
              <w:rPr>
                <w:rStyle w:val="Hyperlink"/>
                <w:rFonts w:eastAsia="Times New Roman"/>
                <w:noProof/>
                <w:lang w:val="en-AU"/>
              </w:rPr>
              <w:t>social and</w:t>
            </w:r>
            <w:r w:rsidR="00AA62B5" w:rsidRPr="00B34BE7">
              <w:rPr>
                <w:rStyle w:val="Hyperlink"/>
                <w:rFonts w:eastAsia="Times New Roman"/>
                <w:noProof/>
                <w:spacing w:val="-10"/>
                <w:lang w:val="en-AU"/>
              </w:rPr>
              <w:t xml:space="preserve"> </w:t>
            </w:r>
            <w:r w:rsidR="00AA62B5" w:rsidRPr="00B34BE7">
              <w:rPr>
                <w:rStyle w:val="Hyperlink"/>
                <w:rFonts w:eastAsia="Times New Roman"/>
                <w:noProof/>
                <w:lang w:val="en-AU"/>
              </w:rPr>
              <w:t>e</w:t>
            </w:r>
            <w:r w:rsidR="00AA62B5" w:rsidRPr="00B34BE7">
              <w:rPr>
                <w:rStyle w:val="Hyperlink"/>
                <w:rFonts w:eastAsia="Times New Roman"/>
                <w:noProof/>
                <w:spacing w:val="-6"/>
                <w:lang w:val="en-AU"/>
              </w:rPr>
              <w:t>n</w:t>
            </w:r>
            <w:r w:rsidR="00AA62B5" w:rsidRPr="00B34BE7">
              <w:rPr>
                <w:rStyle w:val="Hyperlink"/>
                <w:rFonts w:eastAsia="Times New Roman"/>
                <w:noProof/>
                <w:lang w:val="en-AU"/>
              </w:rPr>
              <w:t>vi</w:t>
            </w:r>
            <w:r w:rsidR="00AA62B5" w:rsidRPr="00B34BE7">
              <w:rPr>
                <w:rStyle w:val="Hyperlink"/>
                <w:rFonts w:eastAsia="Times New Roman"/>
                <w:noProof/>
                <w:spacing w:val="-5"/>
                <w:lang w:val="en-AU"/>
              </w:rPr>
              <w:t>r</w:t>
            </w:r>
            <w:r w:rsidR="00AA62B5" w:rsidRPr="00B34BE7">
              <w:rPr>
                <w:rStyle w:val="Hyperlink"/>
                <w:rFonts w:eastAsia="Times New Roman"/>
                <w:noProof/>
                <w:lang w:val="en-AU"/>
              </w:rPr>
              <w:t>onmen</w:t>
            </w:r>
            <w:r w:rsidR="00AA62B5" w:rsidRPr="00B34BE7">
              <w:rPr>
                <w:rStyle w:val="Hyperlink"/>
                <w:rFonts w:eastAsia="Times New Roman"/>
                <w:noProof/>
                <w:spacing w:val="-6"/>
                <w:lang w:val="en-AU"/>
              </w:rPr>
              <w:t>t</w:t>
            </w:r>
            <w:r w:rsidR="00AA62B5" w:rsidRPr="00B34BE7">
              <w:rPr>
                <w:rStyle w:val="Hyperlink"/>
                <w:rFonts w:eastAsia="Times New Roman"/>
                <w:noProof/>
                <w:lang w:val="en-AU"/>
              </w:rPr>
              <w:t>al</w:t>
            </w:r>
            <w:r w:rsidR="00AA62B5" w:rsidRPr="00B34BE7">
              <w:rPr>
                <w:rStyle w:val="Hyperlink"/>
                <w:rFonts w:eastAsia="Times New Roman"/>
                <w:noProof/>
                <w:spacing w:val="21"/>
                <w:lang w:val="en-AU"/>
              </w:rPr>
              <w:t xml:space="preserve"> </w:t>
            </w:r>
            <w:r w:rsidR="00AA62B5" w:rsidRPr="00B34BE7">
              <w:rPr>
                <w:rStyle w:val="Hyperlink"/>
                <w:rFonts w:eastAsia="Times New Roman"/>
                <w:noProof/>
                <w:w w:val="105"/>
                <w:lang w:val="en-AU"/>
              </w:rPr>
              <w:t>ou</w:t>
            </w:r>
            <w:r w:rsidR="00AA62B5" w:rsidRPr="00B34BE7">
              <w:rPr>
                <w:rStyle w:val="Hyperlink"/>
                <w:rFonts w:eastAsia="Times New Roman"/>
                <w:noProof/>
                <w:spacing w:val="-4"/>
                <w:w w:val="105"/>
                <w:lang w:val="en-AU"/>
              </w:rPr>
              <w:t>t</w:t>
            </w:r>
            <w:r w:rsidR="00AA62B5" w:rsidRPr="00B34BE7">
              <w:rPr>
                <w:rStyle w:val="Hyperlink"/>
                <w:rFonts w:eastAsia="Times New Roman"/>
                <w:noProof/>
                <w:spacing w:val="-5"/>
                <w:w w:val="96"/>
                <w:lang w:val="en-AU"/>
              </w:rPr>
              <w:t>c</w:t>
            </w:r>
            <w:r w:rsidR="00AA62B5" w:rsidRPr="00B34BE7">
              <w:rPr>
                <w:rStyle w:val="Hyperlink"/>
                <w:rFonts w:eastAsia="Times New Roman"/>
                <w:noProof/>
                <w:w w:val="101"/>
                <w:lang w:val="en-AU"/>
              </w:rPr>
              <w:t>omes</w:t>
            </w:r>
            <w:r w:rsidR="00AA62B5">
              <w:rPr>
                <w:noProof/>
                <w:webHidden/>
              </w:rPr>
              <w:tab/>
            </w:r>
            <w:r w:rsidR="00AA62B5">
              <w:rPr>
                <w:noProof/>
                <w:webHidden/>
              </w:rPr>
              <w:fldChar w:fldCharType="begin"/>
            </w:r>
            <w:r w:rsidR="00AA62B5">
              <w:rPr>
                <w:noProof/>
                <w:webHidden/>
              </w:rPr>
              <w:instrText xml:space="preserve"> PAGEREF _Toc83487667 \h </w:instrText>
            </w:r>
            <w:r w:rsidR="00AA62B5">
              <w:rPr>
                <w:noProof/>
                <w:webHidden/>
              </w:rPr>
            </w:r>
            <w:r w:rsidR="00AA62B5">
              <w:rPr>
                <w:noProof/>
                <w:webHidden/>
              </w:rPr>
              <w:fldChar w:fldCharType="separate"/>
            </w:r>
            <w:r w:rsidR="005611F4">
              <w:rPr>
                <w:noProof/>
                <w:webHidden/>
              </w:rPr>
              <w:t>17</w:t>
            </w:r>
            <w:r w:rsidR="00AA62B5">
              <w:rPr>
                <w:noProof/>
                <w:webHidden/>
              </w:rPr>
              <w:fldChar w:fldCharType="end"/>
            </w:r>
          </w:hyperlink>
        </w:p>
        <w:p w14:paraId="4EBBD01D" w14:textId="15BC2B3A" w:rsidR="00AA62B5" w:rsidRDefault="00441893">
          <w:pPr>
            <w:pStyle w:val="TOC1"/>
            <w:tabs>
              <w:tab w:val="right" w:leader="dot" w:pos="9030"/>
            </w:tabs>
            <w:rPr>
              <w:rFonts w:asciiTheme="minorHAnsi" w:hAnsiTheme="minorHAnsi" w:cstheme="minorBidi"/>
              <w:noProof/>
              <w:sz w:val="22"/>
              <w:lang w:val="en-AU" w:eastAsia="ja-JP"/>
            </w:rPr>
          </w:pPr>
          <w:hyperlink w:anchor="_Toc83487668" w:history="1">
            <w:r w:rsidR="00AA62B5" w:rsidRPr="00B34BE7">
              <w:rPr>
                <w:rStyle w:val="Hyperlink"/>
                <w:noProof/>
                <w:w w:val="115"/>
                <w:lang w:val="en-AU"/>
              </w:rPr>
              <w:t xml:space="preserve">04 </w:t>
            </w:r>
            <w:r w:rsidR="00AA62B5" w:rsidRPr="00B34BE7">
              <w:rPr>
                <w:rStyle w:val="Hyperlink"/>
                <w:rFonts w:eastAsia="Times New Roman"/>
                <w:noProof/>
                <w:spacing w:val="-26"/>
                <w:w w:val="106"/>
                <w:lang w:val="en-AU"/>
              </w:rPr>
              <w:t>F</w:t>
            </w:r>
            <w:r w:rsidR="00AA62B5" w:rsidRPr="00B34BE7">
              <w:rPr>
                <w:rStyle w:val="Hyperlink"/>
                <w:rFonts w:eastAsia="Times New Roman"/>
                <w:noProof/>
                <w:w w:val="106"/>
                <w:lang w:val="en-AU"/>
              </w:rPr>
              <w:t>ram</w:t>
            </w:r>
            <w:r w:rsidR="00AA62B5" w:rsidRPr="00B34BE7">
              <w:rPr>
                <w:rStyle w:val="Hyperlink"/>
                <w:rFonts w:eastAsia="Times New Roman"/>
                <w:noProof/>
                <w:spacing w:val="-4"/>
                <w:w w:val="106"/>
                <w:lang w:val="en-AU"/>
              </w:rPr>
              <w:t>e</w:t>
            </w:r>
            <w:r w:rsidR="00AA62B5" w:rsidRPr="00B34BE7">
              <w:rPr>
                <w:rStyle w:val="Hyperlink"/>
                <w:rFonts w:eastAsia="Times New Roman"/>
                <w:noProof/>
                <w:spacing w:val="-6"/>
                <w:w w:val="106"/>
                <w:lang w:val="en-AU"/>
              </w:rPr>
              <w:t>w</w:t>
            </w:r>
            <w:r w:rsidR="00AA62B5" w:rsidRPr="00B34BE7">
              <w:rPr>
                <w:rStyle w:val="Hyperlink"/>
                <w:rFonts w:eastAsia="Times New Roman"/>
                <w:noProof/>
                <w:w w:val="106"/>
                <w:lang w:val="en-AU"/>
              </w:rPr>
              <w:t>ork</w:t>
            </w:r>
            <w:r w:rsidR="00AA62B5" w:rsidRPr="00B34BE7">
              <w:rPr>
                <w:rStyle w:val="Hyperlink"/>
                <w:rFonts w:eastAsia="Times New Roman"/>
                <w:noProof/>
                <w:spacing w:val="-16"/>
                <w:w w:val="106"/>
                <w:lang w:val="en-AU"/>
              </w:rPr>
              <w:t xml:space="preserve"> </w:t>
            </w:r>
            <w:r w:rsidR="00AA62B5" w:rsidRPr="00B34BE7">
              <w:rPr>
                <w:rStyle w:val="Hyperlink"/>
                <w:rFonts w:eastAsia="Times New Roman"/>
                <w:noProof/>
                <w:spacing w:val="-4"/>
                <w:w w:val="116"/>
                <w:lang w:val="en-AU"/>
              </w:rPr>
              <w:t>r</w:t>
            </w:r>
            <w:r w:rsidR="00AA62B5" w:rsidRPr="00B34BE7">
              <w:rPr>
                <w:rStyle w:val="Hyperlink"/>
                <w:rFonts w:eastAsia="Times New Roman"/>
                <w:noProof/>
                <w:w w:val="107"/>
                <w:lang w:val="en-AU"/>
              </w:rPr>
              <w:t>equi</w:t>
            </w:r>
            <w:r w:rsidR="00AA62B5" w:rsidRPr="00B34BE7">
              <w:rPr>
                <w:rStyle w:val="Hyperlink"/>
                <w:rFonts w:eastAsia="Times New Roman"/>
                <w:noProof/>
                <w:spacing w:val="-4"/>
                <w:w w:val="107"/>
                <w:lang w:val="en-AU"/>
              </w:rPr>
              <w:t>r</w:t>
            </w:r>
            <w:r w:rsidR="00AA62B5" w:rsidRPr="00B34BE7">
              <w:rPr>
                <w:rStyle w:val="Hyperlink"/>
                <w:rFonts w:eastAsia="Times New Roman"/>
                <w:noProof/>
                <w:w w:val="107"/>
                <w:lang w:val="en-AU"/>
              </w:rPr>
              <w:t>ements</w:t>
            </w:r>
            <w:r w:rsidR="00AA62B5" w:rsidRPr="00B34BE7">
              <w:rPr>
                <w:rStyle w:val="Hyperlink"/>
                <w:noProof/>
                <w:w w:val="107"/>
                <w:lang w:val="en-AU"/>
              </w:rPr>
              <w:t xml:space="preserve"> </w:t>
            </w:r>
            <w:r w:rsidR="00AA62B5" w:rsidRPr="00B34BE7">
              <w:rPr>
                <w:rStyle w:val="Hyperlink"/>
                <w:rFonts w:eastAsia="Times New Roman"/>
                <w:noProof/>
                <w:position w:val="-1"/>
                <w:lang w:val="en-AU"/>
              </w:rPr>
              <w:t>and</w:t>
            </w:r>
            <w:r w:rsidR="00AA62B5" w:rsidRPr="00B34BE7">
              <w:rPr>
                <w:rStyle w:val="Hyperlink"/>
                <w:rFonts w:eastAsia="Times New Roman"/>
                <w:noProof/>
                <w:spacing w:val="14"/>
                <w:position w:val="-1"/>
                <w:lang w:val="en-AU"/>
              </w:rPr>
              <w:t xml:space="preserve"> </w:t>
            </w:r>
            <w:r w:rsidR="00AA62B5" w:rsidRPr="00B34BE7">
              <w:rPr>
                <w:rStyle w:val="Hyperlink"/>
                <w:rFonts w:eastAsia="Times New Roman"/>
                <w:noProof/>
                <w:spacing w:val="-4"/>
                <w:w w:val="106"/>
                <w:position w:val="-1"/>
                <w:lang w:val="en-AU"/>
              </w:rPr>
              <w:t>e</w:t>
            </w:r>
            <w:r w:rsidR="00AA62B5" w:rsidRPr="00B34BE7">
              <w:rPr>
                <w:rStyle w:val="Hyperlink"/>
                <w:rFonts w:eastAsia="Times New Roman"/>
                <w:noProof/>
                <w:w w:val="106"/>
                <w:position w:val="-1"/>
                <w:lang w:val="en-AU"/>
              </w:rPr>
              <w:t>xpectations</w:t>
            </w:r>
            <w:r w:rsidR="00AA62B5">
              <w:rPr>
                <w:noProof/>
                <w:webHidden/>
              </w:rPr>
              <w:tab/>
            </w:r>
            <w:r w:rsidR="00AA62B5">
              <w:rPr>
                <w:noProof/>
                <w:webHidden/>
              </w:rPr>
              <w:fldChar w:fldCharType="begin"/>
            </w:r>
            <w:r w:rsidR="00AA62B5">
              <w:rPr>
                <w:noProof/>
                <w:webHidden/>
              </w:rPr>
              <w:instrText xml:space="preserve"> PAGEREF _Toc83487668 \h </w:instrText>
            </w:r>
            <w:r w:rsidR="00AA62B5">
              <w:rPr>
                <w:noProof/>
                <w:webHidden/>
              </w:rPr>
            </w:r>
            <w:r w:rsidR="00AA62B5">
              <w:rPr>
                <w:noProof/>
                <w:webHidden/>
              </w:rPr>
              <w:fldChar w:fldCharType="separate"/>
            </w:r>
            <w:r w:rsidR="005611F4">
              <w:rPr>
                <w:noProof/>
                <w:webHidden/>
              </w:rPr>
              <w:t>17</w:t>
            </w:r>
            <w:r w:rsidR="00AA62B5">
              <w:rPr>
                <w:noProof/>
                <w:webHidden/>
              </w:rPr>
              <w:fldChar w:fldCharType="end"/>
            </w:r>
          </w:hyperlink>
        </w:p>
        <w:p w14:paraId="162BD363" w14:textId="6472D946" w:rsidR="00AA62B5" w:rsidRDefault="00441893">
          <w:pPr>
            <w:pStyle w:val="TOC2"/>
            <w:tabs>
              <w:tab w:val="right" w:leader="dot" w:pos="9030"/>
            </w:tabs>
            <w:rPr>
              <w:rFonts w:asciiTheme="minorHAnsi" w:hAnsiTheme="minorHAnsi" w:cstheme="minorBidi"/>
              <w:noProof/>
              <w:sz w:val="22"/>
              <w:lang w:val="en-AU" w:eastAsia="ja-JP"/>
            </w:rPr>
          </w:pPr>
          <w:hyperlink w:anchor="_Toc83487669" w:history="1">
            <w:r w:rsidR="00AA62B5" w:rsidRPr="00B34BE7">
              <w:rPr>
                <w:rStyle w:val="Hyperlink"/>
                <w:noProof/>
                <w:spacing w:val="-16"/>
                <w:lang w:val="en-AU"/>
              </w:rPr>
              <w:t>T</w:t>
            </w:r>
            <w:r w:rsidR="00AA62B5" w:rsidRPr="00B34BE7">
              <w:rPr>
                <w:rStyle w:val="Hyperlink"/>
                <w:noProof/>
                <w:lang w:val="en-AU"/>
              </w:rPr>
              <w:t>able 3: Individual p</w:t>
            </w:r>
            <w:r w:rsidR="00AA62B5" w:rsidRPr="00B34BE7">
              <w:rPr>
                <w:rStyle w:val="Hyperlink"/>
                <w:noProof/>
                <w:spacing w:val="-2"/>
                <w:lang w:val="en-AU"/>
              </w:rPr>
              <w:t>r</w:t>
            </w:r>
            <w:r w:rsidR="00AA62B5" w:rsidRPr="00B34BE7">
              <w:rPr>
                <w:rStyle w:val="Hyperlink"/>
                <w:noProof/>
                <w:lang w:val="en-AU"/>
              </w:rPr>
              <w:t>ocu</w:t>
            </w:r>
            <w:r w:rsidR="00AA62B5" w:rsidRPr="00B34BE7">
              <w:rPr>
                <w:rStyle w:val="Hyperlink"/>
                <w:noProof/>
                <w:spacing w:val="-2"/>
                <w:lang w:val="en-AU"/>
              </w:rPr>
              <w:t>r</w:t>
            </w:r>
            <w:r w:rsidR="00AA62B5" w:rsidRPr="00B34BE7">
              <w:rPr>
                <w:rStyle w:val="Hyperlink"/>
                <w:noProof/>
                <w:lang w:val="en-AU"/>
              </w:rPr>
              <w:t xml:space="preserve">ement activity </w:t>
            </w:r>
            <w:r w:rsidR="00AA62B5" w:rsidRPr="00B34BE7">
              <w:rPr>
                <w:rStyle w:val="Hyperlink"/>
                <w:noProof/>
                <w:spacing w:val="-2"/>
                <w:lang w:val="en-AU"/>
              </w:rPr>
              <w:t>r</w:t>
            </w:r>
            <w:r w:rsidR="00AA62B5" w:rsidRPr="00B34BE7">
              <w:rPr>
                <w:rStyle w:val="Hyperlink"/>
                <w:noProof/>
                <w:lang w:val="en-AU"/>
              </w:rPr>
              <w:t>e</w:t>
            </w:r>
            <w:r w:rsidR="00AA62B5" w:rsidRPr="00B34BE7">
              <w:rPr>
                <w:rStyle w:val="Hyperlink"/>
                <w:noProof/>
                <w:spacing w:val="-1"/>
                <w:lang w:val="en-AU"/>
              </w:rPr>
              <w:t>q</w:t>
            </w:r>
            <w:r w:rsidR="00AA62B5" w:rsidRPr="00B34BE7">
              <w:rPr>
                <w:rStyle w:val="Hyperlink"/>
                <w:noProof/>
                <w:lang w:val="en-AU"/>
              </w:rPr>
              <w:t>ui</w:t>
            </w:r>
            <w:r w:rsidR="00AA62B5" w:rsidRPr="00B34BE7">
              <w:rPr>
                <w:rStyle w:val="Hyperlink"/>
                <w:noProof/>
                <w:spacing w:val="-2"/>
                <w:lang w:val="en-AU"/>
              </w:rPr>
              <w:t>r</w:t>
            </w:r>
            <w:r w:rsidR="00AA62B5" w:rsidRPr="00B34BE7">
              <w:rPr>
                <w:rStyle w:val="Hyperlink"/>
                <w:noProof/>
                <w:lang w:val="en-AU"/>
              </w:rPr>
              <w:t xml:space="preserve">ements </w:t>
            </w:r>
            <w:r w:rsidR="00AA62B5" w:rsidRPr="00B34BE7">
              <w:rPr>
                <w:rStyle w:val="Hyperlink"/>
                <w:noProof/>
                <w:spacing w:val="-1"/>
                <w:lang w:val="en-AU"/>
              </w:rPr>
              <w:t>f</w:t>
            </w:r>
            <w:r w:rsidR="00AA62B5" w:rsidRPr="00B34BE7">
              <w:rPr>
                <w:rStyle w:val="Hyperlink"/>
                <w:noProof/>
                <w:lang w:val="en-AU"/>
              </w:rPr>
              <w:t>or g</w:t>
            </w:r>
            <w:r w:rsidR="00AA62B5" w:rsidRPr="00B34BE7">
              <w:rPr>
                <w:rStyle w:val="Hyperlink"/>
                <w:noProof/>
                <w:spacing w:val="-3"/>
                <w:lang w:val="en-AU"/>
              </w:rPr>
              <w:t>ov</w:t>
            </w:r>
            <w:r w:rsidR="00AA62B5" w:rsidRPr="00B34BE7">
              <w:rPr>
                <w:rStyle w:val="Hyperlink"/>
                <w:noProof/>
                <w:lang w:val="en-AU"/>
              </w:rPr>
              <w:t>ernment bu</w:t>
            </w:r>
            <w:r w:rsidR="00AA62B5" w:rsidRPr="00B34BE7">
              <w:rPr>
                <w:rStyle w:val="Hyperlink"/>
                <w:noProof/>
                <w:spacing w:val="-3"/>
                <w:lang w:val="en-AU"/>
              </w:rPr>
              <w:t>y</w:t>
            </w:r>
            <w:r w:rsidR="00AA62B5" w:rsidRPr="00B34BE7">
              <w:rPr>
                <w:rStyle w:val="Hyperlink"/>
                <w:noProof/>
                <w:lang w:val="en-AU"/>
              </w:rPr>
              <w:t>e</w:t>
            </w:r>
            <w:r w:rsidR="00AA62B5" w:rsidRPr="00B34BE7">
              <w:rPr>
                <w:rStyle w:val="Hyperlink"/>
                <w:noProof/>
                <w:spacing w:val="-1"/>
                <w:lang w:val="en-AU"/>
              </w:rPr>
              <w:t>r</w:t>
            </w:r>
            <w:r w:rsidR="00AA62B5" w:rsidRPr="00B34BE7">
              <w:rPr>
                <w:rStyle w:val="Hyperlink"/>
                <w:noProof/>
                <w:lang w:val="en-AU"/>
              </w:rPr>
              <w:t>s</w:t>
            </w:r>
            <w:r w:rsidR="00AA62B5">
              <w:rPr>
                <w:noProof/>
                <w:webHidden/>
              </w:rPr>
              <w:tab/>
            </w:r>
            <w:r w:rsidR="00AA62B5">
              <w:rPr>
                <w:noProof/>
                <w:webHidden/>
              </w:rPr>
              <w:fldChar w:fldCharType="begin"/>
            </w:r>
            <w:r w:rsidR="00AA62B5">
              <w:rPr>
                <w:noProof/>
                <w:webHidden/>
              </w:rPr>
              <w:instrText xml:space="preserve"> PAGEREF _Toc83487669 \h </w:instrText>
            </w:r>
            <w:r w:rsidR="00AA62B5">
              <w:rPr>
                <w:noProof/>
                <w:webHidden/>
              </w:rPr>
            </w:r>
            <w:r w:rsidR="00AA62B5">
              <w:rPr>
                <w:noProof/>
                <w:webHidden/>
              </w:rPr>
              <w:fldChar w:fldCharType="separate"/>
            </w:r>
            <w:r w:rsidR="005611F4">
              <w:rPr>
                <w:noProof/>
                <w:webHidden/>
              </w:rPr>
              <w:t>18</w:t>
            </w:r>
            <w:r w:rsidR="00AA62B5">
              <w:rPr>
                <w:noProof/>
                <w:webHidden/>
              </w:rPr>
              <w:fldChar w:fldCharType="end"/>
            </w:r>
          </w:hyperlink>
        </w:p>
        <w:p w14:paraId="2A593131" w14:textId="57E4585D" w:rsidR="00AA62B5" w:rsidRDefault="00441893">
          <w:pPr>
            <w:pStyle w:val="TOC3"/>
            <w:tabs>
              <w:tab w:val="right" w:leader="dot" w:pos="9030"/>
            </w:tabs>
            <w:rPr>
              <w:rFonts w:cstheme="minorBidi"/>
              <w:noProof/>
              <w:lang w:val="en-AU" w:eastAsia="ja-JP"/>
            </w:rPr>
          </w:pPr>
          <w:hyperlink w:anchor="_Toc83487670" w:history="1">
            <w:r w:rsidR="00AA62B5" w:rsidRPr="00B34BE7">
              <w:rPr>
                <w:rStyle w:val="Hyperlink"/>
                <w:noProof/>
                <w:lang w:val="en-AU"/>
              </w:rPr>
              <w:t>Planning requirement for government buyers</w:t>
            </w:r>
            <w:r w:rsidR="00AA62B5">
              <w:rPr>
                <w:noProof/>
                <w:webHidden/>
              </w:rPr>
              <w:tab/>
            </w:r>
            <w:r w:rsidR="00AA62B5">
              <w:rPr>
                <w:noProof/>
                <w:webHidden/>
              </w:rPr>
              <w:fldChar w:fldCharType="begin"/>
            </w:r>
            <w:r w:rsidR="00AA62B5">
              <w:rPr>
                <w:noProof/>
                <w:webHidden/>
              </w:rPr>
              <w:instrText xml:space="preserve"> PAGEREF _Toc83487670 \h </w:instrText>
            </w:r>
            <w:r w:rsidR="00AA62B5">
              <w:rPr>
                <w:noProof/>
                <w:webHidden/>
              </w:rPr>
            </w:r>
            <w:r w:rsidR="00AA62B5">
              <w:rPr>
                <w:noProof/>
                <w:webHidden/>
              </w:rPr>
              <w:fldChar w:fldCharType="separate"/>
            </w:r>
            <w:r w:rsidR="005611F4">
              <w:rPr>
                <w:noProof/>
                <w:webHidden/>
              </w:rPr>
              <w:t>19</w:t>
            </w:r>
            <w:r w:rsidR="00AA62B5">
              <w:rPr>
                <w:noProof/>
                <w:webHidden/>
              </w:rPr>
              <w:fldChar w:fldCharType="end"/>
            </w:r>
          </w:hyperlink>
        </w:p>
        <w:p w14:paraId="3AC0EF6E" w14:textId="249DF019" w:rsidR="00AA62B5" w:rsidRDefault="00441893">
          <w:pPr>
            <w:pStyle w:val="TOC3"/>
            <w:tabs>
              <w:tab w:val="right" w:leader="dot" w:pos="9030"/>
            </w:tabs>
            <w:rPr>
              <w:rFonts w:cstheme="minorBidi"/>
              <w:noProof/>
              <w:lang w:val="en-AU" w:eastAsia="ja-JP"/>
            </w:rPr>
          </w:pPr>
          <w:hyperlink w:anchor="_Toc83487671" w:history="1">
            <w:r w:rsidR="00AA62B5" w:rsidRPr="00B34BE7">
              <w:rPr>
                <w:rStyle w:val="Hyperlink"/>
                <w:noProof/>
                <w:lang w:val="en-AU"/>
              </w:rPr>
              <w:t>Described approach:</w:t>
            </w:r>
            <w:r w:rsidR="00AA62B5">
              <w:rPr>
                <w:noProof/>
                <w:webHidden/>
              </w:rPr>
              <w:tab/>
            </w:r>
            <w:r w:rsidR="00AA62B5">
              <w:rPr>
                <w:noProof/>
                <w:webHidden/>
              </w:rPr>
              <w:fldChar w:fldCharType="begin"/>
            </w:r>
            <w:r w:rsidR="00AA62B5">
              <w:rPr>
                <w:noProof/>
                <w:webHidden/>
              </w:rPr>
              <w:instrText xml:space="preserve"> PAGEREF _Toc83487671 \h </w:instrText>
            </w:r>
            <w:r w:rsidR="00AA62B5">
              <w:rPr>
                <w:noProof/>
                <w:webHidden/>
              </w:rPr>
            </w:r>
            <w:r w:rsidR="00AA62B5">
              <w:rPr>
                <w:noProof/>
                <w:webHidden/>
              </w:rPr>
              <w:fldChar w:fldCharType="separate"/>
            </w:r>
            <w:r w:rsidR="005611F4">
              <w:rPr>
                <w:noProof/>
                <w:webHidden/>
              </w:rPr>
              <w:t>19</w:t>
            </w:r>
            <w:r w:rsidR="00AA62B5">
              <w:rPr>
                <w:noProof/>
                <w:webHidden/>
              </w:rPr>
              <w:fldChar w:fldCharType="end"/>
            </w:r>
          </w:hyperlink>
        </w:p>
        <w:p w14:paraId="16AE2582" w14:textId="6C0932F5" w:rsidR="00AA62B5" w:rsidRDefault="00441893">
          <w:pPr>
            <w:pStyle w:val="TOC3"/>
            <w:tabs>
              <w:tab w:val="right" w:leader="dot" w:pos="9030"/>
            </w:tabs>
            <w:rPr>
              <w:rFonts w:cstheme="minorBidi"/>
              <w:noProof/>
              <w:lang w:val="en-AU" w:eastAsia="ja-JP"/>
            </w:rPr>
          </w:pPr>
          <w:hyperlink w:anchor="_Toc83487672" w:history="1">
            <w:r w:rsidR="00AA62B5" w:rsidRPr="00B34BE7">
              <w:rPr>
                <w:rStyle w:val="Hyperlink"/>
                <w:noProof/>
                <w:lang w:val="en-AU"/>
              </w:rPr>
              <w:t>Recommended actions for government buyers:</w:t>
            </w:r>
            <w:r w:rsidR="00AA62B5">
              <w:rPr>
                <w:noProof/>
                <w:webHidden/>
              </w:rPr>
              <w:tab/>
            </w:r>
            <w:r w:rsidR="00AA62B5">
              <w:rPr>
                <w:noProof/>
                <w:webHidden/>
              </w:rPr>
              <w:fldChar w:fldCharType="begin"/>
            </w:r>
            <w:r w:rsidR="00AA62B5">
              <w:rPr>
                <w:noProof/>
                <w:webHidden/>
              </w:rPr>
              <w:instrText xml:space="preserve"> PAGEREF _Toc83487672 \h </w:instrText>
            </w:r>
            <w:r w:rsidR="00AA62B5">
              <w:rPr>
                <w:noProof/>
                <w:webHidden/>
              </w:rPr>
            </w:r>
            <w:r w:rsidR="00AA62B5">
              <w:rPr>
                <w:noProof/>
                <w:webHidden/>
              </w:rPr>
              <w:fldChar w:fldCharType="separate"/>
            </w:r>
            <w:r w:rsidR="005611F4">
              <w:rPr>
                <w:noProof/>
                <w:webHidden/>
              </w:rPr>
              <w:t>19</w:t>
            </w:r>
            <w:r w:rsidR="00AA62B5">
              <w:rPr>
                <w:noProof/>
                <w:webHidden/>
              </w:rPr>
              <w:fldChar w:fldCharType="end"/>
            </w:r>
          </w:hyperlink>
        </w:p>
        <w:p w14:paraId="31E197D6" w14:textId="45001F48" w:rsidR="00AA62B5" w:rsidRDefault="00441893">
          <w:pPr>
            <w:pStyle w:val="TOC2"/>
            <w:tabs>
              <w:tab w:val="right" w:leader="dot" w:pos="9030"/>
            </w:tabs>
            <w:rPr>
              <w:rFonts w:asciiTheme="minorHAnsi" w:hAnsiTheme="minorHAnsi" w:cstheme="minorBidi"/>
              <w:noProof/>
              <w:sz w:val="22"/>
              <w:lang w:val="en-AU" w:eastAsia="ja-JP"/>
            </w:rPr>
          </w:pPr>
          <w:hyperlink w:anchor="_Toc83487673" w:history="1">
            <w:r w:rsidR="00AA62B5" w:rsidRPr="00B34BE7">
              <w:rPr>
                <w:rStyle w:val="Hyperlink"/>
                <w:noProof/>
                <w:lang w:val="en-AU"/>
              </w:rPr>
              <w:t>Table 4: Government Department and agency planning requirement</w:t>
            </w:r>
            <w:r w:rsidR="00AA62B5">
              <w:rPr>
                <w:noProof/>
                <w:webHidden/>
              </w:rPr>
              <w:tab/>
            </w:r>
            <w:r w:rsidR="00AA62B5">
              <w:rPr>
                <w:noProof/>
                <w:webHidden/>
              </w:rPr>
              <w:fldChar w:fldCharType="begin"/>
            </w:r>
            <w:r w:rsidR="00AA62B5">
              <w:rPr>
                <w:noProof/>
                <w:webHidden/>
              </w:rPr>
              <w:instrText xml:space="preserve"> PAGEREF _Toc83487673 \h </w:instrText>
            </w:r>
            <w:r w:rsidR="00AA62B5">
              <w:rPr>
                <w:noProof/>
                <w:webHidden/>
              </w:rPr>
            </w:r>
            <w:r w:rsidR="00AA62B5">
              <w:rPr>
                <w:noProof/>
                <w:webHidden/>
              </w:rPr>
              <w:fldChar w:fldCharType="separate"/>
            </w:r>
            <w:r w:rsidR="005611F4">
              <w:rPr>
                <w:noProof/>
                <w:webHidden/>
              </w:rPr>
              <w:t>21</w:t>
            </w:r>
            <w:r w:rsidR="00AA62B5">
              <w:rPr>
                <w:noProof/>
                <w:webHidden/>
              </w:rPr>
              <w:fldChar w:fldCharType="end"/>
            </w:r>
          </w:hyperlink>
        </w:p>
        <w:p w14:paraId="368ABBA5" w14:textId="5FE52BBF" w:rsidR="00AA62B5" w:rsidRDefault="00441893">
          <w:pPr>
            <w:pStyle w:val="TOC1"/>
            <w:tabs>
              <w:tab w:val="right" w:leader="dot" w:pos="9030"/>
            </w:tabs>
            <w:rPr>
              <w:rFonts w:asciiTheme="minorHAnsi" w:hAnsiTheme="minorHAnsi" w:cstheme="minorBidi"/>
              <w:noProof/>
              <w:sz w:val="22"/>
              <w:lang w:val="en-AU" w:eastAsia="ja-JP"/>
            </w:rPr>
          </w:pPr>
          <w:hyperlink w:anchor="_Toc83487674" w:history="1">
            <w:r w:rsidR="00AA62B5" w:rsidRPr="00B34BE7">
              <w:rPr>
                <w:rStyle w:val="Hyperlink"/>
                <w:noProof/>
                <w:w w:val="113"/>
                <w:lang w:val="en-AU"/>
              </w:rPr>
              <w:t xml:space="preserve">05 </w:t>
            </w:r>
            <w:r w:rsidR="00AA62B5" w:rsidRPr="00B34BE7">
              <w:rPr>
                <w:rStyle w:val="Hyperlink"/>
                <w:rFonts w:eastAsia="Times New Roman"/>
                <w:noProof/>
                <w:lang w:val="en-AU"/>
              </w:rPr>
              <w:t>Embedding</w:t>
            </w:r>
            <w:r w:rsidR="00AA62B5" w:rsidRPr="00B34BE7">
              <w:rPr>
                <w:rStyle w:val="Hyperlink"/>
                <w:rFonts w:eastAsia="Times New Roman"/>
                <w:noProof/>
                <w:spacing w:val="69"/>
                <w:lang w:val="en-AU"/>
              </w:rPr>
              <w:t xml:space="preserve"> </w:t>
            </w:r>
            <w:r w:rsidR="00AA62B5" w:rsidRPr="00B34BE7">
              <w:rPr>
                <w:rStyle w:val="Hyperlink"/>
                <w:rFonts w:eastAsia="Times New Roman"/>
                <w:noProof/>
                <w:lang w:val="en-AU"/>
              </w:rPr>
              <w:t>social</w:t>
            </w:r>
            <w:r w:rsidR="00AA62B5" w:rsidRPr="00B34BE7">
              <w:rPr>
                <w:rStyle w:val="Hyperlink"/>
                <w:rFonts w:eastAsia="Times New Roman"/>
                <w:noProof/>
                <w:spacing w:val="1"/>
                <w:lang w:val="en-AU"/>
              </w:rPr>
              <w:t xml:space="preserve"> </w:t>
            </w:r>
            <w:r w:rsidR="00AA62B5" w:rsidRPr="00B34BE7">
              <w:rPr>
                <w:rStyle w:val="Hyperlink"/>
                <w:rFonts w:eastAsia="Times New Roman"/>
                <w:noProof/>
                <w:w w:val="110"/>
                <w:lang w:val="en-AU"/>
              </w:rPr>
              <w:t>p</w:t>
            </w:r>
            <w:r w:rsidR="00AA62B5" w:rsidRPr="00B34BE7">
              <w:rPr>
                <w:rStyle w:val="Hyperlink"/>
                <w:rFonts w:eastAsia="Times New Roman"/>
                <w:noProof/>
                <w:spacing w:val="-4"/>
                <w:w w:val="110"/>
                <w:lang w:val="en-AU"/>
              </w:rPr>
              <w:t>r</w:t>
            </w:r>
            <w:r w:rsidR="00AA62B5" w:rsidRPr="00B34BE7">
              <w:rPr>
                <w:rStyle w:val="Hyperlink"/>
                <w:rFonts w:eastAsia="Times New Roman"/>
                <w:noProof/>
                <w:w w:val="106"/>
                <w:lang w:val="en-AU"/>
              </w:rPr>
              <w:t>ocu</w:t>
            </w:r>
            <w:r w:rsidR="00AA62B5" w:rsidRPr="00B34BE7">
              <w:rPr>
                <w:rStyle w:val="Hyperlink"/>
                <w:rFonts w:eastAsia="Times New Roman"/>
                <w:noProof/>
                <w:spacing w:val="-4"/>
                <w:w w:val="106"/>
                <w:lang w:val="en-AU"/>
              </w:rPr>
              <w:t>r</w:t>
            </w:r>
            <w:r w:rsidR="00AA62B5" w:rsidRPr="00B34BE7">
              <w:rPr>
                <w:rStyle w:val="Hyperlink"/>
                <w:rFonts w:eastAsia="Times New Roman"/>
                <w:noProof/>
                <w:w w:val="108"/>
                <w:lang w:val="en-AU"/>
              </w:rPr>
              <w:t>ement</w:t>
            </w:r>
            <w:r w:rsidR="00AA62B5">
              <w:rPr>
                <w:noProof/>
                <w:webHidden/>
              </w:rPr>
              <w:tab/>
            </w:r>
            <w:r w:rsidR="00AA62B5">
              <w:rPr>
                <w:noProof/>
                <w:webHidden/>
              </w:rPr>
              <w:fldChar w:fldCharType="begin"/>
            </w:r>
            <w:r w:rsidR="00AA62B5">
              <w:rPr>
                <w:noProof/>
                <w:webHidden/>
              </w:rPr>
              <w:instrText xml:space="preserve"> PAGEREF _Toc83487674 \h </w:instrText>
            </w:r>
            <w:r w:rsidR="00AA62B5">
              <w:rPr>
                <w:noProof/>
                <w:webHidden/>
              </w:rPr>
            </w:r>
            <w:r w:rsidR="00AA62B5">
              <w:rPr>
                <w:noProof/>
                <w:webHidden/>
              </w:rPr>
              <w:fldChar w:fldCharType="separate"/>
            </w:r>
            <w:r w:rsidR="005611F4">
              <w:rPr>
                <w:noProof/>
                <w:webHidden/>
              </w:rPr>
              <w:t>24</w:t>
            </w:r>
            <w:r w:rsidR="00AA62B5">
              <w:rPr>
                <w:noProof/>
                <w:webHidden/>
              </w:rPr>
              <w:fldChar w:fldCharType="end"/>
            </w:r>
          </w:hyperlink>
        </w:p>
        <w:p w14:paraId="034D66B0" w14:textId="5D5E3BBA" w:rsidR="00AA62B5" w:rsidRDefault="00441893">
          <w:pPr>
            <w:pStyle w:val="TOC2"/>
            <w:tabs>
              <w:tab w:val="right" w:leader="dot" w:pos="9030"/>
            </w:tabs>
            <w:rPr>
              <w:rFonts w:asciiTheme="minorHAnsi" w:hAnsiTheme="minorHAnsi" w:cstheme="minorBidi"/>
              <w:noProof/>
              <w:sz w:val="22"/>
              <w:lang w:val="en-AU" w:eastAsia="ja-JP"/>
            </w:rPr>
          </w:pPr>
          <w:hyperlink w:anchor="_Toc83487675" w:history="1">
            <w:r w:rsidR="00AA62B5" w:rsidRPr="00B34BE7">
              <w:rPr>
                <w:rStyle w:val="Hyperlink"/>
                <w:rFonts w:eastAsia="VIC Light"/>
                <w:noProof/>
                <w:lang w:val="en-AU"/>
              </w:rPr>
              <w:t>5</w:t>
            </w:r>
            <w:r w:rsidR="00AA62B5" w:rsidRPr="00B34BE7">
              <w:rPr>
                <w:rStyle w:val="Hyperlink"/>
                <w:rFonts w:eastAsia="VIC Light"/>
                <w:noProof/>
                <w:spacing w:val="-14"/>
                <w:lang w:val="en-AU"/>
              </w:rPr>
              <w:t>.</w:t>
            </w:r>
            <w:r w:rsidR="00AA62B5" w:rsidRPr="00B34BE7">
              <w:rPr>
                <w:rStyle w:val="Hyperlink"/>
                <w:rFonts w:eastAsia="VIC Light"/>
                <w:noProof/>
                <w:lang w:val="en-AU"/>
              </w:rPr>
              <w:t>1</w:t>
            </w:r>
            <w:r w:rsidR="00AA62B5" w:rsidRPr="00B34BE7">
              <w:rPr>
                <w:rStyle w:val="Hyperlink"/>
                <w:rFonts w:eastAsia="VIC Light"/>
                <w:noProof/>
                <w:spacing w:val="1"/>
                <w:lang w:val="en-AU"/>
              </w:rPr>
              <w:t xml:space="preserve"> </w:t>
            </w:r>
            <w:r w:rsidR="00AA62B5" w:rsidRPr="00B34BE7">
              <w:rPr>
                <w:rStyle w:val="Hyperlink"/>
                <w:rFonts w:eastAsia="VIC Light"/>
                <w:noProof/>
                <w:lang w:val="en-AU"/>
              </w:rPr>
              <w:t>ALIGNMENT WITH THE G</w:t>
            </w:r>
            <w:r w:rsidR="00AA62B5" w:rsidRPr="00B34BE7">
              <w:rPr>
                <w:rStyle w:val="Hyperlink"/>
                <w:rFonts w:eastAsia="VIC Light"/>
                <w:noProof/>
                <w:spacing w:val="-2"/>
                <w:lang w:val="en-AU"/>
              </w:rPr>
              <w:t>O</w:t>
            </w:r>
            <w:r w:rsidR="00AA62B5" w:rsidRPr="00B34BE7">
              <w:rPr>
                <w:rStyle w:val="Hyperlink"/>
                <w:rFonts w:eastAsia="VIC Light"/>
                <w:noProof/>
                <w:lang w:val="en-AU"/>
              </w:rPr>
              <w:t>VERNMEN</w:t>
            </w:r>
            <w:r w:rsidR="00AA62B5" w:rsidRPr="00B34BE7">
              <w:rPr>
                <w:rStyle w:val="Hyperlink"/>
                <w:rFonts w:eastAsia="VIC Light"/>
                <w:noProof/>
                <w:spacing w:val="1"/>
                <w:lang w:val="en-AU"/>
              </w:rPr>
              <w:t>T</w:t>
            </w:r>
            <w:r w:rsidR="00AA62B5" w:rsidRPr="00B34BE7">
              <w:rPr>
                <w:rStyle w:val="Hyperlink"/>
                <w:rFonts w:eastAsia="VIC Light"/>
                <w:noProof/>
                <w:spacing w:val="-4"/>
                <w:lang w:val="en-AU"/>
              </w:rPr>
              <w:t>’</w:t>
            </w:r>
            <w:r w:rsidR="00AA62B5" w:rsidRPr="00B34BE7">
              <w:rPr>
                <w:rStyle w:val="Hyperlink"/>
                <w:rFonts w:eastAsia="VIC Light"/>
                <w:noProof/>
                <w:lang w:val="en-AU"/>
              </w:rPr>
              <w:t>S PROCUREMENT PROCE</w:t>
            </w:r>
            <w:r w:rsidR="00AA62B5" w:rsidRPr="00B34BE7">
              <w:rPr>
                <w:rStyle w:val="Hyperlink"/>
                <w:rFonts w:eastAsia="VIC Light"/>
                <w:noProof/>
                <w:spacing w:val="-2"/>
                <w:lang w:val="en-AU"/>
              </w:rPr>
              <w:t>S</w:t>
            </w:r>
            <w:r w:rsidR="00AA62B5" w:rsidRPr="00B34BE7">
              <w:rPr>
                <w:rStyle w:val="Hyperlink"/>
                <w:rFonts w:eastAsia="VIC Light"/>
                <w:noProof/>
                <w:lang w:val="en-AU"/>
              </w:rPr>
              <w:t>SES</w:t>
            </w:r>
            <w:r w:rsidR="00AA62B5">
              <w:rPr>
                <w:noProof/>
                <w:webHidden/>
              </w:rPr>
              <w:tab/>
            </w:r>
            <w:r w:rsidR="00AA62B5">
              <w:rPr>
                <w:noProof/>
                <w:webHidden/>
              </w:rPr>
              <w:fldChar w:fldCharType="begin"/>
            </w:r>
            <w:r w:rsidR="00AA62B5">
              <w:rPr>
                <w:noProof/>
                <w:webHidden/>
              </w:rPr>
              <w:instrText xml:space="preserve"> PAGEREF _Toc83487675 \h </w:instrText>
            </w:r>
            <w:r w:rsidR="00AA62B5">
              <w:rPr>
                <w:noProof/>
                <w:webHidden/>
              </w:rPr>
            </w:r>
            <w:r w:rsidR="00AA62B5">
              <w:rPr>
                <w:noProof/>
                <w:webHidden/>
              </w:rPr>
              <w:fldChar w:fldCharType="separate"/>
            </w:r>
            <w:r w:rsidR="005611F4">
              <w:rPr>
                <w:noProof/>
                <w:webHidden/>
              </w:rPr>
              <w:t>24</w:t>
            </w:r>
            <w:r w:rsidR="00AA62B5">
              <w:rPr>
                <w:noProof/>
                <w:webHidden/>
              </w:rPr>
              <w:fldChar w:fldCharType="end"/>
            </w:r>
          </w:hyperlink>
        </w:p>
        <w:p w14:paraId="4B6914D3" w14:textId="2FBE9347" w:rsidR="00AA62B5" w:rsidRDefault="00441893">
          <w:pPr>
            <w:pStyle w:val="TOC3"/>
            <w:tabs>
              <w:tab w:val="right" w:leader="dot" w:pos="9030"/>
            </w:tabs>
            <w:rPr>
              <w:rFonts w:cstheme="minorBidi"/>
              <w:noProof/>
              <w:lang w:val="en-AU" w:eastAsia="ja-JP"/>
            </w:rPr>
          </w:pPr>
          <w:hyperlink w:anchor="_Toc83487676" w:history="1">
            <w:r w:rsidR="00AA62B5" w:rsidRPr="00B34BE7">
              <w:rPr>
                <w:rStyle w:val="Hyperlink"/>
                <w:rFonts w:eastAsia="VIC Medium"/>
                <w:noProof/>
                <w:lang w:val="en-AU"/>
              </w:rPr>
              <w:t>Figu</w:t>
            </w:r>
            <w:r w:rsidR="00AA62B5" w:rsidRPr="00B34BE7">
              <w:rPr>
                <w:rStyle w:val="Hyperlink"/>
                <w:rFonts w:eastAsia="VIC Medium"/>
                <w:noProof/>
                <w:spacing w:val="-2"/>
                <w:lang w:val="en-AU"/>
              </w:rPr>
              <w:t>r</w:t>
            </w:r>
            <w:r w:rsidR="00AA62B5" w:rsidRPr="00B34BE7">
              <w:rPr>
                <w:rStyle w:val="Hyperlink"/>
                <w:rFonts w:eastAsia="VIC Medium"/>
                <w:noProof/>
                <w:lang w:val="en-AU"/>
              </w:rPr>
              <w:t>e 1: Social p</w:t>
            </w:r>
            <w:r w:rsidR="00AA62B5" w:rsidRPr="00B34BE7">
              <w:rPr>
                <w:rStyle w:val="Hyperlink"/>
                <w:rFonts w:eastAsia="VIC Medium"/>
                <w:noProof/>
                <w:spacing w:val="-2"/>
                <w:lang w:val="en-AU"/>
              </w:rPr>
              <w:t>r</w:t>
            </w:r>
            <w:r w:rsidR="00AA62B5" w:rsidRPr="00B34BE7">
              <w:rPr>
                <w:rStyle w:val="Hyperlink"/>
                <w:rFonts w:eastAsia="VIC Medium"/>
                <w:noProof/>
                <w:lang w:val="en-AU"/>
              </w:rPr>
              <w:t>ocu</w:t>
            </w:r>
            <w:r w:rsidR="00AA62B5" w:rsidRPr="00B34BE7">
              <w:rPr>
                <w:rStyle w:val="Hyperlink"/>
                <w:rFonts w:eastAsia="VIC Medium"/>
                <w:noProof/>
                <w:spacing w:val="-2"/>
                <w:lang w:val="en-AU"/>
              </w:rPr>
              <w:t>r</w:t>
            </w:r>
            <w:r w:rsidR="00AA62B5" w:rsidRPr="00B34BE7">
              <w:rPr>
                <w:rStyle w:val="Hyperlink"/>
                <w:rFonts w:eastAsia="VIC Medium"/>
                <w:noProof/>
                <w:lang w:val="en-AU"/>
              </w:rPr>
              <w:t>ement th</w:t>
            </w:r>
            <w:r w:rsidR="00AA62B5" w:rsidRPr="00B34BE7">
              <w:rPr>
                <w:rStyle w:val="Hyperlink"/>
                <w:rFonts w:eastAsia="VIC Medium"/>
                <w:noProof/>
                <w:spacing w:val="-2"/>
                <w:lang w:val="en-AU"/>
              </w:rPr>
              <w:t>r</w:t>
            </w:r>
            <w:r w:rsidR="00AA62B5" w:rsidRPr="00B34BE7">
              <w:rPr>
                <w:rStyle w:val="Hyperlink"/>
                <w:rFonts w:eastAsia="VIC Medium"/>
                <w:noProof/>
                <w:lang w:val="en-AU"/>
              </w:rPr>
              <w:t>oughout the p</w:t>
            </w:r>
            <w:r w:rsidR="00AA62B5" w:rsidRPr="00B34BE7">
              <w:rPr>
                <w:rStyle w:val="Hyperlink"/>
                <w:rFonts w:eastAsia="VIC Medium"/>
                <w:noProof/>
                <w:spacing w:val="-2"/>
                <w:lang w:val="en-AU"/>
              </w:rPr>
              <w:t>r</w:t>
            </w:r>
            <w:r w:rsidR="00AA62B5" w:rsidRPr="00B34BE7">
              <w:rPr>
                <w:rStyle w:val="Hyperlink"/>
                <w:rFonts w:eastAsia="VIC Medium"/>
                <w:noProof/>
                <w:lang w:val="en-AU"/>
              </w:rPr>
              <w:t>ocu</w:t>
            </w:r>
            <w:r w:rsidR="00AA62B5" w:rsidRPr="00B34BE7">
              <w:rPr>
                <w:rStyle w:val="Hyperlink"/>
                <w:rFonts w:eastAsia="VIC Medium"/>
                <w:noProof/>
                <w:spacing w:val="-2"/>
                <w:lang w:val="en-AU"/>
              </w:rPr>
              <w:t>r</w:t>
            </w:r>
            <w:r w:rsidR="00AA62B5" w:rsidRPr="00B34BE7">
              <w:rPr>
                <w:rStyle w:val="Hyperlink"/>
                <w:rFonts w:eastAsia="VIC Medium"/>
                <w:noProof/>
                <w:lang w:val="en-AU"/>
              </w:rPr>
              <w:t>ement p</w:t>
            </w:r>
            <w:r w:rsidR="00AA62B5" w:rsidRPr="00B34BE7">
              <w:rPr>
                <w:rStyle w:val="Hyperlink"/>
                <w:rFonts w:eastAsia="VIC Medium"/>
                <w:noProof/>
                <w:spacing w:val="-2"/>
                <w:lang w:val="en-AU"/>
              </w:rPr>
              <w:t>r</w:t>
            </w:r>
            <w:r w:rsidR="00AA62B5" w:rsidRPr="00B34BE7">
              <w:rPr>
                <w:rStyle w:val="Hyperlink"/>
                <w:rFonts w:eastAsia="VIC Medium"/>
                <w:noProof/>
                <w:lang w:val="en-AU"/>
              </w:rPr>
              <w:t>oce</w:t>
            </w:r>
            <w:r w:rsidR="00AA62B5" w:rsidRPr="00B34BE7">
              <w:rPr>
                <w:rStyle w:val="Hyperlink"/>
                <w:rFonts w:eastAsia="VIC Medium"/>
                <w:noProof/>
                <w:spacing w:val="-2"/>
                <w:lang w:val="en-AU"/>
              </w:rPr>
              <w:t>s</w:t>
            </w:r>
            <w:r w:rsidR="00AA62B5" w:rsidRPr="00B34BE7">
              <w:rPr>
                <w:rStyle w:val="Hyperlink"/>
                <w:rFonts w:eastAsia="VIC Medium"/>
                <w:noProof/>
                <w:lang w:val="en-AU"/>
              </w:rPr>
              <w:t>s</w:t>
            </w:r>
            <w:r w:rsidR="00AA62B5">
              <w:rPr>
                <w:noProof/>
                <w:webHidden/>
              </w:rPr>
              <w:tab/>
            </w:r>
            <w:r w:rsidR="00AA62B5">
              <w:rPr>
                <w:noProof/>
                <w:webHidden/>
              </w:rPr>
              <w:fldChar w:fldCharType="begin"/>
            </w:r>
            <w:r w:rsidR="00AA62B5">
              <w:rPr>
                <w:noProof/>
                <w:webHidden/>
              </w:rPr>
              <w:instrText xml:space="preserve"> PAGEREF _Toc83487676 \h </w:instrText>
            </w:r>
            <w:r w:rsidR="00AA62B5">
              <w:rPr>
                <w:noProof/>
                <w:webHidden/>
              </w:rPr>
            </w:r>
            <w:r w:rsidR="00AA62B5">
              <w:rPr>
                <w:noProof/>
                <w:webHidden/>
              </w:rPr>
              <w:fldChar w:fldCharType="separate"/>
            </w:r>
            <w:r w:rsidR="005611F4">
              <w:rPr>
                <w:noProof/>
                <w:webHidden/>
              </w:rPr>
              <w:t>24</w:t>
            </w:r>
            <w:r w:rsidR="00AA62B5">
              <w:rPr>
                <w:noProof/>
                <w:webHidden/>
              </w:rPr>
              <w:fldChar w:fldCharType="end"/>
            </w:r>
          </w:hyperlink>
        </w:p>
        <w:p w14:paraId="1950C6E9" w14:textId="2ACA4617" w:rsidR="00AA62B5" w:rsidRDefault="00441893">
          <w:pPr>
            <w:pStyle w:val="TOC2"/>
            <w:tabs>
              <w:tab w:val="right" w:leader="dot" w:pos="9030"/>
            </w:tabs>
            <w:rPr>
              <w:rFonts w:asciiTheme="minorHAnsi" w:hAnsiTheme="minorHAnsi" w:cstheme="minorBidi"/>
              <w:noProof/>
              <w:sz w:val="22"/>
              <w:lang w:val="en-AU" w:eastAsia="ja-JP"/>
            </w:rPr>
          </w:pPr>
          <w:hyperlink w:anchor="_Toc83487677" w:history="1">
            <w:r w:rsidR="00AA62B5" w:rsidRPr="00B34BE7">
              <w:rPr>
                <w:rStyle w:val="Hyperlink"/>
                <w:rFonts w:eastAsia="VIC Light"/>
                <w:noProof/>
                <w:lang w:val="en-AU"/>
              </w:rPr>
              <w:t>5.2</w:t>
            </w:r>
            <w:r w:rsidR="00AA62B5" w:rsidRPr="00B34BE7">
              <w:rPr>
                <w:rStyle w:val="Hyperlink"/>
                <w:rFonts w:eastAsia="VIC Light"/>
                <w:noProof/>
                <w:spacing w:val="1"/>
                <w:lang w:val="en-AU"/>
              </w:rPr>
              <w:t xml:space="preserve"> </w:t>
            </w:r>
            <w:r w:rsidR="00AA62B5" w:rsidRPr="00B34BE7">
              <w:rPr>
                <w:rStyle w:val="Hyperlink"/>
                <w:rFonts w:eastAsia="VIC Light"/>
                <w:noProof/>
                <w:lang w:val="en-AU"/>
              </w:rPr>
              <w:t>MAJOR PROJEC</w:t>
            </w:r>
            <w:r w:rsidR="00AA62B5" w:rsidRPr="00B34BE7">
              <w:rPr>
                <w:rStyle w:val="Hyperlink"/>
                <w:rFonts w:eastAsia="VIC Light"/>
                <w:noProof/>
                <w:spacing w:val="-2"/>
                <w:lang w:val="en-AU"/>
              </w:rPr>
              <w:t>T</w:t>
            </w:r>
            <w:r w:rsidR="00AA62B5" w:rsidRPr="00B34BE7">
              <w:rPr>
                <w:rStyle w:val="Hyperlink"/>
                <w:rFonts w:eastAsia="VIC Light"/>
                <w:noProof/>
                <w:lang w:val="en-AU"/>
              </w:rPr>
              <w:t>S</w:t>
            </w:r>
            <w:r w:rsidR="00AA62B5">
              <w:rPr>
                <w:noProof/>
                <w:webHidden/>
              </w:rPr>
              <w:tab/>
            </w:r>
            <w:r w:rsidR="00AA62B5">
              <w:rPr>
                <w:noProof/>
                <w:webHidden/>
              </w:rPr>
              <w:fldChar w:fldCharType="begin"/>
            </w:r>
            <w:r w:rsidR="00AA62B5">
              <w:rPr>
                <w:noProof/>
                <w:webHidden/>
              </w:rPr>
              <w:instrText xml:space="preserve"> PAGEREF _Toc83487677 \h </w:instrText>
            </w:r>
            <w:r w:rsidR="00AA62B5">
              <w:rPr>
                <w:noProof/>
                <w:webHidden/>
              </w:rPr>
            </w:r>
            <w:r w:rsidR="00AA62B5">
              <w:rPr>
                <w:noProof/>
                <w:webHidden/>
              </w:rPr>
              <w:fldChar w:fldCharType="separate"/>
            </w:r>
            <w:r w:rsidR="005611F4">
              <w:rPr>
                <w:noProof/>
                <w:webHidden/>
              </w:rPr>
              <w:t>25</w:t>
            </w:r>
            <w:r w:rsidR="00AA62B5">
              <w:rPr>
                <w:noProof/>
                <w:webHidden/>
              </w:rPr>
              <w:fldChar w:fldCharType="end"/>
            </w:r>
          </w:hyperlink>
        </w:p>
        <w:p w14:paraId="4AEBA479" w14:textId="1652EF3A" w:rsidR="00AA62B5" w:rsidRDefault="00441893">
          <w:pPr>
            <w:pStyle w:val="TOC2"/>
            <w:tabs>
              <w:tab w:val="right" w:leader="dot" w:pos="9030"/>
            </w:tabs>
            <w:rPr>
              <w:rFonts w:asciiTheme="minorHAnsi" w:hAnsiTheme="minorHAnsi" w:cstheme="minorBidi"/>
              <w:noProof/>
              <w:sz w:val="22"/>
              <w:lang w:val="en-AU" w:eastAsia="ja-JP"/>
            </w:rPr>
          </w:pPr>
          <w:hyperlink w:anchor="_Toc83487678" w:history="1">
            <w:r w:rsidR="00AA62B5" w:rsidRPr="00B34BE7">
              <w:rPr>
                <w:rStyle w:val="Hyperlink"/>
                <w:rFonts w:eastAsia="Times New Roman"/>
                <w:noProof/>
                <w:lang w:val="en-AU"/>
              </w:rPr>
              <w:t>Le</w:t>
            </w:r>
            <w:r w:rsidR="00AA62B5" w:rsidRPr="00B34BE7">
              <w:rPr>
                <w:rStyle w:val="Hyperlink"/>
                <w:rFonts w:eastAsia="Times New Roman"/>
                <w:noProof/>
                <w:spacing w:val="-6"/>
                <w:lang w:val="en-AU"/>
              </w:rPr>
              <w:t>v</w:t>
            </w:r>
            <w:r w:rsidR="00AA62B5" w:rsidRPr="00B34BE7">
              <w:rPr>
                <w:rStyle w:val="Hyperlink"/>
                <w:rFonts w:eastAsia="Times New Roman"/>
                <w:noProof/>
                <w:lang w:val="en-AU"/>
              </w:rPr>
              <w:t>el</w:t>
            </w:r>
            <w:r w:rsidR="00AA62B5" w:rsidRPr="00B34BE7">
              <w:rPr>
                <w:rStyle w:val="Hyperlink"/>
                <w:rFonts w:eastAsia="Times New Roman"/>
                <w:noProof/>
                <w:spacing w:val="-13"/>
                <w:lang w:val="en-AU"/>
              </w:rPr>
              <w:t xml:space="preserve"> </w:t>
            </w:r>
            <w:r w:rsidR="00AA62B5" w:rsidRPr="00B34BE7">
              <w:rPr>
                <w:rStyle w:val="Hyperlink"/>
                <w:rFonts w:eastAsia="Times New Roman"/>
                <w:noProof/>
                <w:lang w:val="en-AU"/>
              </w:rPr>
              <w:t>C</w:t>
            </w:r>
            <w:r w:rsidR="00AA62B5" w:rsidRPr="00B34BE7">
              <w:rPr>
                <w:rStyle w:val="Hyperlink"/>
                <w:rFonts w:eastAsia="Times New Roman"/>
                <w:noProof/>
                <w:spacing w:val="-6"/>
                <w:lang w:val="en-AU"/>
              </w:rPr>
              <w:t>r</w:t>
            </w:r>
            <w:r w:rsidR="00AA62B5" w:rsidRPr="00B34BE7">
              <w:rPr>
                <w:rStyle w:val="Hyperlink"/>
                <w:rFonts w:eastAsia="Times New Roman"/>
                <w:noProof/>
                <w:lang w:val="en-AU"/>
              </w:rPr>
              <w:t>o</w:t>
            </w:r>
            <w:r w:rsidR="00AA62B5" w:rsidRPr="00B34BE7">
              <w:rPr>
                <w:rStyle w:val="Hyperlink"/>
                <w:rFonts w:eastAsia="Times New Roman"/>
                <w:noProof/>
                <w:spacing w:val="-9"/>
                <w:lang w:val="en-AU"/>
              </w:rPr>
              <w:t>s</w:t>
            </w:r>
            <w:r w:rsidR="00AA62B5" w:rsidRPr="00B34BE7">
              <w:rPr>
                <w:rStyle w:val="Hyperlink"/>
                <w:rFonts w:eastAsia="Times New Roman"/>
                <w:noProof/>
                <w:lang w:val="en-AU"/>
              </w:rPr>
              <w:t>sing</w:t>
            </w:r>
            <w:r w:rsidR="00AA62B5" w:rsidRPr="00B34BE7">
              <w:rPr>
                <w:rStyle w:val="Hyperlink"/>
                <w:rFonts w:eastAsia="Times New Roman"/>
                <w:noProof/>
                <w:spacing w:val="-20"/>
                <w:lang w:val="en-AU"/>
              </w:rPr>
              <w:t xml:space="preserve"> </w:t>
            </w:r>
            <w:r w:rsidR="00AA62B5" w:rsidRPr="00B34BE7">
              <w:rPr>
                <w:rStyle w:val="Hyperlink"/>
                <w:rFonts w:eastAsia="Times New Roman"/>
                <w:noProof/>
                <w:lang w:val="en-AU"/>
              </w:rPr>
              <w:t>Rem</w:t>
            </w:r>
            <w:r w:rsidR="00AA62B5" w:rsidRPr="00B34BE7">
              <w:rPr>
                <w:rStyle w:val="Hyperlink"/>
                <w:rFonts w:eastAsia="Times New Roman"/>
                <w:noProof/>
                <w:spacing w:val="-9"/>
                <w:lang w:val="en-AU"/>
              </w:rPr>
              <w:t>ov</w:t>
            </w:r>
            <w:r w:rsidR="00AA62B5" w:rsidRPr="00B34BE7">
              <w:rPr>
                <w:rStyle w:val="Hyperlink"/>
                <w:rFonts w:eastAsia="Times New Roman"/>
                <w:noProof/>
                <w:lang w:val="en-AU"/>
              </w:rPr>
              <w:t>al</w:t>
            </w:r>
            <w:r w:rsidR="00AA62B5" w:rsidRPr="00B34BE7">
              <w:rPr>
                <w:rStyle w:val="Hyperlink"/>
                <w:rFonts w:eastAsia="Times New Roman"/>
                <w:noProof/>
                <w:spacing w:val="9"/>
                <w:lang w:val="en-AU"/>
              </w:rPr>
              <w:t xml:space="preserve"> </w:t>
            </w:r>
            <w:r w:rsidR="00AA62B5" w:rsidRPr="00B34BE7">
              <w:rPr>
                <w:rStyle w:val="Hyperlink"/>
                <w:rFonts w:eastAsia="Times New Roman"/>
                <w:noProof/>
                <w:lang w:val="en-AU"/>
              </w:rPr>
              <w:t>Authori</w:t>
            </w:r>
            <w:r w:rsidR="00AA62B5" w:rsidRPr="00B34BE7">
              <w:rPr>
                <w:rStyle w:val="Hyperlink"/>
                <w:rFonts w:eastAsia="Times New Roman"/>
                <w:noProof/>
                <w:spacing w:val="-6"/>
                <w:lang w:val="en-AU"/>
              </w:rPr>
              <w:t>t</w:t>
            </w:r>
            <w:r w:rsidR="00AA62B5" w:rsidRPr="00B34BE7">
              <w:rPr>
                <w:rStyle w:val="Hyperlink"/>
                <w:rFonts w:eastAsia="Times New Roman"/>
                <w:noProof/>
                <w:lang w:val="en-AU"/>
              </w:rPr>
              <w:t>y</w:t>
            </w:r>
            <w:r w:rsidR="00AA62B5" w:rsidRPr="00B34BE7">
              <w:rPr>
                <w:rStyle w:val="Hyperlink"/>
                <w:rFonts w:eastAsia="Times New Roman"/>
                <w:noProof/>
                <w:spacing w:val="34"/>
                <w:lang w:val="en-AU"/>
              </w:rPr>
              <w:t xml:space="preserve"> </w:t>
            </w:r>
            <w:r w:rsidR="00AA62B5" w:rsidRPr="00B34BE7">
              <w:rPr>
                <w:rStyle w:val="Hyperlink"/>
                <w:rFonts w:eastAsia="Times New Roman"/>
                <w:noProof/>
                <w:w w:val="112"/>
                <w:lang w:val="en-AU"/>
              </w:rPr>
              <w:t>(LXRA</w:t>
            </w:r>
            <w:r w:rsidR="00AA62B5" w:rsidRPr="00B34BE7">
              <w:rPr>
                <w:rStyle w:val="Hyperlink"/>
                <w:rFonts w:eastAsia="Times New Roman"/>
                <w:noProof/>
                <w:w w:val="115"/>
                <w:lang w:val="en-AU"/>
              </w:rPr>
              <w:t>)</w:t>
            </w:r>
            <w:r w:rsidR="00AA62B5">
              <w:rPr>
                <w:noProof/>
                <w:webHidden/>
              </w:rPr>
              <w:tab/>
            </w:r>
            <w:r w:rsidR="00AA62B5">
              <w:rPr>
                <w:noProof/>
                <w:webHidden/>
              </w:rPr>
              <w:fldChar w:fldCharType="begin"/>
            </w:r>
            <w:r w:rsidR="00AA62B5">
              <w:rPr>
                <w:noProof/>
                <w:webHidden/>
              </w:rPr>
              <w:instrText xml:space="preserve"> PAGEREF _Toc83487678 \h </w:instrText>
            </w:r>
            <w:r w:rsidR="00AA62B5">
              <w:rPr>
                <w:noProof/>
                <w:webHidden/>
              </w:rPr>
            </w:r>
            <w:r w:rsidR="00AA62B5">
              <w:rPr>
                <w:noProof/>
                <w:webHidden/>
              </w:rPr>
              <w:fldChar w:fldCharType="separate"/>
            </w:r>
            <w:r w:rsidR="005611F4">
              <w:rPr>
                <w:noProof/>
                <w:webHidden/>
              </w:rPr>
              <w:t>25</w:t>
            </w:r>
            <w:r w:rsidR="00AA62B5">
              <w:rPr>
                <w:noProof/>
                <w:webHidden/>
              </w:rPr>
              <w:fldChar w:fldCharType="end"/>
            </w:r>
          </w:hyperlink>
        </w:p>
        <w:p w14:paraId="4D1188E7" w14:textId="48A8B44D" w:rsidR="00AA62B5" w:rsidRDefault="00441893">
          <w:pPr>
            <w:pStyle w:val="TOC3"/>
            <w:tabs>
              <w:tab w:val="right" w:leader="dot" w:pos="9030"/>
            </w:tabs>
            <w:rPr>
              <w:rFonts w:cstheme="minorBidi"/>
              <w:noProof/>
              <w:lang w:val="en-AU" w:eastAsia="ja-JP"/>
            </w:rPr>
          </w:pPr>
          <w:hyperlink w:anchor="_Toc83487679" w:history="1">
            <w:r w:rsidR="00AA62B5" w:rsidRPr="00B34BE7">
              <w:rPr>
                <w:rStyle w:val="Hyperlink"/>
                <w:rFonts w:eastAsia="Times New Roman"/>
                <w:noProof/>
                <w:spacing w:val="-16"/>
                <w:lang w:val="en-AU"/>
              </w:rPr>
              <w:t>M</w:t>
            </w:r>
            <w:r w:rsidR="00AA62B5" w:rsidRPr="00B34BE7">
              <w:rPr>
                <w:rStyle w:val="Hyperlink"/>
                <w:rFonts w:eastAsia="Times New Roman"/>
                <w:noProof/>
                <w:lang w:val="en-AU"/>
              </w:rPr>
              <w:t>ajor</w:t>
            </w:r>
            <w:r w:rsidR="00AA62B5" w:rsidRPr="00B34BE7">
              <w:rPr>
                <w:rStyle w:val="Hyperlink"/>
                <w:rFonts w:eastAsia="Times New Roman"/>
                <w:noProof/>
                <w:spacing w:val="6"/>
                <w:lang w:val="en-AU"/>
              </w:rPr>
              <w:t xml:space="preserve"> </w:t>
            </w:r>
            <w:r w:rsidR="00AA62B5" w:rsidRPr="00B34BE7">
              <w:rPr>
                <w:rStyle w:val="Hyperlink"/>
                <w:rFonts w:eastAsia="Times New Roman"/>
                <w:noProof/>
                <w:lang w:val="en-AU"/>
              </w:rPr>
              <w:t>p</w:t>
            </w:r>
            <w:r w:rsidR="00AA62B5" w:rsidRPr="00B34BE7">
              <w:rPr>
                <w:rStyle w:val="Hyperlink"/>
                <w:rFonts w:eastAsia="Times New Roman"/>
                <w:noProof/>
                <w:spacing w:val="-5"/>
                <w:lang w:val="en-AU"/>
              </w:rPr>
              <w:t>r</w:t>
            </w:r>
            <w:r w:rsidR="00AA62B5" w:rsidRPr="00B34BE7">
              <w:rPr>
                <w:rStyle w:val="Hyperlink"/>
                <w:rFonts w:eastAsia="Times New Roman"/>
                <w:noProof/>
                <w:lang w:val="en-AU"/>
              </w:rPr>
              <w:t>ojec</w:t>
            </w:r>
            <w:r w:rsidR="00AA62B5" w:rsidRPr="00B34BE7">
              <w:rPr>
                <w:rStyle w:val="Hyperlink"/>
                <w:rFonts w:eastAsia="Times New Roman"/>
                <w:noProof/>
                <w:spacing w:val="-5"/>
                <w:lang w:val="en-AU"/>
              </w:rPr>
              <w:t>t</w:t>
            </w:r>
            <w:r w:rsidR="00AA62B5" w:rsidRPr="00B34BE7">
              <w:rPr>
                <w:rStyle w:val="Hyperlink"/>
                <w:rFonts w:eastAsia="Times New Roman"/>
                <w:noProof/>
                <w:lang w:val="en-AU"/>
              </w:rPr>
              <w:t>s</w:t>
            </w:r>
            <w:r w:rsidR="00AA62B5" w:rsidRPr="00B34BE7">
              <w:rPr>
                <w:rStyle w:val="Hyperlink"/>
                <w:rFonts w:eastAsia="Times New Roman"/>
                <w:noProof/>
                <w:spacing w:val="-23"/>
                <w:lang w:val="en-AU"/>
              </w:rPr>
              <w:t xml:space="preserve"> </w:t>
            </w:r>
            <w:r w:rsidR="00AA62B5" w:rsidRPr="00B34BE7">
              <w:rPr>
                <w:rStyle w:val="Hyperlink"/>
                <w:rFonts w:eastAsia="Times New Roman"/>
                <w:noProof/>
                <w:lang w:val="en-AU"/>
              </w:rPr>
              <w:t>c</w:t>
            </w:r>
            <w:r w:rsidR="00AA62B5" w:rsidRPr="00B34BE7">
              <w:rPr>
                <w:rStyle w:val="Hyperlink"/>
                <w:rFonts w:eastAsia="Times New Roman"/>
                <w:noProof/>
                <w:spacing w:val="-8"/>
                <w:lang w:val="en-AU"/>
              </w:rPr>
              <w:t>r</w:t>
            </w:r>
            <w:r w:rsidR="00AA62B5" w:rsidRPr="00B34BE7">
              <w:rPr>
                <w:rStyle w:val="Hyperlink"/>
                <w:rFonts w:eastAsia="Times New Roman"/>
                <w:noProof/>
                <w:lang w:val="en-AU"/>
              </w:rPr>
              <w:t>eating</w:t>
            </w:r>
            <w:r w:rsidR="00AA62B5" w:rsidRPr="00B34BE7">
              <w:rPr>
                <w:rStyle w:val="Hyperlink"/>
                <w:rFonts w:eastAsia="Times New Roman"/>
                <w:noProof/>
                <w:spacing w:val="-5"/>
                <w:lang w:val="en-AU"/>
              </w:rPr>
              <w:t xml:space="preserve"> </w:t>
            </w:r>
            <w:r w:rsidR="00AA62B5" w:rsidRPr="00B34BE7">
              <w:rPr>
                <w:rStyle w:val="Hyperlink"/>
                <w:rFonts w:eastAsia="Times New Roman"/>
                <w:noProof/>
                <w:lang w:val="en-AU"/>
              </w:rPr>
              <w:t>meaning</w:t>
            </w:r>
            <w:r w:rsidR="00AA62B5" w:rsidRPr="00B34BE7">
              <w:rPr>
                <w:rStyle w:val="Hyperlink"/>
                <w:rFonts w:eastAsia="Times New Roman"/>
                <w:noProof/>
                <w:spacing w:val="-6"/>
                <w:lang w:val="en-AU"/>
              </w:rPr>
              <w:t>f</w:t>
            </w:r>
            <w:r w:rsidR="00AA62B5" w:rsidRPr="00B34BE7">
              <w:rPr>
                <w:rStyle w:val="Hyperlink"/>
                <w:rFonts w:eastAsia="Times New Roman"/>
                <w:noProof/>
                <w:lang w:val="en-AU"/>
              </w:rPr>
              <w:t>ul</w:t>
            </w:r>
            <w:r w:rsidR="00AA62B5" w:rsidRPr="00B34BE7">
              <w:rPr>
                <w:rStyle w:val="Hyperlink"/>
                <w:rFonts w:eastAsia="Times New Roman"/>
                <w:noProof/>
                <w:spacing w:val="27"/>
                <w:lang w:val="en-AU"/>
              </w:rPr>
              <w:t xml:space="preserve"> </w:t>
            </w:r>
            <w:r w:rsidR="00AA62B5" w:rsidRPr="00B34BE7">
              <w:rPr>
                <w:rStyle w:val="Hyperlink"/>
                <w:rFonts w:eastAsia="Times New Roman"/>
                <w:noProof/>
                <w:w w:val="101"/>
                <w:lang w:val="en-AU"/>
              </w:rPr>
              <w:t>empl</w:t>
            </w:r>
            <w:r w:rsidR="00AA62B5" w:rsidRPr="00B34BE7">
              <w:rPr>
                <w:rStyle w:val="Hyperlink"/>
                <w:rFonts w:eastAsia="Times New Roman"/>
                <w:noProof/>
                <w:spacing w:val="-8"/>
                <w:w w:val="101"/>
                <w:lang w:val="en-AU"/>
              </w:rPr>
              <w:t>o</w:t>
            </w:r>
            <w:r w:rsidR="00AA62B5" w:rsidRPr="00B34BE7">
              <w:rPr>
                <w:rStyle w:val="Hyperlink"/>
                <w:rFonts w:eastAsia="Times New Roman"/>
                <w:noProof/>
                <w:w w:val="104"/>
                <w:lang w:val="en-AU"/>
              </w:rPr>
              <w:t>yment</w:t>
            </w:r>
            <w:r w:rsidR="00AA62B5">
              <w:rPr>
                <w:noProof/>
                <w:webHidden/>
              </w:rPr>
              <w:tab/>
            </w:r>
            <w:r w:rsidR="00AA62B5">
              <w:rPr>
                <w:noProof/>
                <w:webHidden/>
              </w:rPr>
              <w:fldChar w:fldCharType="begin"/>
            </w:r>
            <w:r w:rsidR="00AA62B5">
              <w:rPr>
                <w:noProof/>
                <w:webHidden/>
              </w:rPr>
              <w:instrText xml:space="preserve"> PAGEREF _Toc83487679 \h </w:instrText>
            </w:r>
            <w:r w:rsidR="00AA62B5">
              <w:rPr>
                <w:noProof/>
                <w:webHidden/>
              </w:rPr>
            </w:r>
            <w:r w:rsidR="00AA62B5">
              <w:rPr>
                <w:noProof/>
                <w:webHidden/>
              </w:rPr>
              <w:fldChar w:fldCharType="separate"/>
            </w:r>
            <w:r w:rsidR="005611F4">
              <w:rPr>
                <w:noProof/>
                <w:webHidden/>
              </w:rPr>
              <w:t>25</w:t>
            </w:r>
            <w:r w:rsidR="00AA62B5">
              <w:rPr>
                <w:noProof/>
                <w:webHidden/>
              </w:rPr>
              <w:fldChar w:fldCharType="end"/>
            </w:r>
          </w:hyperlink>
        </w:p>
        <w:p w14:paraId="34BDE2AE" w14:textId="045C02A6" w:rsidR="00AA62B5" w:rsidRDefault="00441893">
          <w:pPr>
            <w:pStyle w:val="TOC2"/>
            <w:tabs>
              <w:tab w:val="right" w:leader="dot" w:pos="9030"/>
            </w:tabs>
            <w:rPr>
              <w:rFonts w:asciiTheme="minorHAnsi" w:hAnsiTheme="minorHAnsi" w:cstheme="minorBidi"/>
              <w:noProof/>
              <w:sz w:val="22"/>
              <w:lang w:val="en-AU" w:eastAsia="ja-JP"/>
            </w:rPr>
          </w:pPr>
          <w:hyperlink w:anchor="_Toc83487680" w:history="1">
            <w:r w:rsidR="00AA62B5" w:rsidRPr="00B34BE7">
              <w:rPr>
                <w:rStyle w:val="Hyperlink"/>
                <w:noProof/>
              </w:rPr>
              <w:t>5.3 STATE PURCHASE CONTRACTS AND PRE-QUALIFICATION REGISTERS</w:t>
            </w:r>
            <w:r w:rsidR="00AA62B5">
              <w:rPr>
                <w:noProof/>
                <w:webHidden/>
              </w:rPr>
              <w:tab/>
            </w:r>
            <w:r w:rsidR="00AA62B5">
              <w:rPr>
                <w:noProof/>
                <w:webHidden/>
              </w:rPr>
              <w:fldChar w:fldCharType="begin"/>
            </w:r>
            <w:r w:rsidR="00AA62B5">
              <w:rPr>
                <w:noProof/>
                <w:webHidden/>
              </w:rPr>
              <w:instrText xml:space="preserve"> PAGEREF _Toc83487680 \h </w:instrText>
            </w:r>
            <w:r w:rsidR="00AA62B5">
              <w:rPr>
                <w:noProof/>
                <w:webHidden/>
              </w:rPr>
            </w:r>
            <w:r w:rsidR="00AA62B5">
              <w:rPr>
                <w:noProof/>
                <w:webHidden/>
              </w:rPr>
              <w:fldChar w:fldCharType="separate"/>
            </w:r>
            <w:r w:rsidR="005611F4">
              <w:rPr>
                <w:noProof/>
                <w:webHidden/>
              </w:rPr>
              <w:t>26</w:t>
            </w:r>
            <w:r w:rsidR="00AA62B5">
              <w:rPr>
                <w:noProof/>
                <w:webHidden/>
              </w:rPr>
              <w:fldChar w:fldCharType="end"/>
            </w:r>
          </w:hyperlink>
        </w:p>
        <w:p w14:paraId="73AE021A" w14:textId="2C0446E8" w:rsidR="00AA62B5" w:rsidRDefault="00441893">
          <w:pPr>
            <w:pStyle w:val="TOC2"/>
            <w:tabs>
              <w:tab w:val="right" w:leader="dot" w:pos="9030"/>
            </w:tabs>
            <w:rPr>
              <w:rFonts w:asciiTheme="minorHAnsi" w:hAnsiTheme="minorHAnsi" w:cstheme="minorBidi"/>
              <w:noProof/>
              <w:sz w:val="22"/>
              <w:lang w:val="en-AU" w:eastAsia="ja-JP"/>
            </w:rPr>
          </w:pPr>
          <w:hyperlink w:anchor="_Toc83487681" w:history="1">
            <w:r w:rsidR="00AA62B5" w:rsidRPr="00B34BE7">
              <w:rPr>
                <w:rStyle w:val="Hyperlink"/>
                <w:rFonts w:eastAsia="Times New Roman"/>
                <w:noProof/>
                <w:spacing w:val="-33"/>
                <w:lang w:val="en-AU"/>
              </w:rPr>
              <w:t>W</w:t>
            </w:r>
            <w:r w:rsidR="00AA62B5" w:rsidRPr="00B34BE7">
              <w:rPr>
                <w:rStyle w:val="Hyperlink"/>
                <w:rFonts w:eastAsia="Times New Roman"/>
                <w:noProof/>
                <w:lang w:val="en-AU"/>
              </w:rPr>
              <w:t>omen</w:t>
            </w:r>
            <w:r w:rsidR="00AA62B5" w:rsidRPr="00B34BE7">
              <w:rPr>
                <w:rStyle w:val="Hyperlink"/>
                <w:rFonts w:eastAsia="Times New Roman"/>
                <w:noProof/>
                <w:spacing w:val="39"/>
                <w:lang w:val="en-AU"/>
              </w:rPr>
              <w:t xml:space="preserve"> </w:t>
            </w:r>
            <w:r w:rsidR="00AA62B5" w:rsidRPr="00B34BE7">
              <w:rPr>
                <w:rStyle w:val="Hyperlink"/>
                <w:rFonts w:eastAsia="Times New Roman"/>
                <w:noProof/>
                <w:lang w:val="en-AU"/>
              </w:rPr>
              <w:t>Barris</w:t>
            </w:r>
            <w:r w:rsidR="00AA62B5" w:rsidRPr="00B34BE7">
              <w:rPr>
                <w:rStyle w:val="Hyperlink"/>
                <w:rFonts w:eastAsia="Times New Roman"/>
                <w:noProof/>
                <w:spacing w:val="-4"/>
                <w:lang w:val="en-AU"/>
              </w:rPr>
              <w:t>t</w:t>
            </w:r>
            <w:r w:rsidR="00AA62B5" w:rsidRPr="00B34BE7">
              <w:rPr>
                <w:rStyle w:val="Hyperlink"/>
                <w:rFonts w:eastAsia="Times New Roman"/>
                <w:noProof/>
                <w:lang w:val="en-AU"/>
              </w:rPr>
              <w:t>e</w:t>
            </w:r>
            <w:r w:rsidR="00AA62B5" w:rsidRPr="00B34BE7">
              <w:rPr>
                <w:rStyle w:val="Hyperlink"/>
                <w:rFonts w:eastAsia="Times New Roman"/>
                <w:noProof/>
                <w:spacing w:val="-9"/>
                <w:lang w:val="en-AU"/>
              </w:rPr>
              <w:t>r</w:t>
            </w:r>
            <w:r w:rsidR="00AA62B5" w:rsidRPr="00B34BE7">
              <w:rPr>
                <w:rStyle w:val="Hyperlink"/>
                <w:rFonts w:eastAsia="Times New Roman"/>
                <w:noProof/>
                <w:lang w:val="en-AU"/>
              </w:rPr>
              <w:t>s</w:t>
            </w:r>
            <w:r w:rsidR="00AA62B5" w:rsidRPr="00B34BE7">
              <w:rPr>
                <w:rStyle w:val="Hyperlink"/>
                <w:rFonts w:eastAsia="Times New Roman"/>
                <w:noProof/>
                <w:spacing w:val="4"/>
                <w:lang w:val="en-AU"/>
              </w:rPr>
              <w:t xml:space="preserve"> </w:t>
            </w:r>
            <w:r w:rsidR="00AA62B5" w:rsidRPr="00B34BE7">
              <w:rPr>
                <w:rStyle w:val="Hyperlink"/>
                <w:rFonts w:eastAsia="Times New Roman"/>
                <w:noProof/>
                <w:lang w:val="en-AU"/>
              </w:rPr>
              <w:t>Briefing</w:t>
            </w:r>
            <w:r w:rsidR="00AA62B5" w:rsidRPr="00B34BE7">
              <w:rPr>
                <w:rStyle w:val="Hyperlink"/>
                <w:rFonts w:eastAsia="Times New Roman"/>
                <w:noProof/>
                <w:spacing w:val="-6"/>
                <w:lang w:val="en-AU"/>
              </w:rPr>
              <w:t xml:space="preserve"> </w:t>
            </w:r>
            <w:r w:rsidR="00AA62B5" w:rsidRPr="00B34BE7">
              <w:rPr>
                <w:rStyle w:val="Hyperlink"/>
                <w:rFonts w:eastAsia="Times New Roman"/>
                <w:noProof/>
                <w:spacing w:val="-14"/>
                <w:lang w:val="en-AU"/>
              </w:rPr>
              <w:t>P</w:t>
            </w:r>
            <w:r w:rsidR="00AA62B5" w:rsidRPr="00B34BE7">
              <w:rPr>
                <w:rStyle w:val="Hyperlink"/>
                <w:rFonts w:eastAsia="Times New Roman"/>
                <w:noProof/>
                <w:lang w:val="en-AU"/>
              </w:rPr>
              <w:t>olicy</w:t>
            </w:r>
            <w:r w:rsidR="00AA62B5" w:rsidRPr="00B34BE7">
              <w:rPr>
                <w:rStyle w:val="Hyperlink"/>
                <w:rFonts w:eastAsia="Times New Roman"/>
                <w:noProof/>
                <w:spacing w:val="-30"/>
                <w:lang w:val="en-AU"/>
              </w:rPr>
              <w:t xml:space="preserve"> </w:t>
            </w:r>
            <w:r w:rsidR="00AA62B5" w:rsidRPr="00B34BE7">
              <w:rPr>
                <w:rStyle w:val="Hyperlink"/>
                <w:rFonts w:eastAsia="Times New Roman"/>
                <w:noProof/>
                <w:w w:val="108"/>
                <w:lang w:val="en-AU"/>
              </w:rPr>
              <w:t xml:space="preserve">– </w:t>
            </w:r>
            <w:r w:rsidR="00AA62B5" w:rsidRPr="00B34BE7">
              <w:rPr>
                <w:rStyle w:val="Hyperlink"/>
                <w:rFonts w:eastAsia="Times New Roman"/>
                <w:noProof/>
                <w:lang w:val="en-AU"/>
              </w:rPr>
              <w:t>Department</w:t>
            </w:r>
            <w:r w:rsidR="00AA62B5" w:rsidRPr="00B34BE7">
              <w:rPr>
                <w:rStyle w:val="Hyperlink"/>
                <w:rFonts w:eastAsia="Times New Roman"/>
                <w:noProof/>
                <w:spacing w:val="31"/>
                <w:lang w:val="en-AU"/>
              </w:rPr>
              <w:t xml:space="preserve"> </w:t>
            </w:r>
            <w:r w:rsidR="00AA62B5" w:rsidRPr="00B34BE7">
              <w:rPr>
                <w:rStyle w:val="Hyperlink"/>
                <w:rFonts w:eastAsia="Times New Roman"/>
                <w:noProof/>
                <w:lang w:val="en-AU"/>
              </w:rPr>
              <w:t>of</w:t>
            </w:r>
            <w:r w:rsidR="00AA62B5" w:rsidRPr="00B34BE7">
              <w:rPr>
                <w:rStyle w:val="Hyperlink"/>
                <w:rFonts w:eastAsia="Times New Roman"/>
                <w:noProof/>
                <w:spacing w:val="-24"/>
                <w:lang w:val="en-AU"/>
              </w:rPr>
              <w:t xml:space="preserve"> </w:t>
            </w:r>
            <w:r w:rsidR="00AA62B5" w:rsidRPr="00B34BE7">
              <w:rPr>
                <w:rStyle w:val="Hyperlink"/>
                <w:rFonts w:eastAsia="Times New Roman"/>
                <w:noProof/>
                <w:spacing w:val="-10"/>
                <w:w w:val="106"/>
                <w:lang w:val="en-AU"/>
              </w:rPr>
              <w:t>J</w:t>
            </w:r>
            <w:r w:rsidR="00AA62B5" w:rsidRPr="00B34BE7">
              <w:rPr>
                <w:rStyle w:val="Hyperlink"/>
                <w:rFonts w:eastAsia="Times New Roman"/>
                <w:noProof/>
                <w:w w:val="106"/>
                <w:lang w:val="en-AU"/>
              </w:rPr>
              <w:t>usti</w:t>
            </w:r>
            <w:r w:rsidR="00AA62B5" w:rsidRPr="00B34BE7">
              <w:rPr>
                <w:rStyle w:val="Hyperlink"/>
                <w:rFonts w:eastAsia="Times New Roman"/>
                <w:noProof/>
                <w:spacing w:val="-6"/>
                <w:w w:val="106"/>
                <w:lang w:val="en-AU"/>
              </w:rPr>
              <w:t>c</w:t>
            </w:r>
            <w:r w:rsidR="00AA62B5" w:rsidRPr="00B34BE7">
              <w:rPr>
                <w:rStyle w:val="Hyperlink"/>
                <w:rFonts w:eastAsia="Times New Roman"/>
                <w:noProof/>
                <w:w w:val="106"/>
                <w:lang w:val="en-AU"/>
              </w:rPr>
              <w:t>e</w:t>
            </w:r>
            <w:r w:rsidR="00AA62B5" w:rsidRPr="00B34BE7">
              <w:rPr>
                <w:rStyle w:val="Hyperlink"/>
                <w:rFonts w:eastAsia="Times New Roman"/>
                <w:noProof/>
                <w:spacing w:val="-26"/>
                <w:w w:val="106"/>
                <w:lang w:val="en-AU"/>
              </w:rPr>
              <w:t xml:space="preserve"> </w:t>
            </w:r>
            <w:r w:rsidR="00AA62B5" w:rsidRPr="00B34BE7">
              <w:rPr>
                <w:rStyle w:val="Hyperlink"/>
                <w:rFonts w:eastAsia="Times New Roman"/>
                <w:noProof/>
                <w:lang w:val="en-AU"/>
              </w:rPr>
              <w:t>and</w:t>
            </w:r>
            <w:r w:rsidR="00AA62B5" w:rsidRPr="00B34BE7">
              <w:rPr>
                <w:rStyle w:val="Hyperlink"/>
                <w:rFonts w:eastAsia="Times New Roman"/>
                <w:noProof/>
                <w:spacing w:val="-12"/>
                <w:lang w:val="en-AU"/>
              </w:rPr>
              <w:t xml:space="preserve"> </w:t>
            </w:r>
            <w:r w:rsidR="00AA62B5" w:rsidRPr="00B34BE7">
              <w:rPr>
                <w:rStyle w:val="Hyperlink"/>
                <w:rFonts w:eastAsia="Times New Roman"/>
                <w:noProof/>
                <w:w w:val="104"/>
                <w:lang w:val="en-AU"/>
              </w:rPr>
              <w:t>Regulation</w:t>
            </w:r>
            <w:r w:rsidR="00AA62B5">
              <w:rPr>
                <w:noProof/>
                <w:webHidden/>
              </w:rPr>
              <w:tab/>
            </w:r>
            <w:r w:rsidR="00AA62B5">
              <w:rPr>
                <w:noProof/>
                <w:webHidden/>
              </w:rPr>
              <w:fldChar w:fldCharType="begin"/>
            </w:r>
            <w:r w:rsidR="00AA62B5">
              <w:rPr>
                <w:noProof/>
                <w:webHidden/>
              </w:rPr>
              <w:instrText xml:space="preserve"> PAGEREF _Toc83487681 \h </w:instrText>
            </w:r>
            <w:r w:rsidR="00AA62B5">
              <w:rPr>
                <w:noProof/>
                <w:webHidden/>
              </w:rPr>
            </w:r>
            <w:r w:rsidR="00AA62B5">
              <w:rPr>
                <w:noProof/>
                <w:webHidden/>
              </w:rPr>
              <w:fldChar w:fldCharType="separate"/>
            </w:r>
            <w:r w:rsidR="005611F4">
              <w:rPr>
                <w:noProof/>
                <w:webHidden/>
              </w:rPr>
              <w:t>27</w:t>
            </w:r>
            <w:r w:rsidR="00AA62B5">
              <w:rPr>
                <w:noProof/>
                <w:webHidden/>
              </w:rPr>
              <w:fldChar w:fldCharType="end"/>
            </w:r>
          </w:hyperlink>
        </w:p>
        <w:p w14:paraId="759397ED" w14:textId="0A38D72A" w:rsidR="00AA62B5" w:rsidRDefault="00441893">
          <w:pPr>
            <w:pStyle w:val="TOC3"/>
            <w:tabs>
              <w:tab w:val="right" w:leader="dot" w:pos="9030"/>
            </w:tabs>
            <w:rPr>
              <w:rFonts w:cstheme="minorBidi"/>
              <w:noProof/>
              <w:lang w:val="en-AU" w:eastAsia="ja-JP"/>
            </w:rPr>
          </w:pPr>
          <w:hyperlink w:anchor="_Toc83487682" w:history="1">
            <w:r w:rsidR="00AA62B5" w:rsidRPr="00B34BE7">
              <w:rPr>
                <w:rStyle w:val="Hyperlink"/>
                <w:rFonts w:eastAsia="Times New Roman"/>
                <w:noProof/>
                <w:lang w:val="en-AU"/>
              </w:rPr>
              <w:t>Gender</w:t>
            </w:r>
            <w:r w:rsidR="00AA62B5" w:rsidRPr="00B34BE7">
              <w:rPr>
                <w:rStyle w:val="Hyperlink"/>
                <w:rFonts w:eastAsia="Times New Roman"/>
                <w:noProof/>
                <w:spacing w:val="-22"/>
                <w:lang w:val="en-AU"/>
              </w:rPr>
              <w:t xml:space="preserve"> </w:t>
            </w:r>
            <w:r w:rsidR="00AA62B5" w:rsidRPr="00B34BE7">
              <w:rPr>
                <w:rStyle w:val="Hyperlink"/>
                <w:rFonts w:eastAsia="Times New Roman"/>
                <w:noProof/>
                <w:lang w:val="en-AU"/>
              </w:rPr>
              <w:t>equali</w:t>
            </w:r>
            <w:r w:rsidR="00AA62B5" w:rsidRPr="00B34BE7">
              <w:rPr>
                <w:rStyle w:val="Hyperlink"/>
                <w:rFonts w:eastAsia="Times New Roman"/>
                <w:noProof/>
                <w:spacing w:val="-5"/>
                <w:lang w:val="en-AU"/>
              </w:rPr>
              <w:t>t</w:t>
            </w:r>
            <w:r w:rsidR="00AA62B5" w:rsidRPr="00B34BE7">
              <w:rPr>
                <w:rStyle w:val="Hyperlink"/>
                <w:rFonts w:eastAsia="Times New Roman"/>
                <w:noProof/>
                <w:lang w:val="en-AU"/>
              </w:rPr>
              <w:t>y in</w:t>
            </w:r>
            <w:r w:rsidR="00AA62B5" w:rsidRPr="00B34BE7">
              <w:rPr>
                <w:rStyle w:val="Hyperlink"/>
                <w:rFonts w:eastAsia="Times New Roman"/>
                <w:noProof/>
                <w:spacing w:val="-16"/>
                <w:lang w:val="en-AU"/>
              </w:rPr>
              <w:t xml:space="preserve"> </w:t>
            </w:r>
            <w:r w:rsidR="00AA62B5" w:rsidRPr="00B34BE7">
              <w:rPr>
                <w:rStyle w:val="Hyperlink"/>
                <w:rFonts w:eastAsia="Times New Roman"/>
                <w:noProof/>
                <w:lang w:val="en-AU"/>
              </w:rPr>
              <w:t>S</w:t>
            </w:r>
            <w:r w:rsidR="00AA62B5" w:rsidRPr="00B34BE7">
              <w:rPr>
                <w:rStyle w:val="Hyperlink"/>
                <w:rFonts w:eastAsia="Times New Roman"/>
                <w:noProof/>
                <w:spacing w:val="-6"/>
                <w:lang w:val="en-AU"/>
              </w:rPr>
              <w:t>t</w:t>
            </w:r>
            <w:r w:rsidR="00AA62B5" w:rsidRPr="00B34BE7">
              <w:rPr>
                <w:rStyle w:val="Hyperlink"/>
                <w:rFonts w:eastAsia="Times New Roman"/>
                <w:noProof/>
                <w:lang w:val="en-AU"/>
              </w:rPr>
              <w:t>a</w:t>
            </w:r>
            <w:r w:rsidR="00AA62B5" w:rsidRPr="00B34BE7">
              <w:rPr>
                <w:rStyle w:val="Hyperlink"/>
                <w:rFonts w:eastAsia="Times New Roman"/>
                <w:noProof/>
                <w:spacing w:val="-4"/>
                <w:lang w:val="en-AU"/>
              </w:rPr>
              <w:t>t</w:t>
            </w:r>
            <w:r w:rsidR="00AA62B5" w:rsidRPr="00B34BE7">
              <w:rPr>
                <w:rStyle w:val="Hyperlink"/>
                <w:rFonts w:eastAsia="Times New Roman"/>
                <w:noProof/>
                <w:lang w:val="en-AU"/>
              </w:rPr>
              <w:t>e</w:t>
            </w:r>
            <w:r w:rsidR="00AA62B5" w:rsidRPr="00B34BE7">
              <w:rPr>
                <w:rStyle w:val="Hyperlink"/>
                <w:rFonts w:eastAsia="Times New Roman"/>
                <w:noProof/>
                <w:spacing w:val="13"/>
                <w:lang w:val="en-AU"/>
              </w:rPr>
              <w:t xml:space="preserve"> </w:t>
            </w:r>
            <w:r w:rsidR="00AA62B5" w:rsidRPr="00B34BE7">
              <w:rPr>
                <w:rStyle w:val="Hyperlink"/>
                <w:rFonts w:eastAsia="Times New Roman"/>
                <w:noProof/>
                <w:lang w:val="en-AU"/>
              </w:rPr>
              <w:t>Pu</w:t>
            </w:r>
            <w:r w:rsidR="00AA62B5" w:rsidRPr="00B34BE7">
              <w:rPr>
                <w:rStyle w:val="Hyperlink"/>
                <w:rFonts w:eastAsia="Times New Roman"/>
                <w:noProof/>
                <w:spacing w:val="-6"/>
                <w:lang w:val="en-AU"/>
              </w:rPr>
              <w:t>r</w:t>
            </w:r>
            <w:r w:rsidR="00AA62B5" w:rsidRPr="00B34BE7">
              <w:rPr>
                <w:rStyle w:val="Hyperlink"/>
                <w:rFonts w:eastAsia="Times New Roman"/>
                <w:noProof/>
                <w:lang w:val="en-AU"/>
              </w:rPr>
              <w:t>chase</w:t>
            </w:r>
            <w:r w:rsidR="00AA62B5" w:rsidRPr="00B34BE7">
              <w:rPr>
                <w:rStyle w:val="Hyperlink"/>
                <w:rFonts w:eastAsia="Times New Roman"/>
                <w:noProof/>
                <w:spacing w:val="-10"/>
                <w:lang w:val="en-AU"/>
              </w:rPr>
              <w:t xml:space="preserve"> </w:t>
            </w:r>
            <w:r w:rsidR="00AA62B5" w:rsidRPr="00B34BE7">
              <w:rPr>
                <w:rStyle w:val="Hyperlink"/>
                <w:rFonts w:eastAsia="Times New Roman"/>
                <w:noProof/>
                <w:spacing w:val="-6"/>
                <w:w w:val="102"/>
                <w:lang w:val="en-AU"/>
              </w:rPr>
              <w:t>C</w:t>
            </w:r>
            <w:r w:rsidR="00AA62B5" w:rsidRPr="00B34BE7">
              <w:rPr>
                <w:rStyle w:val="Hyperlink"/>
                <w:rFonts w:eastAsia="Times New Roman"/>
                <w:noProof/>
                <w:w w:val="103"/>
                <w:lang w:val="en-AU"/>
              </w:rPr>
              <w:t>ont</w:t>
            </w:r>
            <w:r w:rsidR="00AA62B5" w:rsidRPr="00B34BE7">
              <w:rPr>
                <w:rStyle w:val="Hyperlink"/>
                <w:rFonts w:eastAsia="Times New Roman"/>
                <w:noProof/>
                <w:spacing w:val="-10"/>
                <w:w w:val="103"/>
                <w:lang w:val="en-AU"/>
              </w:rPr>
              <w:t>r</w:t>
            </w:r>
            <w:r w:rsidR="00AA62B5" w:rsidRPr="00B34BE7">
              <w:rPr>
                <w:rStyle w:val="Hyperlink"/>
                <w:rFonts w:eastAsia="Times New Roman"/>
                <w:noProof/>
                <w:w w:val="103"/>
                <w:lang w:val="en-AU"/>
              </w:rPr>
              <w:t>ac</w:t>
            </w:r>
            <w:r w:rsidR="00AA62B5" w:rsidRPr="00B34BE7">
              <w:rPr>
                <w:rStyle w:val="Hyperlink"/>
                <w:rFonts w:eastAsia="Times New Roman"/>
                <w:noProof/>
                <w:spacing w:val="-5"/>
                <w:w w:val="103"/>
                <w:lang w:val="en-AU"/>
              </w:rPr>
              <w:t>t</w:t>
            </w:r>
            <w:r w:rsidR="00AA62B5" w:rsidRPr="00B34BE7">
              <w:rPr>
                <w:rStyle w:val="Hyperlink"/>
                <w:rFonts w:eastAsia="Times New Roman"/>
                <w:noProof/>
                <w:w w:val="99"/>
                <w:lang w:val="en-AU"/>
              </w:rPr>
              <w:t>s</w:t>
            </w:r>
            <w:r w:rsidR="00AA62B5">
              <w:rPr>
                <w:noProof/>
                <w:webHidden/>
              </w:rPr>
              <w:tab/>
            </w:r>
            <w:r w:rsidR="00AA62B5">
              <w:rPr>
                <w:noProof/>
                <w:webHidden/>
              </w:rPr>
              <w:fldChar w:fldCharType="begin"/>
            </w:r>
            <w:r w:rsidR="00AA62B5">
              <w:rPr>
                <w:noProof/>
                <w:webHidden/>
              </w:rPr>
              <w:instrText xml:space="preserve"> PAGEREF _Toc83487682 \h </w:instrText>
            </w:r>
            <w:r w:rsidR="00AA62B5">
              <w:rPr>
                <w:noProof/>
                <w:webHidden/>
              </w:rPr>
            </w:r>
            <w:r w:rsidR="00AA62B5">
              <w:rPr>
                <w:noProof/>
                <w:webHidden/>
              </w:rPr>
              <w:fldChar w:fldCharType="separate"/>
            </w:r>
            <w:r w:rsidR="005611F4">
              <w:rPr>
                <w:noProof/>
                <w:webHidden/>
              </w:rPr>
              <w:t>27</w:t>
            </w:r>
            <w:r w:rsidR="00AA62B5">
              <w:rPr>
                <w:noProof/>
                <w:webHidden/>
              </w:rPr>
              <w:fldChar w:fldCharType="end"/>
            </w:r>
          </w:hyperlink>
        </w:p>
        <w:p w14:paraId="3A38624C" w14:textId="028F42FE" w:rsidR="00AA62B5" w:rsidRDefault="00441893">
          <w:pPr>
            <w:pStyle w:val="TOC2"/>
            <w:tabs>
              <w:tab w:val="right" w:leader="dot" w:pos="9030"/>
            </w:tabs>
            <w:rPr>
              <w:rFonts w:asciiTheme="minorHAnsi" w:hAnsiTheme="minorHAnsi" w:cstheme="minorBidi"/>
              <w:noProof/>
              <w:sz w:val="22"/>
              <w:lang w:val="en-AU" w:eastAsia="ja-JP"/>
            </w:rPr>
          </w:pPr>
          <w:hyperlink w:anchor="_Toc83487683" w:history="1">
            <w:r w:rsidR="00AA62B5" w:rsidRPr="00B34BE7">
              <w:rPr>
                <w:rStyle w:val="Hyperlink"/>
                <w:rFonts w:eastAsia="VIC Light"/>
                <w:noProof/>
                <w:lang w:val="en-AU"/>
              </w:rPr>
              <w:t>5.4</w:t>
            </w:r>
            <w:r w:rsidR="00AA62B5" w:rsidRPr="00B34BE7">
              <w:rPr>
                <w:rStyle w:val="Hyperlink"/>
                <w:rFonts w:eastAsia="VIC Light"/>
                <w:noProof/>
                <w:spacing w:val="1"/>
                <w:lang w:val="en-AU"/>
              </w:rPr>
              <w:t xml:space="preserve"> </w:t>
            </w:r>
            <w:r w:rsidR="00AA62B5" w:rsidRPr="00B34BE7">
              <w:rPr>
                <w:rStyle w:val="Hyperlink"/>
                <w:rFonts w:eastAsia="VIC Light"/>
                <w:noProof/>
                <w:lang w:val="en-AU"/>
              </w:rPr>
              <w:t>SUPPLIER CODE OF CONDUCT</w:t>
            </w:r>
            <w:r w:rsidR="00AA62B5">
              <w:rPr>
                <w:noProof/>
                <w:webHidden/>
              </w:rPr>
              <w:tab/>
            </w:r>
            <w:r w:rsidR="00AA62B5">
              <w:rPr>
                <w:noProof/>
                <w:webHidden/>
              </w:rPr>
              <w:fldChar w:fldCharType="begin"/>
            </w:r>
            <w:r w:rsidR="00AA62B5">
              <w:rPr>
                <w:noProof/>
                <w:webHidden/>
              </w:rPr>
              <w:instrText xml:space="preserve"> PAGEREF _Toc83487683 \h </w:instrText>
            </w:r>
            <w:r w:rsidR="00AA62B5">
              <w:rPr>
                <w:noProof/>
                <w:webHidden/>
              </w:rPr>
            </w:r>
            <w:r w:rsidR="00AA62B5">
              <w:rPr>
                <w:noProof/>
                <w:webHidden/>
              </w:rPr>
              <w:fldChar w:fldCharType="separate"/>
            </w:r>
            <w:r w:rsidR="005611F4">
              <w:rPr>
                <w:noProof/>
                <w:webHidden/>
              </w:rPr>
              <w:t>27</w:t>
            </w:r>
            <w:r w:rsidR="00AA62B5">
              <w:rPr>
                <w:noProof/>
                <w:webHidden/>
              </w:rPr>
              <w:fldChar w:fldCharType="end"/>
            </w:r>
          </w:hyperlink>
        </w:p>
        <w:p w14:paraId="201FD98C" w14:textId="48620613" w:rsidR="00AA62B5" w:rsidRDefault="00441893">
          <w:pPr>
            <w:pStyle w:val="TOC1"/>
            <w:tabs>
              <w:tab w:val="right" w:leader="dot" w:pos="9030"/>
            </w:tabs>
            <w:rPr>
              <w:rFonts w:asciiTheme="minorHAnsi" w:hAnsiTheme="minorHAnsi" w:cstheme="minorBidi"/>
              <w:noProof/>
              <w:sz w:val="22"/>
              <w:lang w:val="en-AU" w:eastAsia="ja-JP"/>
            </w:rPr>
          </w:pPr>
          <w:hyperlink w:anchor="_Toc83487684" w:history="1">
            <w:r w:rsidR="00AA62B5" w:rsidRPr="00B34BE7">
              <w:rPr>
                <w:rStyle w:val="Hyperlink"/>
                <w:noProof/>
                <w:w w:val="116"/>
                <w:lang w:val="en-AU"/>
              </w:rPr>
              <w:t>06</w:t>
            </w:r>
            <w:r w:rsidR="00AA62B5">
              <w:rPr>
                <w:noProof/>
                <w:webHidden/>
              </w:rPr>
              <w:tab/>
            </w:r>
            <w:r w:rsidR="00AA62B5">
              <w:rPr>
                <w:noProof/>
                <w:webHidden/>
              </w:rPr>
              <w:fldChar w:fldCharType="begin"/>
            </w:r>
            <w:r w:rsidR="00AA62B5">
              <w:rPr>
                <w:noProof/>
                <w:webHidden/>
              </w:rPr>
              <w:instrText xml:space="preserve"> PAGEREF _Toc83487684 \h </w:instrText>
            </w:r>
            <w:r w:rsidR="00AA62B5">
              <w:rPr>
                <w:noProof/>
                <w:webHidden/>
              </w:rPr>
            </w:r>
            <w:r w:rsidR="00AA62B5">
              <w:rPr>
                <w:noProof/>
                <w:webHidden/>
              </w:rPr>
              <w:fldChar w:fldCharType="separate"/>
            </w:r>
            <w:r w:rsidR="005611F4">
              <w:rPr>
                <w:noProof/>
                <w:webHidden/>
              </w:rPr>
              <w:t>28</w:t>
            </w:r>
            <w:r w:rsidR="00AA62B5">
              <w:rPr>
                <w:noProof/>
                <w:webHidden/>
              </w:rPr>
              <w:fldChar w:fldCharType="end"/>
            </w:r>
          </w:hyperlink>
        </w:p>
        <w:p w14:paraId="00E9A4D5" w14:textId="210AEE94" w:rsidR="00AA62B5" w:rsidRDefault="00441893">
          <w:pPr>
            <w:pStyle w:val="TOC1"/>
            <w:tabs>
              <w:tab w:val="right" w:leader="dot" w:pos="9030"/>
            </w:tabs>
            <w:rPr>
              <w:rFonts w:asciiTheme="minorHAnsi" w:hAnsiTheme="minorHAnsi" w:cstheme="minorBidi"/>
              <w:noProof/>
              <w:sz w:val="22"/>
              <w:lang w:val="en-AU" w:eastAsia="ja-JP"/>
            </w:rPr>
          </w:pPr>
          <w:hyperlink w:anchor="_Toc83487685" w:history="1">
            <w:r w:rsidR="00AA62B5" w:rsidRPr="00B34BE7">
              <w:rPr>
                <w:rStyle w:val="Hyperlink"/>
                <w:noProof/>
              </w:rPr>
              <w:t>Social procurement planning and tactics</w:t>
            </w:r>
            <w:r w:rsidR="00AA62B5">
              <w:rPr>
                <w:noProof/>
                <w:webHidden/>
              </w:rPr>
              <w:tab/>
            </w:r>
            <w:r w:rsidR="00AA62B5">
              <w:rPr>
                <w:noProof/>
                <w:webHidden/>
              </w:rPr>
              <w:fldChar w:fldCharType="begin"/>
            </w:r>
            <w:r w:rsidR="00AA62B5">
              <w:rPr>
                <w:noProof/>
                <w:webHidden/>
              </w:rPr>
              <w:instrText xml:space="preserve"> PAGEREF _Toc83487685 \h </w:instrText>
            </w:r>
            <w:r w:rsidR="00AA62B5">
              <w:rPr>
                <w:noProof/>
                <w:webHidden/>
              </w:rPr>
            </w:r>
            <w:r w:rsidR="00AA62B5">
              <w:rPr>
                <w:noProof/>
                <w:webHidden/>
              </w:rPr>
              <w:fldChar w:fldCharType="separate"/>
            </w:r>
            <w:r w:rsidR="005611F4">
              <w:rPr>
                <w:noProof/>
                <w:webHidden/>
              </w:rPr>
              <w:t>28</w:t>
            </w:r>
            <w:r w:rsidR="00AA62B5">
              <w:rPr>
                <w:noProof/>
                <w:webHidden/>
              </w:rPr>
              <w:fldChar w:fldCharType="end"/>
            </w:r>
          </w:hyperlink>
        </w:p>
        <w:p w14:paraId="1E65321C" w14:textId="109E677F" w:rsidR="00AA62B5" w:rsidRDefault="00441893">
          <w:pPr>
            <w:pStyle w:val="TOC2"/>
            <w:tabs>
              <w:tab w:val="right" w:leader="dot" w:pos="9030"/>
            </w:tabs>
            <w:rPr>
              <w:rFonts w:asciiTheme="minorHAnsi" w:hAnsiTheme="minorHAnsi" w:cstheme="minorBidi"/>
              <w:noProof/>
              <w:sz w:val="22"/>
              <w:lang w:val="en-AU" w:eastAsia="ja-JP"/>
            </w:rPr>
          </w:pPr>
          <w:hyperlink w:anchor="_Toc83487686" w:history="1">
            <w:r w:rsidR="00AA62B5" w:rsidRPr="00B34BE7">
              <w:rPr>
                <w:rStyle w:val="Hyperlink"/>
                <w:rFonts w:eastAsia="Times New Roman"/>
                <w:noProof/>
                <w:w w:val="96"/>
                <w:lang w:val="en-AU"/>
              </w:rPr>
              <w:t>G21</w:t>
            </w:r>
            <w:r w:rsidR="00AA62B5" w:rsidRPr="00B34BE7">
              <w:rPr>
                <w:rStyle w:val="Hyperlink"/>
                <w:rFonts w:eastAsia="Times New Roman"/>
                <w:noProof/>
                <w:spacing w:val="-18"/>
                <w:w w:val="96"/>
                <w:lang w:val="en-AU"/>
              </w:rPr>
              <w:t xml:space="preserve"> </w:t>
            </w:r>
            <w:r w:rsidR="00AA62B5" w:rsidRPr="00B34BE7">
              <w:rPr>
                <w:rStyle w:val="Hyperlink"/>
                <w:rFonts w:eastAsia="Times New Roman"/>
                <w:noProof/>
                <w:lang w:val="en-AU"/>
              </w:rPr>
              <w:t>G</w:t>
            </w:r>
            <w:r w:rsidR="00AA62B5" w:rsidRPr="00B34BE7">
              <w:rPr>
                <w:rStyle w:val="Hyperlink"/>
                <w:rFonts w:eastAsia="Times New Roman"/>
                <w:noProof/>
                <w:spacing w:val="-4"/>
                <w:lang w:val="en-AU"/>
              </w:rPr>
              <w:t>R</w:t>
            </w:r>
            <w:r w:rsidR="00AA62B5" w:rsidRPr="00B34BE7">
              <w:rPr>
                <w:rStyle w:val="Hyperlink"/>
                <w:rFonts w:eastAsia="Times New Roman"/>
                <w:noProof/>
                <w:spacing w:val="-17"/>
                <w:lang w:val="en-AU"/>
              </w:rPr>
              <w:t>O</w:t>
            </w:r>
            <w:r w:rsidR="00AA62B5" w:rsidRPr="00B34BE7">
              <w:rPr>
                <w:rStyle w:val="Hyperlink"/>
                <w:rFonts w:eastAsia="Times New Roman"/>
                <w:noProof/>
                <w:lang w:val="en-AU"/>
              </w:rPr>
              <w:t>W</w:t>
            </w:r>
            <w:r w:rsidR="00AA62B5" w:rsidRPr="00B34BE7">
              <w:rPr>
                <w:rStyle w:val="Hyperlink"/>
                <w:rFonts w:eastAsia="Times New Roman"/>
                <w:noProof/>
                <w:spacing w:val="55"/>
                <w:lang w:val="en-AU"/>
              </w:rPr>
              <w:t xml:space="preserve"> </w:t>
            </w:r>
            <w:r w:rsidR="00AA62B5" w:rsidRPr="00B34BE7">
              <w:rPr>
                <w:rStyle w:val="Hyperlink"/>
                <w:rFonts w:eastAsia="Times New Roman"/>
                <w:noProof/>
                <w:w w:val="101"/>
                <w:lang w:val="en-AU"/>
              </w:rPr>
              <w:t>P</w:t>
            </w:r>
            <w:r w:rsidR="00AA62B5" w:rsidRPr="00B34BE7">
              <w:rPr>
                <w:rStyle w:val="Hyperlink"/>
                <w:rFonts w:eastAsia="Times New Roman"/>
                <w:noProof/>
                <w:spacing w:val="-6"/>
                <w:w w:val="101"/>
                <w:lang w:val="en-AU"/>
              </w:rPr>
              <w:t>r</w:t>
            </w:r>
            <w:r w:rsidR="00AA62B5" w:rsidRPr="00B34BE7">
              <w:rPr>
                <w:rStyle w:val="Hyperlink"/>
                <w:rFonts w:eastAsia="Times New Roman"/>
                <w:noProof/>
                <w:w w:val="99"/>
                <w:lang w:val="en-AU"/>
              </w:rPr>
              <w:t>og</w:t>
            </w:r>
            <w:r w:rsidR="00AA62B5" w:rsidRPr="00B34BE7">
              <w:rPr>
                <w:rStyle w:val="Hyperlink"/>
                <w:rFonts w:eastAsia="Times New Roman"/>
                <w:noProof/>
                <w:spacing w:val="-12"/>
                <w:w w:val="99"/>
                <w:lang w:val="en-AU"/>
              </w:rPr>
              <w:t>r</w:t>
            </w:r>
            <w:r w:rsidR="00AA62B5" w:rsidRPr="00B34BE7">
              <w:rPr>
                <w:rStyle w:val="Hyperlink"/>
                <w:rFonts w:eastAsia="Times New Roman"/>
                <w:noProof/>
                <w:w w:val="106"/>
                <w:lang w:val="en-AU"/>
              </w:rPr>
              <w:t>am</w:t>
            </w:r>
            <w:r w:rsidR="00AA62B5">
              <w:rPr>
                <w:noProof/>
                <w:webHidden/>
              </w:rPr>
              <w:tab/>
            </w:r>
            <w:r w:rsidR="00AA62B5">
              <w:rPr>
                <w:noProof/>
                <w:webHidden/>
              </w:rPr>
              <w:fldChar w:fldCharType="begin"/>
            </w:r>
            <w:r w:rsidR="00AA62B5">
              <w:rPr>
                <w:noProof/>
                <w:webHidden/>
              </w:rPr>
              <w:instrText xml:space="preserve"> PAGEREF _Toc83487686 \h </w:instrText>
            </w:r>
            <w:r w:rsidR="00AA62B5">
              <w:rPr>
                <w:noProof/>
                <w:webHidden/>
              </w:rPr>
            </w:r>
            <w:r w:rsidR="00AA62B5">
              <w:rPr>
                <w:noProof/>
                <w:webHidden/>
              </w:rPr>
              <w:fldChar w:fldCharType="separate"/>
            </w:r>
            <w:r w:rsidR="005611F4">
              <w:rPr>
                <w:noProof/>
                <w:webHidden/>
              </w:rPr>
              <w:t>28</w:t>
            </w:r>
            <w:r w:rsidR="00AA62B5">
              <w:rPr>
                <w:noProof/>
                <w:webHidden/>
              </w:rPr>
              <w:fldChar w:fldCharType="end"/>
            </w:r>
          </w:hyperlink>
        </w:p>
        <w:p w14:paraId="2B400E87" w14:textId="1CD492C9" w:rsidR="00AA62B5" w:rsidRDefault="00441893">
          <w:pPr>
            <w:pStyle w:val="TOC3"/>
            <w:tabs>
              <w:tab w:val="right" w:leader="dot" w:pos="9030"/>
            </w:tabs>
            <w:rPr>
              <w:rFonts w:cstheme="minorBidi"/>
              <w:noProof/>
              <w:lang w:val="en-AU" w:eastAsia="ja-JP"/>
            </w:rPr>
          </w:pPr>
          <w:hyperlink w:anchor="_Toc83487687" w:history="1">
            <w:r w:rsidR="00AA62B5" w:rsidRPr="00B34BE7">
              <w:rPr>
                <w:rStyle w:val="Hyperlink"/>
                <w:rFonts w:eastAsia="Times New Roman"/>
                <w:noProof/>
                <w:lang w:val="en-AU"/>
              </w:rPr>
              <w:t>Regional p</w:t>
            </w:r>
            <w:r w:rsidR="00AA62B5" w:rsidRPr="00B34BE7">
              <w:rPr>
                <w:rStyle w:val="Hyperlink"/>
                <w:rFonts w:eastAsia="Times New Roman"/>
                <w:noProof/>
                <w:spacing w:val="-5"/>
                <w:lang w:val="en-AU"/>
              </w:rPr>
              <w:t>r</w:t>
            </w:r>
            <w:r w:rsidR="00AA62B5" w:rsidRPr="00B34BE7">
              <w:rPr>
                <w:rStyle w:val="Hyperlink"/>
                <w:rFonts w:eastAsia="Times New Roman"/>
                <w:noProof/>
                <w:lang w:val="en-AU"/>
              </w:rPr>
              <w:t>og</w:t>
            </w:r>
            <w:r w:rsidR="00AA62B5" w:rsidRPr="00B34BE7">
              <w:rPr>
                <w:rStyle w:val="Hyperlink"/>
                <w:rFonts w:eastAsia="Times New Roman"/>
                <w:noProof/>
                <w:spacing w:val="-10"/>
                <w:lang w:val="en-AU"/>
              </w:rPr>
              <w:t>r</w:t>
            </w:r>
            <w:r w:rsidR="00AA62B5" w:rsidRPr="00B34BE7">
              <w:rPr>
                <w:rStyle w:val="Hyperlink"/>
                <w:rFonts w:eastAsia="Times New Roman"/>
                <w:noProof/>
                <w:lang w:val="en-AU"/>
              </w:rPr>
              <w:t>ams</w:t>
            </w:r>
            <w:r w:rsidR="00AA62B5" w:rsidRPr="00B34BE7">
              <w:rPr>
                <w:rStyle w:val="Hyperlink"/>
                <w:rFonts w:eastAsia="Times New Roman"/>
                <w:noProof/>
                <w:spacing w:val="-4"/>
                <w:lang w:val="en-AU"/>
              </w:rPr>
              <w:t xml:space="preserve"> </w:t>
            </w:r>
            <w:r w:rsidR="00AA62B5" w:rsidRPr="00B34BE7">
              <w:rPr>
                <w:rStyle w:val="Hyperlink"/>
                <w:rFonts w:eastAsia="Times New Roman"/>
                <w:noProof/>
                <w:lang w:val="en-AU"/>
              </w:rPr>
              <w:t>achieving</w:t>
            </w:r>
            <w:r w:rsidR="00AA62B5" w:rsidRPr="00B34BE7">
              <w:rPr>
                <w:rStyle w:val="Hyperlink"/>
                <w:rFonts w:eastAsia="Times New Roman"/>
                <w:noProof/>
                <w:spacing w:val="-12"/>
                <w:lang w:val="en-AU"/>
              </w:rPr>
              <w:t xml:space="preserve"> </w:t>
            </w:r>
            <w:r w:rsidR="00AA62B5" w:rsidRPr="00B34BE7">
              <w:rPr>
                <w:rStyle w:val="Hyperlink"/>
                <w:rFonts w:eastAsia="Times New Roman"/>
                <w:noProof/>
                <w:lang w:val="en-AU"/>
              </w:rPr>
              <w:t>lo</w:t>
            </w:r>
            <w:r w:rsidR="00AA62B5" w:rsidRPr="00B34BE7">
              <w:rPr>
                <w:rStyle w:val="Hyperlink"/>
                <w:rFonts w:eastAsia="Times New Roman"/>
                <w:noProof/>
                <w:spacing w:val="-5"/>
                <w:lang w:val="en-AU"/>
              </w:rPr>
              <w:t>c</w:t>
            </w:r>
            <w:r w:rsidR="00AA62B5" w:rsidRPr="00B34BE7">
              <w:rPr>
                <w:rStyle w:val="Hyperlink"/>
                <w:rFonts w:eastAsia="Times New Roman"/>
                <w:noProof/>
                <w:lang w:val="en-AU"/>
              </w:rPr>
              <w:t>al and</w:t>
            </w:r>
            <w:r w:rsidR="00AA62B5" w:rsidRPr="00B34BE7">
              <w:rPr>
                <w:rStyle w:val="Hyperlink"/>
                <w:rFonts w:eastAsia="Times New Roman"/>
                <w:noProof/>
                <w:spacing w:val="-10"/>
                <w:lang w:val="en-AU"/>
              </w:rPr>
              <w:t xml:space="preserve"> </w:t>
            </w:r>
            <w:r w:rsidR="00AA62B5" w:rsidRPr="00B34BE7">
              <w:rPr>
                <w:rStyle w:val="Hyperlink"/>
                <w:rFonts w:eastAsia="Times New Roman"/>
                <w:noProof/>
                <w:w w:val="98"/>
                <w:lang w:val="en-AU"/>
              </w:rPr>
              <w:t>social</w:t>
            </w:r>
            <w:r w:rsidR="00AA62B5" w:rsidRPr="00B34BE7">
              <w:rPr>
                <w:rStyle w:val="Hyperlink"/>
                <w:rFonts w:eastAsia="Times New Roman"/>
                <w:noProof/>
                <w:spacing w:val="-15"/>
                <w:w w:val="98"/>
                <w:lang w:val="en-AU"/>
              </w:rPr>
              <w:t xml:space="preserve"> </w:t>
            </w:r>
            <w:r w:rsidR="00AA62B5" w:rsidRPr="00B34BE7">
              <w:rPr>
                <w:rStyle w:val="Hyperlink"/>
                <w:rFonts w:eastAsia="Times New Roman"/>
                <w:noProof/>
                <w:w w:val="105"/>
                <w:lang w:val="en-AU"/>
              </w:rPr>
              <w:t>ou</w:t>
            </w:r>
            <w:r w:rsidR="00AA62B5" w:rsidRPr="00B34BE7">
              <w:rPr>
                <w:rStyle w:val="Hyperlink"/>
                <w:rFonts w:eastAsia="Times New Roman"/>
                <w:noProof/>
                <w:spacing w:val="-4"/>
                <w:w w:val="105"/>
                <w:lang w:val="en-AU"/>
              </w:rPr>
              <w:t>t</w:t>
            </w:r>
            <w:r w:rsidR="00AA62B5" w:rsidRPr="00B34BE7">
              <w:rPr>
                <w:rStyle w:val="Hyperlink"/>
                <w:rFonts w:eastAsia="Times New Roman"/>
                <w:noProof/>
                <w:spacing w:val="-5"/>
                <w:w w:val="96"/>
                <w:lang w:val="en-AU"/>
              </w:rPr>
              <w:t>c</w:t>
            </w:r>
            <w:r w:rsidR="00AA62B5" w:rsidRPr="00B34BE7">
              <w:rPr>
                <w:rStyle w:val="Hyperlink"/>
                <w:rFonts w:eastAsia="Times New Roman"/>
                <w:noProof/>
                <w:w w:val="101"/>
                <w:lang w:val="en-AU"/>
              </w:rPr>
              <w:t>omes</w:t>
            </w:r>
            <w:r w:rsidR="00AA62B5">
              <w:rPr>
                <w:noProof/>
                <w:webHidden/>
              </w:rPr>
              <w:tab/>
            </w:r>
            <w:r w:rsidR="00AA62B5">
              <w:rPr>
                <w:noProof/>
                <w:webHidden/>
              </w:rPr>
              <w:fldChar w:fldCharType="begin"/>
            </w:r>
            <w:r w:rsidR="00AA62B5">
              <w:rPr>
                <w:noProof/>
                <w:webHidden/>
              </w:rPr>
              <w:instrText xml:space="preserve"> PAGEREF _Toc83487687 \h </w:instrText>
            </w:r>
            <w:r w:rsidR="00AA62B5">
              <w:rPr>
                <w:noProof/>
                <w:webHidden/>
              </w:rPr>
            </w:r>
            <w:r w:rsidR="00AA62B5">
              <w:rPr>
                <w:noProof/>
                <w:webHidden/>
              </w:rPr>
              <w:fldChar w:fldCharType="separate"/>
            </w:r>
            <w:r w:rsidR="005611F4">
              <w:rPr>
                <w:noProof/>
                <w:webHidden/>
              </w:rPr>
              <w:t>28</w:t>
            </w:r>
            <w:r w:rsidR="00AA62B5">
              <w:rPr>
                <w:noProof/>
                <w:webHidden/>
              </w:rPr>
              <w:fldChar w:fldCharType="end"/>
            </w:r>
          </w:hyperlink>
        </w:p>
        <w:p w14:paraId="537A126B" w14:textId="44D68D0D" w:rsidR="00AA62B5" w:rsidRDefault="00441893">
          <w:pPr>
            <w:pStyle w:val="TOC3"/>
            <w:tabs>
              <w:tab w:val="right" w:leader="dot" w:pos="9030"/>
            </w:tabs>
            <w:rPr>
              <w:rFonts w:cstheme="minorBidi"/>
              <w:noProof/>
              <w:lang w:val="en-AU" w:eastAsia="ja-JP"/>
            </w:rPr>
          </w:pPr>
          <w:hyperlink w:anchor="_Toc83487688" w:history="1">
            <w:r w:rsidR="00AA62B5" w:rsidRPr="00B34BE7">
              <w:rPr>
                <w:rStyle w:val="Hyperlink"/>
                <w:noProof/>
                <w:spacing w:val="-16"/>
                <w:lang w:val="en-AU"/>
              </w:rPr>
              <w:t>T</w:t>
            </w:r>
            <w:r w:rsidR="00AA62B5" w:rsidRPr="00B34BE7">
              <w:rPr>
                <w:rStyle w:val="Hyperlink"/>
                <w:noProof/>
                <w:lang w:val="en-AU"/>
              </w:rPr>
              <w:t>able 5: Social p</w:t>
            </w:r>
            <w:r w:rsidR="00AA62B5" w:rsidRPr="00B34BE7">
              <w:rPr>
                <w:rStyle w:val="Hyperlink"/>
                <w:noProof/>
                <w:spacing w:val="-2"/>
                <w:lang w:val="en-AU"/>
              </w:rPr>
              <w:t>r</w:t>
            </w:r>
            <w:r w:rsidR="00AA62B5" w:rsidRPr="00B34BE7">
              <w:rPr>
                <w:rStyle w:val="Hyperlink"/>
                <w:noProof/>
                <w:lang w:val="en-AU"/>
              </w:rPr>
              <w:t>ocu</w:t>
            </w:r>
            <w:r w:rsidR="00AA62B5" w:rsidRPr="00B34BE7">
              <w:rPr>
                <w:rStyle w:val="Hyperlink"/>
                <w:noProof/>
                <w:spacing w:val="-2"/>
                <w:lang w:val="en-AU"/>
              </w:rPr>
              <w:t>r</w:t>
            </w:r>
            <w:r w:rsidR="00AA62B5" w:rsidRPr="00B34BE7">
              <w:rPr>
                <w:rStyle w:val="Hyperlink"/>
                <w:noProof/>
                <w:lang w:val="en-AU"/>
              </w:rPr>
              <w:t>ement sou</w:t>
            </w:r>
            <w:r w:rsidR="00AA62B5" w:rsidRPr="00B34BE7">
              <w:rPr>
                <w:rStyle w:val="Hyperlink"/>
                <w:noProof/>
                <w:spacing w:val="-2"/>
                <w:lang w:val="en-AU"/>
              </w:rPr>
              <w:t>r</w:t>
            </w:r>
            <w:r w:rsidR="00AA62B5" w:rsidRPr="00B34BE7">
              <w:rPr>
                <w:rStyle w:val="Hyperlink"/>
                <w:noProof/>
                <w:lang w:val="en-AU"/>
              </w:rPr>
              <w:t xml:space="preserve">cing </w:t>
            </w:r>
            <w:r w:rsidR="00AA62B5" w:rsidRPr="00B34BE7">
              <w:rPr>
                <w:rStyle w:val="Hyperlink"/>
                <w:noProof/>
                <w:spacing w:val="-2"/>
                <w:lang w:val="en-AU"/>
              </w:rPr>
              <w:t>t</w:t>
            </w:r>
            <w:r w:rsidR="00AA62B5" w:rsidRPr="00B34BE7">
              <w:rPr>
                <w:rStyle w:val="Hyperlink"/>
                <w:noProof/>
                <w:lang w:val="en-AU"/>
              </w:rPr>
              <w:t>actics</w:t>
            </w:r>
            <w:r w:rsidR="00AA62B5">
              <w:rPr>
                <w:noProof/>
                <w:webHidden/>
              </w:rPr>
              <w:tab/>
            </w:r>
            <w:r w:rsidR="00AA62B5">
              <w:rPr>
                <w:noProof/>
                <w:webHidden/>
              </w:rPr>
              <w:fldChar w:fldCharType="begin"/>
            </w:r>
            <w:r w:rsidR="00AA62B5">
              <w:rPr>
                <w:noProof/>
                <w:webHidden/>
              </w:rPr>
              <w:instrText xml:space="preserve"> PAGEREF _Toc83487688 \h </w:instrText>
            </w:r>
            <w:r w:rsidR="00AA62B5">
              <w:rPr>
                <w:noProof/>
                <w:webHidden/>
              </w:rPr>
            </w:r>
            <w:r w:rsidR="00AA62B5">
              <w:rPr>
                <w:noProof/>
                <w:webHidden/>
              </w:rPr>
              <w:fldChar w:fldCharType="separate"/>
            </w:r>
            <w:r w:rsidR="005611F4">
              <w:rPr>
                <w:noProof/>
                <w:webHidden/>
              </w:rPr>
              <w:t>29</w:t>
            </w:r>
            <w:r w:rsidR="00AA62B5">
              <w:rPr>
                <w:noProof/>
                <w:webHidden/>
              </w:rPr>
              <w:fldChar w:fldCharType="end"/>
            </w:r>
          </w:hyperlink>
        </w:p>
        <w:p w14:paraId="0D216C00" w14:textId="5CD2547A" w:rsidR="00AA62B5" w:rsidRDefault="00441893">
          <w:pPr>
            <w:pStyle w:val="TOC2"/>
            <w:tabs>
              <w:tab w:val="right" w:leader="dot" w:pos="9030"/>
            </w:tabs>
            <w:rPr>
              <w:rFonts w:asciiTheme="minorHAnsi" w:hAnsiTheme="minorHAnsi" w:cstheme="minorBidi"/>
              <w:noProof/>
              <w:sz w:val="22"/>
              <w:lang w:val="en-AU" w:eastAsia="ja-JP"/>
            </w:rPr>
          </w:pPr>
          <w:hyperlink w:anchor="_Toc83487689" w:history="1">
            <w:r w:rsidR="00AA62B5" w:rsidRPr="00B34BE7">
              <w:rPr>
                <w:rStyle w:val="Hyperlink"/>
                <w:rFonts w:eastAsia="VIC Light"/>
                <w:noProof/>
                <w:lang w:val="en-AU"/>
              </w:rPr>
              <w:t>6</w:t>
            </w:r>
            <w:r w:rsidR="00AA62B5" w:rsidRPr="00B34BE7">
              <w:rPr>
                <w:rStyle w:val="Hyperlink"/>
                <w:rFonts w:eastAsia="VIC Light"/>
                <w:noProof/>
                <w:spacing w:val="-14"/>
                <w:lang w:val="en-AU"/>
              </w:rPr>
              <w:t>.</w:t>
            </w:r>
            <w:r w:rsidR="00AA62B5" w:rsidRPr="00B34BE7">
              <w:rPr>
                <w:rStyle w:val="Hyperlink"/>
                <w:rFonts w:eastAsia="VIC Light"/>
                <w:noProof/>
                <w:lang w:val="en-AU"/>
              </w:rPr>
              <w:t>1</w:t>
            </w:r>
            <w:r w:rsidR="00AA62B5" w:rsidRPr="00B34BE7">
              <w:rPr>
                <w:rStyle w:val="Hyperlink"/>
                <w:rFonts w:eastAsia="VIC Light"/>
                <w:noProof/>
                <w:spacing w:val="1"/>
                <w:lang w:val="en-AU"/>
              </w:rPr>
              <w:t xml:space="preserve"> </w:t>
            </w:r>
            <w:r w:rsidR="00AA62B5" w:rsidRPr="00B34BE7">
              <w:rPr>
                <w:rStyle w:val="Hyperlink"/>
                <w:rFonts w:eastAsia="VIC Light"/>
                <w:noProof/>
                <w:spacing w:val="-17"/>
                <w:lang w:val="en-AU"/>
              </w:rPr>
              <w:t>P</w:t>
            </w:r>
            <w:r w:rsidR="00AA62B5" w:rsidRPr="00B34BE7">
              <w:rPr>
                <w:rStyle w:val="Hyperlink"/>
                <w:rFonts w:eastAsia="VIC Light"/>
                <w:noProof/>
                <w:lang w:val="en-AU"/>
              </w:rPr>
              <w:t>A</w:t>
            </w:r>
            <w:r w:rsidR="00AA62B5" w:rsidRPr="00B34BE7">
              <w:rPr>
                <w:rStyle w:val="Hyperlink"/>
                <w:rFonts w:eastAsia="VIC Light"/>
                <w:noProof/>
                <w:spacing w:val="-5"/>
                <w:lang w:val="en-AU"/>
              </w:rPr>
              <w:t>R</w:t>
            </w:r>
            <w:r w:rsidR="00AA62B5" w:rsidRPr="00B34BE7">
              <w:rPr>
                <w:rStyle w:val="Hyperlink"/>
                <w:rFonts w:eastAsia="VIC Light"/>
                <w:noProof/>
                <w:lang w:val="en-AU"/>
              </w:rPr>
              <w:t>TNERS AND SUPPO</w:t>
            </w:r>
            <w:r w:rsidR="00AA62B5" w:rsidRPr="00B34BE7">
              <w:rPr>
                <w:rStyle w:val="Hyperlink"/>
                <w:rFonts w:eastAsia="VIC Light"/>
                <w:noProof/>
                <w:spacing w:val="-5"/>
                <w:lang w:val="en-AU"/>
              </w:rPr>
              <w:t>R</w:t>
            </w:r>
            <w:r w:rsidR="00AA62B5" w:rsidRPr="00B34BE7">
              <w:rPr>
                <w:rStyle w:val="Hyperlink"/>
                <w:rFonts w:eastAsia="VIC Light"/>
                <w:noProof/>
                <w:lang w:val="en-AU"/>
              </w:rPr>
              <w:t xml:space="preserve">T </w:t>
            </w:r>
            <w:r w:rsidR="00AA62B5" w:rsidRPr="00B34BE7">
              <w:rPr>
                <w:rStyle w:val="Hyperlink"/>
                <w:rFonts w:eastAsia="VIC Light"/>
                <w:noProof/>
                <w:spacing w:val="-1"/>
                <w:lang w:val="en-AU"/>
              </w:rPr>
              <w:t>A</w:t>
            </w:r>
            <w:r w:rsidR="00AA62B5" w:rsidRPr="00B34BE7">
              <w:rPr>
                <w:rStyle w:val="Hyperlink"/>
                <w:rFonts w:eastAsia="VIC Light"/>
                <w:noProof/>
                <w:lang w:val="en-AU"/>
              </w:rPr>
              <w:t>GENCIES</w:t>
            </w:r>
            <w:r w:rsidR="00AA62B5">
              <w:rPr>
                <w:noProof/>
                <w:webHidden/>
              </w:rPr>
              <w:tab/>
            </w:r>
            <w:r w:rsidR="00AA62B5">
              <w:rPr>
                <w:noProof/>
                <w:webHidden/>
              </w:rPr>
              <w:fldChar w:fldCharType="begin"/>
            </w:r>
            <w:r w:rsidR="00AA62B5">
              <w:rPr>
                <w:noProof/>
                <w:webHidden/>
              </w:rPr>
              <w:instrText xml:space="preserve"> PAGEREF _Toc83487689 \h </w:instrText>
            </w:r>
            <w:r w:rsidR="00AA62B5">
              <w:rPr>
                <w:noProof/>
                <w:webHidden/>
              </w:rPr>
            </w:r>
            <w:r w:rsidR="00AA62B5">
              <w:rPr>
                <w:noProof/>
                <w:webHidden/>
              </w:rPr>
              <w:fldChar w:fldCharType="separate"/>
            </w:r>
            <w:r w:rsidR="005611F4">
              <w:rPr>
                <w:noProof/>
                <w:webHidden/>
              </w:rPr>
              <w:t>30</w:t>
            </w:r>
            <w:r w:rsidR="00AA62B5">
              <w:rPr>
                <w:noProof/>
                <w:webHidden/>
              </w:rPr>
              <w:fldChar w:fldCharType="end"/>
            </w:r>
          </w:hyperlink>
        </w:p>
        <w:p w14:paraId="563904FB" w14:textId="1F581AAE" w:rsidR="00AA62B5" w:rsidRDefault="00441893">
          <w:pPr>
            <w:pStyle w:val="TOC2"/>
            <w:tabs>
              <w:tab w:val="right" w:leader="dot" w:pos="9030"/>
            </w:tabs>
            <w:rPr>
              <w:rFonts w:asciiTheme="minorHAnsi" w:hAnsiTheme="minorHAnsi" w:cstheme="minorBidi"/>
              <w:noProof/>
              <w:sz w:val="22"/>
              <w:lang w:val="en-AU" w:eastAsia="ja-JP"/>
            </w:rPr>
          </w:pPr>
          <w:hyperlink w:anchor="_Toc83487690" w:history="1">
            <w:r w:rsidR="00AA62B5" w:rsidRPr="00B34BE7">
              <w:rPr>
                <w:rStyle w:val="Hyperlink"/>
                <w:rFonts w:eastAsia="Times New Roman"/>
                <w:noProof/>
                <w:lang w:val="en-AU"/>
              </w:rPr>
              <w:t>Social</w:t>
            </w:r>
            <w:r w:rsidR="00AA62B5" w:rsidRPr="00B34BE7">
              <w:rPr>
                <w:rStyle w:val="Hyperlink"/>
                <w:rFonts w:eastAsia="Times New Roman"/>
                <w:noProof/>
                <w:spacing w:val="-18"/>
                <w:lang w:val="en-AU"/>
              </w:rPr>
              <w:t xml:space="preserve"> </w:t>
            </w:r>
            <w:r w:rsidR="00AA62B5" w:rsidRPr="00B34BE7">
              <w:rPr>
                <w:rStyle w:val="Hyperlink"/>
                <w:rFonts w:eastAsia="Times New Roman"/>
                <w:noProof/>
                <w:spacing w:val="-21"/>
                <w:w w:val="120"/>
                <w:lang w:val="en-AU"/>
              </w:rPr>
              <w:t>T</w:t>
            </w:r>
            <w:r w:rsidR="00AA62B5" w:rsidRPr="00B34BE7">
              <w:rPr>
                <w:rStyle w:val="Hyperlink"/>
                <w:rFonts w:eastAsia="Times New Roman"/>
                <w:noProof/>
                <w:spacing w:val="-12"/>
                <w:w w:val="101"/>
                <w:lang w:val="en-AU"/>
              </w:rPr>
              <w:t>r</w:t>
            </w:r>
            <w:r w:rsidR="00AA62B5" w:rsidRPr="00B34BE7">
              <w:rPr>
                <w:rStyle w:val="Hyperlink"/>
                <w:rFonts w:eastAsia="Times New Roman"/>
                <w:noProof/>
                <w:w w:val="101"/>
                <w:lang w:val="en-AU"/>
              </w:rPr>
              <w:t>ade</w:t>
            </w:r>
            <w:r w:rsidR="00AA62B5" w:rsidRPr="00B34BE7">
              <w:rPr>
                <w:rStyle w:val="Hyperlink"/>
                <w:rFonts w:eastAsia="Times New Roman"/>
                <w:noProof/>
                <w:spacing w:val="-9"/>
                <w:w w:val="101"/>
                <w:lang w:val="en-AU"/>
              </w:rPr>
              <w:t>r</w:t>
            </w:r>
            <w:r w:rsidR="00AA62B5" w:rsidRPr="00B34BE7">
              <w:rPr>
                <w:rStyle w:val="Hyperlink"/>
                <w:rFonts w:eastAsia="Times New Roman"/>
                <w:noProof/>
                <w:w w:val="99"/>
                <w:lang w:val="en-AU"/>
              </w:rPr>
              <w:t>s</w:t>
            </w:r>
            <w:r w:rsidR="00AA62B5">
              <w:rPr>
                <w:noProof/>
                <w:webHidden/>
              </w:rPr>
              <w:tab/>
            </w:r>
            <w:r w:rsidR="00AA62B5">
              <w:rPr>
                <w:noProof/>
                <w:webHidden/>
              </w:rPr>
              <w:fldChar w:fldCharType="begin"/>
            </w:r>
            <w:r w:rsidR="00AA62B5">
              <w:rPr>
                <w:noProof/>
                <w:webHidden/>
              </w:rPr>
              <w:instrText xml:space="preserve"> PAGEREF _Toc83487690 \h </w:instrText>
            </w:r>
            <w:r w:rsidR="00AA62B5">
              <w:rPr>
                <w:noProof/>
                <w:webHidden/>
              </w:rPr>
            </w:r>
            <w:r w:rsidR="00AA62B5">
              <w:rPr>
                <w:noProof/>
                <w:webHidden/>
              </w:rPr>
              <w:fldChar w:fldCharType="separate"/>
            </w:r>
            <w:r w:rsidR="005611F4">
              <w:rPr>
                <w:noProof/>
                <w:webHidden/>
              </w:rPr>
              <w:t>31</w:t>
            </w:r>
            <w:r w:rsidR="00AA62B5">
              <w:rPr>
                <w:noProof/>
                <w:webHidden/>
              </w:rPr>
              <w:fldChar w:fldCharType="end"/>
            </w:r>
          </w:hyperlink>
        </w:p>
        <w:p w14:paraId="6480E7E0" w14:textId="544EFF0F" w:rsidR="00AA62B5" w:rsidRDefault="00441893">
          <w:pPr>
            <w:pStyle w:val="TOC3"/>
            <w:tabs>
              <w:tab w:val="right" w:leader="dot" w:pos="9030"/>
            </w:tabs>
            <w:rPr>
              <w:rFonts w:cstheme="minorBidi"/>
              <w:noProof/>
              <w:lang w:val="en-AU" w:eastAsia="ja-JP"/>
            </w:rPr>
          </w:pPr>
          <w:hyperlink w:anchor="_Toc83487691" w:history="1">
            <w:r w:rsidR="00AA62B5" w:rsidRPr="00B34BE7">
              <w:rPr>
                <w:rStyle w:val="Hyperlink"/>
                <w:rFonts w:eastAsia="Times New Roman"/>
                <w:noProof/>
                <w:lang w:val="en-AU"/>
              </w:rPr>
              <w:t>C</w:t>
            </w:r>
            <w:r w:rsidR="00AA62B5" w:rsidRPr="00B34BE7">
              <w:rPr>
                <w:rStyle w:val="Hyperlink"/>
                <w:rFonts w:eastAsia="Times New Roman"/>
                <w:noProof/>
                <w:spacing w:val="-8"/>
                <w:lang w:val="en-AU"/>
              </w:rPr>
              <w:t>r</w:t>
            </w:r>
            <w:r w:rsidR="00AA62B5" w:rsidRPr="00B34BE7">
              <w:rPr>
                <w:rStyle w:val="Hyperlink"/>
                <w:rFonts w:eastAsia="Times New Roman"/>
                <w:noProof/>
                <w:lang w:val="en-AU"/>
              </w:rPr>
              <w:t>eating</w:t>
            </w:r>
            <w:r w:rsidR="00AA62B5" w:rsidRPr="00B34BE7">
              <w:rPr>
                <w:rStyle w:val="Hyperlink"/>
                <w:rFonts w:eastAsia="Times New Roman"/>
                <w:noProof/>
                <w:spacing w:val="3"/>
                <w:lang w:val="en-AU"/>
              </w:rPr>
              <w:t xml:space="preserve"> </w:t>
            </w:r>
            <w:r w:rsidR="00AA62B5" w:rsidRPr="00B34BE7">
              <w:rPr>
                <w:rStyle w:val="Hyperlink"/>
                <w:rFonts w:eastAsia="Times New Roman"/>
                <w:noProof/>
                <w:w w:val="98"/>
                <w:lang w:val="en-AU"/>
              </w:rPr>
              <w:t>jo</w:t>
            </w:r>
            <w:r w:rsidR="00AA62B5" w:rsidRPr="00B34BE7">
              <w:rPr>
                <w:rStyle w:val="Hyperlink"/>
                <w:rFonts w:eastAsia="Times New Roman"/>
                <w:noProof/>
                <w:spacing w:val="-6"/>
                <w:w w:val="98"/>
                <w:lang w:val="en-AU"/>
              </w:rPr>
              <w:t>b</w:t>
            </w:r>
            <w:r w:rsidR="00AA62B5" w:rsidRPr="00B34BE7">
              <w:rPr>
                <w:rStyle w:val="Hyperlink"/>
                <w:rFonts w:eastAsia="Times New Roman"/>
                <w:noProof/>
                <w:w w:val="98"/>
                <w:lang w:val="en-AU"/>
              </w:rPr>
              <w:t>s</w:t>
            </w:r>
            <w:r w:rsidR="00AA62B5" w:rsidRPr="00B34BE7">
              <w:rPr>
                <w:rStyle w:val="Hyperlink"/>
                <w:rFonts w:eastAsia="Times New Roman"/>
                <w:noProof/>
                <w:spacing w:val="-20"/>
                <w:w w:val="98"/>
                <w:lang w:val="en-AU"/>
              </w:rPr>
              <w:t xml:space="preserve"> </w:t>
            </w:r>
            <w:r w:rsidR="00AA62B5" w:rsidRPr="00B34BE7">
              <w:rPr>
                <w:rStyle w:val="Hyperlink"/>
                <w:rFonts w:eastAsia="Times New Roman"/>
                <w:noProof/>
                <w:lang w:val="en-AU"/>
              </w:rPr>
              <w:t>th</w:t>
            </w:r>
            <w:r w:rsidR="00AA62B5" w:rsidRPr="00B34BE7">
              <w:rPr>
                <w:rStyle w:val="Hyperlink"/>
                <w:rFonts w:eastAsia="Times New Roman"/>
                <w:noProof/>
                <w:spacing w:val="-5"/>
                <w:lang w:val="en-AU"/>
              </w:rPr>
              <w:t>r</w:t>
            </w:r>
            <w:r w:rsidR="00AA62B5" w:rsidRPr="00B34BE7">
              <w:rPr>
                <w:rStyle w:val="Hyperlink"/>
                <w:rFonts w:eastAsia="Times New Roman"/>
                <w:noProof/>
                <w:lang w:val="en-AU"/>
              </w:rPr>
              <w:t>ough</w:t>
            </w:r>
            <w:r w:rsidR="00AA62B5" w:rsidRPr="00B34BE7">
              <w:rPr>
                <w:rStyle w:val="Hyperlink"/>
                <w:rFonts w:eastAsia="Times New Roman"/>
                <w:noProof/>
                <w:spacing w:val="7"/>
                <w:lang w:val="en-AU"/>
              </w:rPr>
              <w:t xml:space="preserve"> </w:t>
            </w:r>
            <w:r w:rsidR="00AA62B5" w:rsidRPr="00B34BE7">
              <w:rPr>
                <w:rStyle w:val="Hyperlink"/>
                <w:rFonts w:eastAsia="Times New Roman"/>
                <w:noProof/>
                <w:w w:val="98"/>
                <w:lang w:val="en-AU"/>
              </w:rPr>
              <w:t>social</w:t>
            </w:r>
            <w:r w:rsidR="00AA62B5" w:rsidRPr="00B34BE7">
              <w:rPr>
                <w:rStyle w:val="Hyperlink"/>
                <w:rFonts w:eastAsia="Times New Roman"/>
                <w:noProof/>
                <w:spacing w:val="-15"/>
                <w:w w:val="98"/>
                <w:lang w:val="en-AU"/>
              </w:rPr>
              <w:t xml:space="preserve"> </w:t>
            </w:r>
            <w:r w:rsidR="00AA62B5" w:rsidRPr="00B34BE7">
              <w:rPr>
                <w:rStyle w:val="Hyperlink"/>
                <w:rFonts w:eastAsia="Times New Roman"/>
                <w:noProof/>
                <w:w w:val="104"/>
                <w:lang w:val="en-AU"/>
              </w:rPr>
              <w:t>en</w:t>
            </w:r>
            <w:r w:rsidR="00AA62B5" w:rsidRPr="00B34BE7">
              <w:rPr>
                <w:rStyle w:val="Hyperlink"/>
                <w:rFonts w:eastAsia="Times New Roman"/>
                <w:noProof/>
                <w:spacing w:val="-4"/>
                <w:w w:val="104"/>
                <w:lang w:val="en-AU"/>
              </w:rPr>
              <w:t>t</w:t>
            </w:r>
            <w:r w:rsidR="00AA62B5" w:rsidRPr="00B34BE7">
              <w:rPr>
                <w:rStyle w:val="Hyperlink"/>
                <w:rFonts w:eastAsia="Times New Roman"/>
                <w:noProof/>
                <w:lang w:val="en-AU"/>
              </w:rPr>
              <w:t>erprise</w:t>
            </w:r>
            <w:r w:rsidR="00AA62B5">
              <w:rPr>
                <w:noProof/>
                <w:webHidden/>
              </w:rPr>
              <w:tab/>
            </w:r>
            <w:r w:rsidR="00AA62B5">
              <w:rPr>
                <w:noProof/>
                <w:webHidden/>
              </w:rPr>
              <w:fldChar w:fldCharType="begin"/>
            </w:r>
            <w:r w:rsidR="00AA62B5">
              <w:rPr>
                <w:noProof/>
                <w:webHidden/>
              </w:rPr>
              <w:instrText xml:space="preserve"> PAGEREF _Toc83487691 \h </w:instrText>
            </w:r>
            <w:r w:rsidR="00AA62B5">
              <w:rPr>
                <w:noProof/>
                <w:webHidden/>
              </w:rPr>
            </w:r>
            <w:r w:rsidR="00AA62B5">
              <w:rPr>
                <w:noProof/>
                <w:webHidden/>
              </w:rPr>
              <w:fldChar w:fldCharType="separate"/>
            </w:r>
            <w:r w:rsidR="005611F4">
              <w:rPr>
                <w:noProof/>
                <w:webHidden/>
              </w:rPr>
              <w:t>31</w:t>
            </w:r>
            <w:r w:rsidR="00AA62B5">
              <w:rPr>
                <w:noProof/>
                <w:webHidden/>
              </w:rPr>
              <w:fldChar w:fldCharType="end"/>
            </w:r>
          </w:hyperlink>
        </w:p>
        <w:p w14:paraId="404C5C49" w14:textId="5C85B004" w:rsidR="00AA62B5" w:rsidRDefault="00441893">
          <w:pPr>
            <w:pStyle w:val="TOC2"/>
            <w:tabs>
              <w:tab w:val="right" w:leader="dot" w:pos="9030"/>
            </w:tabs>
            <w:rPr>
              <w:rFonts w:asciiTheme="minorHAnsi" w:hAnsiTheme="minorHAnsi" w:cstheme="minorBidi"/>
              <w:noProof/>
              <w:sz w:val="22"/>
              <w:lang w:val="en-AU" w:eastAsia="ja-JP"/>
            </w:rPr>
          </w:pPr>
          <w:hyperlink w:anchor="_Toc83487692" w:history="1">
            <w:r w:rsidR="00AA62B5" w:rsidRPr="00B34BE7">
              <w:rPr>
                <w:rStyle w:val="Hyperlink"/>
                <w:rFonts w:eastAsia="VIC Light"/>
                <w:noProof/>
                <w:lang w:val="en-AU"/>
              </w:rPr>
              <w:t>6.2</w:t>
            </w:r>
            <w:r w:rsidR="00AA62B5" w:rsidRPr="00B34BE7">
              <w:rPr>
                <w:rStyle w:val="Hyperlink"/>
                <w:rFonts w:eastAsia="VIC Light"/>
                <w:noProof/>
                <w:spacing w:val="1"/>
                <w:lang w:val="en-AU"/>
              </w:rPr>
              <w:t xml:space="preserve"> </w:t>
            </w:r>
            <w:r w:rsidR="00AA62B5" w:rsidRPr="00B34BE7">
              <w:rPr>
                <w:rStyle w:val="Hyperlink"/>
                <w:rFonts w:eastAsia="VIC Light"/>
                <w:noProof/>
                <w:lang w:val="en-AU"/>
              </w:rPr>
              <w:t>SUPPO</w:t>
            </w:r>
            <w:r w:rsidR="00AA62B5" w:rsidRPr="00B34BE7">
              <w:rPr>
                <w:rStyle w:val="Hyperlink"/>
                <w:rFonts w:eastAsia="VIC Light"/>
                <w:noProof/>
                <w:spacing w:val="-5"/>
                <w:lang w:val="en-AU"/>
              </w:rPr>
              <w:t>R</w:t>
            </w:r>
            <w:r w:rsidR="00AA62B5" w:rsidRPr="00B34BE7">
              <w:rPr>
                <w:rStyle w:val="Hyperlink"/>
                <w:rFonts w:eastAsia="VIC Light"/>
                <w:noProof/>
                <w:lang w:val="en-AU"/>
              </w:rPr>
              <w:t>T AND DEVE</w:t>
            </w:r>
            <w:r w:rsidR="00AA62B5" w:rsidRPr="00B34BE7">
              <w:rPr>
                <w:rStyle w:val="Hyperlink"/>
                <w:rFonts w:eastAsia="VIC Light"/>
                <w:noProof/>
                <w:spacing w:val="-4"/>
                <w:lang w:val="en-AU"/>
              </w:rPr>
              <w:t>L</w:t>
            </w:r>
            <w:r w:rsidR="00AA62B5" w:rsidRPr="00B34BE7">
              <w:rPr>
                <w:rStyle w:val="Hyperlink"/>
                <w:rFonts w:eastAsia="VIC Light"/>
                <w:noProof/>
                <w:lang w:val="en-AU"/>
              </w:rPr>
              <w:t>OPMENT FOR DISA</w:t>
            </w:r>
            <w:r w:rsidR="00AA62B5" w:rsidRPr="00B34BE7">
              <w:rPr>
                <w:rStyle w:val="Hyperlink"/>
                <w:rFonts w:eastAsia="VIC Light"/>
                <w:noProof/>
                <w:spacing w:val="-2"/>
                <w:lang w:val="en-AU"/>
              </w:rPr>
              <w:t>D</w:t>
            </w:r>
            <w:r w:rsidR="00AA62B5" w:rsidRPr="00B34BE7">
              <w:rPr>
                <w:rStyle w:val="Hyperlink"/>
                <w:rFonts w:eastAsia="VIC Light"/>
                <w:noProof/>
                <w:spacing w:val="-12"/>
                <w:lang w:val="en-AU"/>
              </w:rPr>
              <w:t>V</w:t>
            </w:r>
            <w:r w:rsidR="00AA62B5" w:rsidRPr="00B34BE7">
              <w:rPr>
                <w:rStyle w:val="Hyperlink"/>
                <w:rFonts w:eastAsia="VIC Light"/>
                <w:noProof/>
                <w:lang w:val="en-AU"/>
              </w:rPr>
              <w:t>AN</w:t>
            </w:r>
            <w:r w:rsidR="00AA62B5" w:rsidRPr="00B34BE7">
              <w:rPr>
                <w:rStyle w:val="Hyperlink"/>
                <w:rFonts w:eastAsia="VIC Light"/>
                <w:noProof/>
                <w:spacing w:val="-12"/>
                <w:lang w:val="en-AU"/>
              </w:rPr>
              <w:t>T</w:t>
            </w:r>
            <w:r w:rsidR="00AA62B5" w:rsidRPr="00B34BE7">
              <w:rPr>
                <w:rStyle w:val="Hyperlink"/>
                <w:rFonts w:eastAsia="VIC Light"/>
                <w:noProof/>
                <w:spacing w:val="-1"/>
                <w:lang w:val="en-AU"/>
              </w:rPr>
              <w:t>A</w:t>
            </w:r>
            <w:r w:rsidR="00AA62B5" w:rsidRPr="00B34BE7">
              <w:rPr>
                <w:rStyle w:val="Hyperlink"/>
                <w:rFonts w:eastAsia="VIC Light"/>
                <w:noProof/>
                <w:lang w:val="en-AU"/>
              </w:rPr>
              <w:t>GED JOBSEEKERS</w:t>
            </w:r>
            <w:r w:rsidR="00AA62B5">
              <w:rPr>
                <w:noProof/>
                <w:webHidden/>
              </w:rPr>
              <w:tab/>
            </w:r>
            <w:r w:rsidR="00AA62B5">
              <w:rPr>
                <w:noProof/>
                <w:webHidden/>
              </w:rPr>
              <w:fldChar w:fldCharType="begin"/>
            </w:r>
            <w:r w:rsidR="00AA62B5">
              <w:rPr>
                <w:noProof/>
                <w:webHidden/>
              </w:rPr>
              <w:instrText xml:space="preserve"> PAGEREF _Toc83487692 \h </w:instrText>
            </w:r>
            <w:r w:rsidR="00AA62B5">
              <w:rPr>
                <w:noProof/>
                <w:webHidden/>
              </w:rPr>
            </w:r>
            <w:r w:rsidR="00AA62B5">
              <w:rPr>
                <w:noProof/>
                <w:webHidden/>
              </w:rPr>
              <w:fldChar w:fldCharType="separate"/>
            </w:r>
            <w:r w:rsidR="005611F4">
              <w:rPr>
                <w:noProof/>
                <w:webHidden/>
              </w:rPr>
              <w:t>32</w:t>
            </w:r>
            <w:r w:rsidR="00AA62B5">
              <w:rPr>
                <w:noProof/>
                <w:webHidden/>
              </w:rPr>
              <w:fldChar w:fldCharType="end"/>
            </w:r>
          </w:hyperlink>
        </w:p>
        <w:p w14:paraId="4C7D232D" w14:textId="4949A534" w:rsidR="00AA62B5" w:rsidRDefault="00441893">
          <w:pPr>
            <w:pStyle w:val="TOC1"/>
            <w:tabs>
              <w:tab w:val="right" w:leader="dot" w:pos="9030"/>
            </w:tabs>
            <w:rPr>
              <w:rFonts w:asciiTheme="minorHAnsi" w:hAnsiTheme="minorHAnsi" w:cstheme="minorBidi"/>
              <w:noProof/>
              <w:sz w:val="22"/>
              <w:lang w:val="en-AU" w:eastAsia="ja-JP"/>
            </w:rPr>
          </w:pPr>
          <w:hyperlink w:anchor="_Toc83487693" w:history="1">
            <w:r w:rsidR="00AA62B5" w:rsidRPr="00B34BE7">
              <w:rPr>
                <w:rStyle w:val="Hyperlink"/>
                <w:noProof/>
                <w:w w:val="109"/>
                <w:lang w:val="en-AU"/>
              </w:rPr>
              <w:t xml:space="preserve">07 </w:t>
            </w:r>
            <w:r w:rsidR="00AA62B5" w:rsidRPr="00B34BE7">
              <w:rPr>
                <w:rStyle w:val="Hyperlink"/>
                <w:rFonts w:eastAsia="Times New Roman"/>
                <w:noProof/>
                <w:w w:val="108"/>
                <w:lang w:val="en-AU"/>
              </w:rPr>
              <w:t>Implementation</w:t>
            </w:r>
            <w:r w:rsidR="00AA62B5" w:rsidRPr="00B34BE7">
              <w:rPr>
                <w:rStyle w:val="Hyperlink"/>
                <w:rFonts w:eastAsia="Times New Roman"/>
                <w:noProof/>
                <w:spacing w:val="-36"/>
                <w:w w:val="108"/>
                <w:lang w:val="en-AU"/>
              </w:rPr>
              <w:t xml:space="preserve"> </w:t>
            </w:r>
            <w:r w:rsidR="00AA62B5" w:rsidRPr="00B34BE7">
              <w:rPr>
                <w:rStyle w:val="Hyperlink"/>
                <w:rFonts w:eastAsia="Times New Roman"/>
                <w:noProof/>
                <w:lang w:val="en-AU"/>
              </w:rPr>
              <w:t>and</w:t>
            </w:r>
            <w:r w:rsidR="00AA62B5" w:rsidRPr="00B34BE7">
              <w:rPr>
                <w:rStyle w:val="Hyperlink"/>
                <w:rFonts w:eastAsia="Times New Roman"/>
                <w:noProof/>
                <w:spacing w:val="14"/>
                <w:lang w:val="en-AU"/>
              </w:rPr>
              <w:t xml:space="preserve"> </w:t>
            </w:r>
            <w:r w:rsidR="00AA62B5" w:rsidRPr="00B34BE7">
              <w:rPr>
                <w:rStyle w:val="Hyperlink"/>
                <w:rFonts w:eastAsia="Times New Roman"/>
                <w:noProof/>
                <w:spacing w:val="-4"/>
                <w:w w:val="116"/>
                <w:lang w:val="en-AU"/>
              </w:rPr>
              <w:t>r</w:t>
            </w:r>
            <w:r w:rsidR="00AA62B5" w:rsidRPr="00B34BE7">
              <w:rPr>
                <w:rStyle w:val="Hyperlink"/>
                <w:rFonts w:eastAsia="Times New Roman"/>
                <w:noProof/>
                <w:w w:val="106"/>
                <w:lang w:val="en-AU"/>
              </w:rPr>
              <w:t>eporting</w:t>
            </w:r>
            <w:r w:rsidR="00AA62B5">
              <w:rPr>
                <w:noProof/>
                <w:webHidden/>
              </w:rPr>
              <w:tab/>
            </w:r>
            <w:r w:rsidR="00AA62B5">
              <w:rPr>
                <w:noProof/>
                <w:webHidden/>
              </w:rPr>
              <w:fldChar w:fldCharType="begin"/>
            </w:r>
            <w:r w:rsidR="00AA62B5">
              <w:rPr>
                <w:noProof/>
                <w:webHidden/>
              </w:rPr>
              <w:instrText xml:space="preserve"> PAGEREF _Toc83487693 \h </w:instrText>
            </w:r>
            <w:r w:rsidR="00AA62B5">
              <w:rPr>
                <w:noProof/>
                <w:webHidden/>
              </w:rPr>
            </w:r>
            <w:r w:rsidR="00AA62B5">
              <w:rPr>
                <w:noProof/>
                <w:webHidden/>
              </w:rPr>
              <w:fldChar w:fldCharType="separate"/>
            </w:r>
            <w:r w:rsidR="005611F4">
              <w:rPr>
                <w:noProof/>
                <w:webHidden/>
              </w:rPr>
              <w:t>33</w:t>
            </w:r>
            <w:r w:rsidR="00AA62B5">
              <w:rPr>
                <w:noProof/>
                <w:webHidden/>
              </w:rPr>
              <w:fldChar w:fldCharType="end"/>
            </w:r>
          </w:hyperlink>
        </w:p>
        <w:p w14:paraId="77BB5A33" w14:textId="749C17D9" w:rsidR="00AA62B5" w:rsidRDefault="00441893">
          <w:pPr>
            <w:pStyle w:val="TOC2"/>
            <w:tabs>
              <w:tab w:val="right" w:leader="dot" w:pos="9030"/>
            </w:tabs>
            <w:rPr>
              <w:rFonts w:asciiTheme="minorHAnsi" w:hAnsiTheme="minorHAnsi" w:cstheme="minorBidi"/>
              <w:noProof/>
              <w:sz w:val="22"/>
              <w:lang w:val="en-AU" w:eastAsia="ja-JP"/>
            </w:rPr>
          </w:pPr>
          <w:hyperlink w:anchor="_Toc83487694" w:history="1">
            <w:r w:rsidR="00AA62B5" w:rsidRPr="00B34BE7">
              <w:rPr>
                <w:rStyle w:val="Hyperlink"/>
                <w:noProof/>
              </w:rPr>
              <w:t>7.1 IMPLEMENTATION PLAN</w:t>
            </w:r>
            <w:r w:rsidR="00AA62B5">
              <w:rPr>
                <w:noProof/>
                <w:webHidden/>
              </w:rPr>
              <w:tab/>
            </w:r>
            <w:r w:rsidR="00AA62B5">
              <w:rPr>
                <w:noProof/>
                <w:webHidden/>
              </w:rPr>
              <w:fldChar w:fldCharType="begin"/>
            </w:r>
            <w:r w:rsidR="00AA62B5">
              <w:rPr>
                <w:noProof/>
                <w:webHidden/>
              </w:rPr>
              <w:instrText xml:space="preserve"> PAGEREF _Toc83487694 \h </w:instrText>
            </w:r>
            <w:r w:rsidR="00AA62B5">
              <w:rPr>
                <w:noProof/>
                <w:webHidden/>
              </w:rPr>
            </w:r>
            <w:r w:rsidR="00AA62B5">
              <w:rPr>
                <w:noProof/>
                <w:webHidden/>
              </w:rPr>
              <w:fldChar w:fldCharType="separate"/>
            </w:r>
            <w:r w:rsidR="005611F4">
              <w:rPr>
                <w:noProof/>
                <w:webHidden/>
              </w:rPr>
              <w:t>33</w:t>
            </w:r>
            <w:r w:rsidR="00AA62B5">
              <w:rPr>
                <w:noProof/>
                <w:webHidden/>
              </w:rPr>
              <w:fldChar w:fldCharType="end"/>
            </w:r>
          </w:hyperlink>
        </w:p>
        <w:p w14:paraId="69804319" w14:textId="76DD2074" w:rsidR="00AA62B5" w:rsidRDefault="00441893">
          <w:pPr>
            <w:pStyle w:val="TOC2"/>
            <w:tabs>
              <w:tab w:val="right" w:leader="dot" w:pos="9030"/>
            </w:tabs>
            <w:rPr>
              <w:rFonts w:asciiTheme="minorHAnsi" w:hAnsiTheme="minorHAnsi" w:cstheme="minorBidi"/>
              <w:noProof/>
              <w:sz w:val="22"/>
              <w:lang w:val="en-AU" w:eastAsia="ja-JP"/>
            </w:rPr>
          </w:pPr>
          <w:hyperlink w:anchor="_Toc83487695" w:history="1">
            <w:r w:rsidR="00AA62B5" w:rsidRPr="00B34BE7">
              <w:rPr>
                <w:rStyle w:val="Hyperlink"/>
                <w:rFonts w:eastAsia="VIC Light"/>
                <w:noProof/>
                <w:spacing w:val="-20"/>
                <w:lang w:val="en-AU"/>
              </w:rPr>
              <w:t>7</w:t>
            </w:r>
            <w:r w:rsidR="00AA62B5" w:rsidRPr="00B34BE7">
              <w:rPr>
                <w:rStyle w:val="Hyperlink"/>
                <w:rFonts w:eastAsia="VIC Light"/>
                <w:noProof/>
                <w:lang w:val="en-AU"/>
              </w:rPr>
              <w:t>.2</w:t>
            </w:r>
            <w:r w:rsidR="00AA62B5" w:rsidRPr="00B34BE7">
              <w:rPr>
                <w:rStyle w:val="Hyperlink"/>
                <w:rFonts w:eastAsia="VIC Light"/>
                <w:noProof/>
                <w:spacing w:val="1"/>
                <w:lang w:val="en-AU"/>
              </w:rPr>
              <w:t xml:space="preserve"> </w:t>
            </w:r>
            <w:r w:rsidR="00AA62B5" w:rsidRPr="00B34BE7">
              <w:rPr>
                <w:rStyle w:val="Hyperlink"/>
                <w:rFonts w:eastAsia="VIC Light"/>
                <w:noProof/>
                <w:lang w:val="en-AU"/>
              </w:rPr>
              <w:t>MEASUREMENT AND REPO</w:t>
            </w:r>
            <w:r w:rsidR="00AA62B5" w:rsidRPr="00B34BE7">
              <w:rPr>
                <w:rStyle w:val="Hyperlink"/>
                <w:rFonts w:eastAsia="VIC Light"/>
                <w:noProof/>
                <w:spacing w:val="-5"/>
                <w:lang w:val="en-AU"/>
              </w:rPr>
              <w:t>R</w:t>
            </w:r>
            <w:r w:rsidR="00AA62B5" w:rsidRPr="00B34BE7">
              <w:rPr>
                <w:rStyle w:val="Hyperlink"/>
                <w:rFonts w:eastAsia="VIC Light"/>
                <w:noProof/>
                <w:lang w:val="en-AU"/>
              </w:rPr>
              <w:t>TING</w:t>
            </w:r>
            <w:r w:rsidR="00AA62B5">
              <w:rPr>
                <w:noProof/>
                <w:webHidden/>
              </w:rPr>
              <w:tab/>
            </w:r>
            <w:r w:rsidR="00AA62B5">
              <w:rPr>
                <w:noProof/>
                <w:webHidden/>
              </w:rPr>
              <w:fldChar w:fldCharType="begin"/>
            </w:r>
            <w:r w:rsidR="00AA62B5">
              <w:rPr>
                <w:noProof/>
                <w:webHidden/>
              </w:rPr>
              <w:instrText xml:space="preserve"> PAGEREF _Toc83487695 \h </w:instrText>
            </w:r>
            <w:r w:rsidR="00AA62B5">
              <w:rPr>
                <w:noProof/>
                <w:webHidden/>
              </w:rPr>
            </w:r>
            <w:r w:rsidR="00AA62B5">
              <w:rPr>
                <w:noProof/>
                <w:webHidden/>
              </w:rPr>
              <w:fldChar w:fldCharType="separate"/>
            </w:r>
            <w:r w:rsidR="005611F4">
              <w:rPr>
                <w:noProof/>
                <w:webHidden/>
              </w:rPr>
              <w:t>33</w:t>
            </w:r>
            <w:r w:rsidR="00AA62B5">
              <w:rPr>
                <w:noProof/>
                <w:webHidden/>
              </w:rPr>
              <w:fldChar w:fldCharType="end"/>
            </w:r>
          </w:hyperlink>
        </w:p>
        <w:p w14:paraId="789AF790" w14:textId="26A97D14" w:rsidR="00AA62B5" w:rsidRDefault="00441893">
          <w:pPr>
            <w:pStyle w:val="TOC3"/>
            <w:tabs>
              <w:tab w:val="right" w:leader="dot" w:pos="9030"/>
            </w:tabs>
            <w:rPr>
              <w:rFonts w:cstheme="minorBidi"/>
              <w:noProof/>
              <w:lang w:val="en-AU" w:eastAsia="ja-JP"/>
            </w:rPr>
          </w:pPr>
          <w:hyperlink w:anchor="_Toc83487696" w:history="1">
            <w:r w:rsidR="00AA62B5" w:rsidRPr="00B34BE7">
              <w:rPr>
                <w:rStyle w:val="Hyperlink"/>
                <w:rFonts w:eastAsia="VIC Medium"/>
                <w:noProof/>
                <w:spacing w:val="-16"/>
                <w:lang w:val="en-AU"/>
              </w:rPr>
              <w:t>T</w:t>
            </w:r>
            <w:r w:rsidR="00AA62B5" w:rsidRPr="00B34BE7">
              <w:rPr>
                <w:rStyle w:val="Hyperlink"/>
                <w:rFonts w:eastAsia="VIC Medium"/>
                <w:noProof/>
                <w:lang w:val="en-AU"/>
              </w:rPr>
              <w:t>able 6: Depa</w:t>
            </w:r>
            <w:r w:rsidR="00AA62B5" w:rsidRPr="00B34BE7">
              <w:rPr>
                <w:rStyle w:val="Hyperlink"/>
                <w:rFonts w:eastAsia="VIC Medium"/>
                <w:noProof/>
                <w:spacing w:val="2"/>
                <w:lang w:val="en-AU"/>
              </w:rPr>
              <w:t>r</w:t>
            </w:r>
            <w:r w:rsidR="00AA62B5" w:rsidRPr="00B34BE7">
              <w:rPr>
                <w:rStyle w:val="Hyperlink"/>
                <w:rFonts w:eastAsia="VIC Medium"/>
                <w:noProof/>
                <w:lang w:val="en-AU"/>
              </w:rPr>
              <w:t>tment and agen</w:t>
            </w:r>
            <w:r w:rsidR="00AA62B5" w:rsidRPr="00B34BE7">
              <w:rPr>
                <w:rStyle w:val="Hyperlink"/>
                <w:rFonts w:eastAsia="VIC Medium"/>
                <w:noProof/>
                <w:spacing w:val="-1"/>
                <w:lang w:val="en-AU"/>
              </w:rPr>
              <w:t>c</w:t>
            </w:r>
            <w:r w:rsidR="00AA62B5" w:rsidRPr="00B34BE7">
              <w:rPr>
                <w:rStyle w:val="Hyperlink"/>
                <w:rFonts w:eastAsia="VIC Medium"/>
                <w:noProof/>
                <w:lang w:val="en-AU"/>
              </w:rPr>
              <w:t>y mea</w:t>
            </w:r>
            <w:r w:rsidR="00AA62B5" w:rsidRPr="00B34BE7">
              <w:rPr>
                <w:rStyle w:val="Hyperlink"/>
                <w:rFonts w:eastAsia="VIC Medium"/>
                <w:noProof/>
                <w:spacing w:val="-1"/>
                <w:lang w:val="en-AU"/>
              </w:rPr>
              <w:t>s</w:t>
            </w:r>
            <w:r w:rsidR="00AA62B5" w:rsidRPr="00B34BE7">
              <w:rPr>
                <w:rStyle w:val="Hyperlink"/>
                <w:rFonts w:eastAsia="VIC Medium"/>
                <w:noProof/>
                <w:lang w:val="en-AU"/>
              </w:rPr>
              <w:t>u</w:t>
            </w:r>
            <w:r w:rsidR="00AA62B5" w:rsidRPr="00B34BE7">
              <w:rPr>
                <w:rStyle w:val="Hyperlink"/>
                <w:rFonts w:eastAsia="VIC Medium"/>
                <w:noProof/>
                <w:spacing w:val="-2"/>
                <w:lang w:val="en-AU"/>
              </w:rPr>
              <w:t>r</w:t>
            </w:r>
            <w:r w:rsidR="00AA62B5" w:rsidRPr="00B34BE7">
              <w:rPr>
                <w:rStyle w:val="Hyperlink"/>
                <w:rFonts w:eastAsia="VIC Medium"/>
                <w:noProof/>
                <w:lang w:val="en-AU"/>
              </w:rPr>
              <w:t xml:space="preserve">ement </w:t>
            </w:r>
            <w:r w:rsidR="00AA62B5" w:rsidRPr="00B34BE7">
              <w:rPr>
                <w:rStyle w:val="Hyperlink"/>
                <w:rFonts w:eastAsia="VIC Medium"/>
                <w:noProof/>
                <w:spacing w:val="-1"/>
                <w:lang w:val="en-AU"/>
              </w:rPr>
              <w:t>f</w:t>
            </w:r>
            <w:r w:rsidR="00AA62B5" w:rsidRPr="00B34BE7">
              <w:rPr>
                <w:rStyle w:val="Hyperlink"/>
                <w:rFonts w:eastAsia="VIC Medium"/>
                <w:noProof/>
                <w:lang w:val="en-AU"/>
              </w:rPr>
              <w:t xml:space="preserve">or </w:t>
            </w:r>
            <w:r w:rsidR="00AA62B5" w:rsidRPr="00B34BE7">
              <w:rPr>
                <w:rStyle w:val="Hyperlink"/>
                <w:rFonts w:eastAsia="VIC Medium"/>
                <w:noProof/>
                <w:spacing w:val="-2"/>
                <w:lang w:val="en-AU"/>
              </w:rPr>
              <w:t>r</w:t>
            </w:r>
            <w:r w:rsidR="00AA62B5" w:rsidRPr="00B34BE7">
              <w:rPr>
                <w:rStyle w:val="Hyperlink"/>
                <w:rFonts w:eastAsia="VIC Medium"/>
                <w:noProof/>
                <w:lang w:val="en-AU"/>
              </w:rPr>
              <w:t>epo</w:t>
            </w:r>
            <w:r w:rsidR="00AA62B5" w:rsidRPr="00B34BE7">
              <w:rPr>
                <w:rStyle w:val="Hyperlink"/>
                <w:rFonts w:eastAsia="VIC Medium"/>
                <w:noProof/>
                <w:spacing w:val="2"/>
                <w:lang w:val="en-AU"/>
              </w:rPr>
              <w:t>r</w:t>
            </w:r>
            <w:r w:rsidR="00AA62B5" w:rsidRPr="00B34BE7">
              <w:rPr>
                <w:rStyle w:val="Hyperlink"/>
                <w:rFonts w:eastAsia="VIC Medium"/>
                <w:noProof/>
                <w:lang w:val="en-AU"/>
              </w:rPr>
              <w:t>ting</w:t>
            </w:r>
            <w:r w:rsidR="00AA62B5">
              <w:rPr>
                <w:noProof/>
                <w:webHidden/>
              </w:rPr>
              <w:tab/>
            </w:r>
            <w:r w:rsidR="00AA62B5">
              <w:rPr>
                <w:noProof/>
                <w:webHidden/>
              </w:rPr>
              <w:fldChar w:fldCharType="begin"/>
            </w:r>
            <w:r w:rsidR="00AA62B5">
              <w:rPr>
                <w:noProof/>
                <w:webHidden/>
              </w:rPr>
              <w:instrText xml:space="preserve"> PAGEREF _Toc83487696 \h </w:instrText>
            </w:r>
            <w:r w:rsidR="00AA62B5">
              <w:rPr>
                <w:noProof/>
                <w:webHidden/>
              </w:rPr>
            </w:r>
            <w:r w:rsidR="00AA62B5">
              <w:rPr>
                <w:noProof/>
                <w:webHidden/>
              </w:rPr>
              <w:fldChar w:fldCharType="separate"/>
            </w:r>
            <w:r w:rsidR="005611F4">
              <w:rPr>
                <w:noProof/>
                <w:webHidden/>
              </w:rPr>
              <w:t>34</w:t>
            </w:r>
            <w:r w:rsidR="00AA62B5">
              <w:rPr>
                <w:noProof/>
                <w:webHidden/>
              </w:rPr>
              <w:fldChar w:fldCharType="end"/>
            </w:r>
          </w:hyperlink>
        </w:p>
        <w:p w14:paraId="6C183536" w14:textId="6B4F2448" w:rsidR="00AA62B5" w:rsidRDefault="00441893">
          <w:pPr>
            <w:pStyle w:val="TOC1"/>
            <w:tabs>
              <w:tab w:val="right" w:leader="dot" w:pos="9030"/>
            </w:tabs>
            <w:rPr>
              <w:rFonts w:asciiTheme="minorHAnsi" w:hAnsiTheme="minorHAnsi" w:cstheme="minorBidi"/>
              <w:noProof/>
              <w:sz w:val="22"/>
              <w:lang w:val="en-AU" w:eastAsia="ja-JP"/>
            </w:rPr>
          </w:pPr>
          <w:hyperlink w:anchor="_Toc83487697" w:history="1">
            <w:r w:rsidR="00AA62B5" w:rsidRPr="00B34BE7">
              <w:rPr>
                <w:rStyle w:val="Hyperlink"/>
                <w:noProof/>
                <w:w w:val="114"/>
                <w:lang w:val="en-AU"/>
              </w:rPr>
              <w:t xml:space="preserve">08 </w:t>
            </w:r>
            <w:r w:rsidR="00AA62B5" w:rsidRPr="00B34BE7">
              <w:rPr>
                <w:rStyle w:val="Hyperlink"/>
                <w:rFonts w:eastAsia="Times New Roman"/>
                <w:noProof/>
                <w:w w:val="103"/>
                <w:lang w:val="en-AU"/>
              </w:rPr>
              <w:t>Appendices</w:t>
            </w:r>
            <w:r w:rsidR="00AA62B5">
              <w:rPr>
                <w:noProof/>
                <w:webHidden/>
              </w:rPr>
              <w:tab/>
            </w:r>
            <w:r w:rsidR="00AA62B5">
              <w:rPr>
                <w:noProof/>
                <w:webHidden/>
              </w:rPr>
              <w:fldChar w:fldCharType="begin"/>
            </w:r>
            <w:r w:rsidR="00AA62B5">
              <w:rPr>
                <w:noProof/>
                <w:webHidden/>
              </w:rPr>
              <w:instrText xml:space="preserve"> PAGEREF _Toc83487697 \h </w:instrText>
            </w:r>
            <w:r w:rsidR="00AA62B5">
              <w:rPr>
                <w:noProof/>
                <w:webHidden/>
              </w:rPr>
            </w:r>
            <w:r w:rsidR="00AA62B5">
              <w:rPr>
                <w:noProof/>
                <w:webHidden/>
              </w:rPr>
              <w:fldChar w:fldCharType="separate"/>
            </w:r>
            <w:r w:rsidR="005611F4">
              <w:rPr>
                <w:noProof/>
                <w:webHidden/>
              </w:rPr>
              <w:t>35</w:t>
            </w:r>
            <w:r w:rsidR="00AA62B5">
              <w:rPr>
                <w:noProof/>
                <w:webHidden/>
              </w:rPr>
              <w:fldChar w:fldCharType="end"/>
            </w:r>
          </w:hyperlink>
        </w:p>
        <w:p w14:paraId="77BE5A04" w14:textId="097607E5" w:rsidR="00AA62B5" w:rsidRDefault="00441893">
          <w:pPr>
            <w:pStyle w:val="TOC2"/>
            <w:tabs>
              <w:tab w:val="right" w:leader="dot" w:pos="9030"/>
            </w:tabs>
            <w:rPr>
              <w:rFonts w:asciiTheme="minorHAnsi" w:hAnsiTheme="minorHAnsi" w:cstheme="minorBidi"/>
              <w:noProof/>
              <w:sz w:val="22"/>
              <w:lang w:val="en-AU" w:eastAsia="ja-JP"/>
            </w:rPr>
          </w:pPr>
          <w:hyperlink w:anchor="_Toc83487698" w:history="1">
            <w:r w:rsidR="00AA62B5" w:rsidRPr="00B34BE7">
              <w:rPr>
                <w:rStyle w:val="Hyperlink"/>
                <w:rFonts w:eastAsia="VIC Light"/>
                <w:noProof/>
                <w:lang w:val="en-AU"/>
              </w:rPr>
              <w:t>8</w:t>
            </w:r>
            <w:r w:rsidR="00AA62B5" w:rsidRPr="00B34BE7">
              <w:rPr>
                <w:rStyle w:val="Hyperlink"/>
                <w:rFonts w:eastAsia="VIC Light"/>
                <w:noProof/>
                <w:spacing w:val="-14"/>
                <w:lang w:val="en-AU"/>
              </w:rPr>
              <w:t>.</w:t>
            </w:r>
            <w:r w:rsidR="00AA62B5" w:rsidRPr="00B34BE7">
              <w:rPr>
                <w:rStyle w:val="Hyperlink"/>
                <w:rFonts w:eastAsia="VIC Light"/>
                <w:noProof/>
                <w:lang w:val="en-AU"/>
              </w:rPr>
              <w:t>1</w:t>
            </w:r>
            <w:r w:rsidR="00AA62B5" w:rsidRPr="00B34BE7">
              <w:rPr>
                <w:rStyle w:val="Hyperlink"/>
                <w:rFonts w:eastAsia="VIC Light"/>
                <w:noProof/>
                <w:spacing w:val="59"/>
                <w:lang w:val="en-AU"/>
              </w:rPr>
              <w:t xml:space="preserve"> </w:t>
            </w:r>
            <w:r w:rsidR="00AA62B5" w:rsidRPr="00B34BE7">
              <w:rPr>
                <w:rStyle w:val="Hyperlink"/>
                <w:rFonts w:eastAsia="VIC Light"/>
                <w:noProof/>
                <w:lang w:val="en-AU"/>
              </w:rPr>
              <w:t>RELE</w:t>
            </w:r>
            <w:r w:rsidR="00AA62B5" w:rsidRPr="00B34BE7">
              <w:rPr>
                <w:rStyle w:val="Hyperlink"/>
                <w:rFonts w:eastAsia="VIC Light"/>
                <w:noProof/>
                <w:spacing w:val="-12"/>
                <w:lang w:val="en-AU"/>
              </w:rPr>
              <w:t>V</w:t>
            </w:r>
            <w:r w:rsidR="00AA62B5" w:rsidRPr="00B34BE7">
              <w:rPr>
                <w:rStyle w:val="Hyperlink"/>
                <w:rFonts w:eastAsia="VIC Light"/>
                <w:noProof/>
                <w:lang w:val="en-AU"/>
              </w:rPr>
              <w:t>ANT G</w:t>
            </w:r>
            <w:r w:rsidR="00AA62B5" w:rsidRPr="00B34BE7">
              <w:rPr>
                <w:rStyle w:val="Hyperlink"/>
                <w:rFonts w:eastAsia="VIC Light"/>
                <w:noProof/>
                <w:spacing w:val="-2"/>
                <w:lang w:val="en-AU"/>
              </w:rPr>
              <w:t>O</w:t>
            </w:r>
            <w:r w:rsidR="00AA62B5" w:rsidRPr="00B34BE7">
              <w:rPr>
                <w:rStyle w:val="Hyperlink"/>
                <w:rFonts w:eastAsia="VIC Light"/>
                <w:noProof/>
                <w:lang w:val="en-AU"/>
              </w:rPr>
              <w:t>VERNMENT POLI</w:t>
            </w:r>
            <w:r w:rsidR="00AA62B5" w:rsidRPr="00B34BE7">
              <w:rPr>
                <w:rStyle w:val="Hyperlink"/>
                <w:rFonts w:eastAsia="VIC Light"/>
                <w:noProof/>
                <w:spacing w:val="1"/>
                <w:lang w:val="en-AU"/>
              </w:rPr>
              <w:t>C</w:t>
            </w:r>
            <w:r w:rsidR="00AA62B5" w:rsidRPr="00B34BE7">
              <w:rPr>
                <w:rStyle w:val="Hyperlink"/>
                <w:rFonts w:eastAsia="VIC Light"/>
                <w:noProof/>
                <w:spacing w:val="-24"/>
                <w:lang w:val="en-AU"/>
              </w:rPr>
              <w:t>Y</w:t>
            </w:r>
            <w:r w:rsidR="00AA62B5" w:rsidRPr="00B34BE7">
              <w:rPr>
                <w:rStyle w:val="Hyperlink"/>
                <w:rFonts w:eastAsia="VIC Light"/>
                <w:noProof/>
                <w:lang w:val="en-AU"/>
              </w:rPr>
              <w:t>,</w:t>
            </w:r>
            <w:r w:rsidR="00AA62B5" w:rsidRPr="00B34BE7">
              <w:rPr>
                <w:rStyle w:val="Hyperlink"/>
                <w:rFonts w:eastAsia="VIC Light"/>
                <w:noProof/>
                <w:spacing w:val="1"/>
                <w:lang w:val="en-AU"/>
              </w:rPr>
              <w:t xml:space="preserve"> </w:t>
            </w:r>
            <w:r w:rsidR="00AA62B5" w:rsidRPr="00B34BE7">
              <w:rPr>
                <w:rStyle w:val="Hyperlink"/>
                <w:rFonts w:eastAsia="VIC Light"/>
                <w:noProof/>
                <w:lang w:val="en-AU"/>
              </w:rPr>
              <w:t>LEGISL</w:t>
            </w:r>
            <w:r w:rsidR="00AA62B5" w:rsidRPr="00B34BE7">
              <w:rPr>
                <w:rStyle w:val="Hyperlink"/>
                <w:rFonts w:eastAsia="VIC Light"/>
                <w:noProof/>
                <w:spacing w:val="-12"/>
                <w:lang w:val="en-AU"/>
              </w:rPr>
              <w:t>A</w:t>
            </w:r>
            <w:r w:rsidR="00AA62B5" w:rsidRPr="00B34BE7">
              <w:rPr>
                <w:rStyle w:val="Hyperlink"/>
                <w:rFonts w:eastAsia="VIC Light"/>
                <w:noProof/>
                <w:lang w:val="en-AU"/>
              </w:rPr>
              <w:t>TIO</w:t>
            </w:r>
            <w:r w:rsidR="00AA62B5" w:rsidRPr="00B34BE7">
              <w:rPr>
                <w:rStyle w:val="Hyperlink"/>
                <w:rFonts w:eastAsia="VIC Light"/>
                <w:noProof/>
                <w:spacing w:val="1"/>
                <w:lang w:val="en-AU"/>
              </w:rPr>
              <w:t>N</w:t>
            </w:r>
            <w:r w:rsidR="00AA62B5" w:rsidRPr="00B34BE7">
              <w:rPr>
                <w:rStyle w:val="Hyperlink"/>
                <w:rFonts w:eastAsia="VIC Light"/>
                <w:noProof/>
                <w:lang w:val="en-AU"/>
              </w:rPr>
              <w:t>, AND INITI</w:t>
            </w:r>
            <w:r w:rsidR="00AA62B5" w:rsidRPr="00B34BE7">
              <w:rPr>
                <w:rStyle w:val="Hyperlink"/>
                <w:rFonts w:eastAsia="VIC Light"/>
                <w:noProof/>
                <w:spacing w:val="-12"/>
                <w:lang w:val="en-AU"/>
              </w:rPr>
              <w:t>A</w:t>
            </w:r>
            <w:r w:rsidR="00AA62B5" w:rsidRPr="00B34BE7">
              <w:rPr>
                <w:rStyle w:val="Hyperlink"/>
                <w:rFonts w:eastAsia="VIC Light"/>
                <w:noProof/>
                <w:lang w:val="en-AU"/>
              </w:rPr>
              <w:t>TIVES</w:t>
            </w:r>
            <w:r w:rsidR="00AA62B5">
              <w:rPr>
                <w:noProof/>
                <w:webHidden/>
              </w:rPr>
              <w:tab/>
            </w:r>
            <w:r w:rsidR="00AA62B5">
              <w:rPr>
                <w:noProof/>
                <w:webHidden/>
              </w:rPr>
              <w:fldChar w:fldCharType="begin"/>
            </w:r>
            <w:r w:rsidR="00AA62B5">
              <w:rPr>
                <w:noProof/>
                <w:webHidden/>
              </w:rPr>
              <w:instrText xml:space="preserve"> PAGEREF _Toc83487698 \h </w:instrText>
            </w:r>
            <w:r w:rsidR="00AA62B5">
              <w:rPr>
                <w:noProof/>
                <w:webHidden/>
              </w:rPr>
            </w:r>
            <w:r w:rsidR="00AA62B5">
              <w:rPr>
                <w:noProof/>
                <w:webHidden/>
              </w:rPr>
              <w:fldChar w:fldCharType="separate"/>
            </w:r>
            <w:r w:rsidR="005611F4">
              <w:rPr>
                <w:noProof/>
                <w:webHidden/>
              </w:rPr>
              <w:t>35</w:t>
            </w:r>
            <w:r w:rsidR="00AA62B5">
              <w:rPr>
                <w:noProof/>
                <w:webHidden/>
              </w:rPr>
              <w:fldChar w:fldCharType="end"/>
            </w:r>
          </w:hyperlink>
        </w:p>
        <w:p w14:paraId="5C903FF7" w14:textId="4A69A95D" w:rsidR="00AA62B5" w:rsidRDefault="00441893">
          <w:pPr>
            <w:pStyle w:val="TOC2"/>
            <w:tabs>
              <w:tab w:val="right" w:leader="dot" w:pos="9030"/>
            </w:tabs>
            <w:rPr>
              <w:rFonts w:asciiTheme="minorHAnsi" w:hAnsiTheme="minorHAnsi" w:cstheme="minorBidi"/>
              <w:noProof/>
              <w:sz w:val="22"/>
              <w:lang w:val="en-AU" w:eastAsia="ja-JP"/>
            </w:rPr>
          </w:pPr>
          <w:hyperlink w:anchor="_Toc83487699" w:history="1">
            <w:r w:rsidR="00AA62B5" w:rsidRPr="00B34BE7">
              <w:rPr>
                <w:rStyle w:val="Hyperlink"/>
                <w:rFonts w:eastAsia="Times New Roman"/>
                <w:noProof/>
                <w:lang w:val="en-AU"/>
              </w:rPr>
              <w:t>Lo</w:t>
            </w:r>
            <w:r w:rsidR="00AA62B5" w:rsidRPr="00B34BE7">
              <w:rPr>
                <w:rStyle w:val="Hyperlink"/>
                <w:rFonts w:eastAsia="Times New Roman"/>
                <w:noProof/>
                <w:spacing w:val="-6"/>
                <w:lang w:val="en-AU"/>
              </w:rPr>
              <w:t>c</w:t>
            </w:r>
            <w:r w:rsidR="00AA62B5" w:rsidRPr="00B34BE7">
              <w:rPr>
                <w:rStyle w:val="Hyperlink"/>
                <w:rFonts w:eastAsia="Times New Roman"/>
                <w:noProof/>
                <w:lang w:val="en-AU"/>
              </w:rPr>
              <w:t>al</w:t>
            </w:r>
            <w:r w:rsidR="00AA62B5" w:rsidRPr="00B34BE7">
              <w:rPr>
                <w:rStyle w:val="Hyperlink"/>
                <w:rFonts w:eastAsia="Times New Roman"/>
                <w:noProof/>
                <w:spacing w:val="-12"/>
                <w:lang w:val="en-AU"/>
              </w:rPr>
              <w:t xml:space="preserve"> </w:t>
            </w:r>
            <w:r w:rsidR="00AA62B5" w:rsidRPr="00B34BE7">
              <w:rPr>
                <w:rStyle w:val="Hyperlink"/>
                <w:rFonts w:eastAsia="Times New Roman"/>
                <w:noProof/>
                <w:spacing w:val="-16"/>
                <w:w w:val="105"/>
                <w:lang w:val="en-AU"/>
              </w:rPr>
              <w:t>J</w:t>
            </w:r>
            <w:r w:rsidR="00AA62B5" w:rsidRPr="00B34BE7">
              <w:rPr>
                <w:rStyle w:val="Hyperlink"/>
                <w:rFonts w:eastAsia="Times New Roman"/>
                <w:noProof/>
                <w:w w:val="105"/>
                <w:lang w:val="en-AU"/>
              </w:rPr>
              <w:t>o</w:t>
            </w:r>
            <w:r w:rsidR="00AA62B5" w:rsidRPr="00B34BE7">
              <w:rPr>
                <w:rStyle w:val="Hyperlink"/>
                <w:rFonts w:eastAsia="Times New Roman"/>
                <w:noProof/>
                <w:spacing w:val="-7"/>
                <w:w w:val="105"/>
                <w:lang w:val="en-AU"/>
              </w:rPr>
              <w:t>b</w:t>
            </w:r>
            <w:r w:rsidR="00AA62B5" w:rsidRPr="00B34BE7">
              <w:rPr>
                <w:rStyle w:val="Hyperlink"/>
                <w:rFonts w:eastAsia="Times New Roman"/>
                <w:noProof/>
                <w:w w:val="105"/>
                <w:lang w:val="en-AU"/>
              </w:rPr>
              <w:t>s</w:t>
            </w:r>
            <w:r w:rsidR="00AA62B5" w:rsidRPr="00B34BE7">
              <w:rPr>
                <w:rStyle w:val="Hyperlink"/>
                <w:rFonts w:eastAsia="Times New Roman"/>
                <w:noProof/>
                <w:spacing w:val="-29"/>
                <w:w w:val="105"/>
                <w:lang w:val="en-AU"/>
              </w:rPr>
              <w:t xml:space="preserve"> </w:t>
            </w:r>
            <w:r w:rsidR="00AA62B5" w:rsidRPr="00B34BE7">
              <w:rPr>
                <w:rStyle w:val="Hyperlink"/>
                <w:rFonts w:eastAsia="Times New Roman"/>
                <w:noProof/>
                <w:spacing w:val="-16"/>
                <w:lang w:val="en-AU"/>
              </w:rPr>
              <w:t>F</w:t>
            </w:r>
            <w:r w:rsidR="00AA62B5" w:rsidRPr="00B34BE7">
              <w:rPr>
                <w:rStyle w:val="Hyperlink"/>
                <w:rFonts w:eastAsia="Times New Roman"/>
                <w:noProof/>
                <w:lang w:val="en-AU"/>
              </w:rPr>
              <w:t>i</w:t>
            </w:r>
            <w:r w:rsidR="00AA62B5" w:rsidRPr="00B34BE7">
              <w:rPr>
                <w:rStyle w:val="Hyperlink"/>
                <w:rFonts w:eastAsia="Times New Roman"/>
                <w:noProof/>
                <w:spacing w:val="-9"/>
                <w:lang w:val="en-AU"/>
              </w:rPr>
              <w:t>r</w:t>
            </w:r>
            <w:r w:rsidR="00AA62B5" w:rsidRPr="00B34BE7">
              <w:rPr>
                <w:rStyle w:val="Hyperlink"/>
                <w:rFonts w:eastAsia="Times New Roman"/>
                <w:noProof/>
                <w:lang w:val="en-AU"/>
              </w:rPr>
              <w:t>st –</w:t>
            </w:r>
            <w:r w:rsidR="00AA62B5" w:rsidRPr="00B34BE7">
              <w:rPr>
                <w:rStyle w:val="Hyperlink"/>
                <w:rFonts w:eastAsia="Times New Roman"/>
                <w:noProof/>
                <w:spacing w:val="-14"/>
                <w:lang w:val="en-AU"/>
              </w:rPr>
              <w:t xml:space="preserve"> </w:t>
            </w:r>
            <w:r w:rsidR="00AA62B5" w:rsidRPr="00B34BE7">
              <w:rPr>
                <w:rStyle w:val="Hyperlink"/>
                <w:rFonts w:eastAsia="Times New Roman"/>
                <w:noProof/>
                <w:spacing w:val="-10"/>
                <w:lang w:val="en-AU"/>
              </w:rPr>
              <w:t>V</w:t>
            </w:r>
            <w:r w:rsidR="00AA62B5" w:rsidRPr="00B34BE7">
              <w:rPr>
                <w:rStyle w:val="Hyperlink"/>
                <w:rFonts w:eastAsia="Times New Roman"/>
                <w:noProof/>
                <w:lang w:val="en-AU"/>
              </w:rPr>
              <w:t>ic</w:t>
            </w:r>
            <w:r w:rsidR="00AA62B5" w:rsidRPr="00B34BE7">
              <w:rPr>
                <w:rStyle w:val="Hyperlink"/>
                <w:rFonts w:eastAsia="Times New Roman"/>
                <w:noProof/>
                <w:spacing w:val="-5"/>
                <w:lang w:val="en-AU"/>
              </w:rPr>
              <w:t>t</w:t>
            </w:r>
            <w:r w:rsidR="00AA62B5" w:rsidRPr="00B34BE7">
              <w:rPr>
                <w:rStyle w:val="Hyperlink"/>
                <w:rFonts w:eastAsia="Times New Roman"/>
                <w:noProof/>
                <w:lang w:val="en-AU"/>
              </w:rPr>
              <w:t>orian</w:t>
            </w:r>
            <w:r w:rsidR="00AA62B5" w:rsidRPr="00B34BE7">
              <w:rPr>
                <w:rStyle w:val="Hyperlink"/>
                <w:rFonts w:eastAsia="Times New Roman"/>
                <w:noProof/>
                <w:spacing w:val="11"/>
                <w:lang w:val="en-AU"/>
              </w:rPr>
              <w:t xml:space="preserve"> </w:t>
            </w:r>
            <w:r w:rsidR="00AA62B5" w:rsidRPr="00B34BE7">
              <w:rPr>
                <w:rStyle w:val="Hyperlink"/>
                <w:rFonts w:eastAsia="Times New Roman"/>
                <w:noProof/>
                <w:spacing w:val="-11"/>
                <w:w w:val="124"/>
                <w:lang w:val="en-AU"/>
              </w:rPr>
              <w:t>I</w:t>
            </w:r>
            <w:r w:rsidR="00AA62B5" w:rsidRPr="00B34BE7">
              <w:rPr>
                <w:rStyle w:val="Hyperlink"/>
                <w:rFonts w:eastAsia="Times New Roman"/>
                <w:noProof/>
                <w:w w:val="104"/>
                <w:lang w:val="en-AU"/>
              </w:rPr>
              <w:t xml:space="preserve">ndustry </w:t>
            </w:r>
            <w:r w:rsidR="00AA62B5" w:rsidRPr="00B34BE7">
              <w:rPr>
                <w:rStyle w:val="Hyperlink"/>
                <w:rFonts w:eastAsia="Times New Roman"/>
                <w:noProof/>
                <w:spacing w:val="-22"/>
                <w:lang w:val="en-AU"/>
              </w:rPr>
              <w:t>P</w:t>
            </w:r>
            <w:r w:rsidR="00AA62B5" w:rsidRPr="00B34BE7">
              <w:rPr>
                <w:rStyle w:val="Hyperlink"/>
                <w:rFonts w:eastAsia="Times New Roman"/>
                <w:noProof/>
                <w:lang w:val="en-AU"/>
              </w:rPr>
              <w:t>articipation</w:t>
            </w:r>
            <w:r w:rsidR="00AA62B5" w:rsidRPr="00B34BE7">
              <w:rPr>
                <w:rStyle w:val="Hyperlink"/>
                <w:rFonts w:eastAsia="Times New Roman"/>
                <w:noProof/>
                <w:spacing w:val="18"/>
                <w:lang w:val="en-AU"/>
              </w:rPr>
              <w:t xml:space="preserve"> </w:t>
            </w:r>
            <w:r w:rsidR="00AA62B5" w:rsidRPr="00B34BE7">
              <w:rPr>
                <w:rStyle w:val="Hyperlink"/>
                <w:rFonts w:eastAsia="Times New Roman"/>
                <w:noProof/>
                <w:spacing w:val="-14"/>
                <w:lang w:val="en-AU"/>
              </w:rPr>
              <w:t>P</w:t>
            </w:r>
            <w:r w:rsidR="00AA62B5" w:rsidRPr="00B34BE7">
              <w:rPr>
                <w:rStyle w:val="Hyperlink"/>
                <w:rFonts w:eastAsia="Times New Roman"/>
                <w:noProof/>
                <w:lang w:val="en-AU"/>
              </w:rPr>
              <w:t>olicy</w:t>
            </w:r>
            <w:r w:rsidR="00AA62B5" w:rsidRPr="00B34BE7">
              <w:rPr>
                <w:rStyle w:val="Hyperlink"/>
                <w:rFonts w:eastAsia="Times New Roman"/>
                <w:noProof/>
                <w:spacing w:val="-30"/>
                <w:lang w:val="en-AU"/>
              </w:rPr>
              <w:t xml:space="preserve"> </w:t>
            </w:r>
            <w:r w:rsidR="00AA62B5" w:rsidRPr="00B34BE7">
              <w:rPr>
                <w:rStyle w:val="Hyperlink"/>
                <w:rFonts w:eastAsia="Times New Roman"/>
                <w:noProof/>
                <w:spacing w:val="15"/>
                <w:w w:val="115"/>
                <w:lang w:val="en-AU"/>
              </w:rPr>
              <w:t>(</w:t>
            </w:r>
            <w:r w:rsidR="00AA62B5" w:rsidRPr="00B34BE7">
              <w:rPr>
                <w:rStyle w:val="Hyperlink"/>
                <w:rFonts w:eastAsia="Times New Roman"/>
                <w:noProof/>
                <w:w w:val="109"/>
                <w:lang w:val="en-AU"/>
              </w:rPr>
              <w:t>VIPP)</w:t>
            </w:r>
            <w:r w:rsidR="00AA62B5">
              <w:rPr>
                <w:noProof/>
                <w:webHidden/>
              </w:rPr>
              <w:tab/>
            </w:r>
            <w:r w:rsidR="00AA62B5">
              <w:rPr>
                <w:noProof/>
                <w:webHidden/>
              </w:rPr>
              <w:fldChar w:fldCharType="begin"/>
            </w:r>
            <w:r w:rsidR="00AA62B5">
              <w:rPr>
                <w:noProof/>
                <w:webHidden/>
              </w:rPr>
              <w:instrText xml:space="preserve"> PAGEREF _Toc83487699 \h </w:instrText>
            </w:r>
            <w:r w:rsidR="00AA62B5">
              <w:rPr>
                <w:noProof/>
                <w:webHidden/>
              </w:rPr>
            </w:r>
            <w:r w:rsidR="00AA62B5">
              <w:rPr>
                <w:noProof/>
                <w:webHidden/>
              </w:rPr>
              <w:fldChar w:fldCharType="separate"/>
            </w:r>
            <w:r w:rsidR="005611F4">
              <w:rPr>
                <w:noProof/>
                <w:webHidden/>
              </w:rPr>
              <w:t>35</w:t>
            </w:r>
            <w:r w:rsidR="00AA62B5">
              <w:rPr>
                <w:noProof/>
                <w:webHidden/>
              </w:rPr>
              <w:fldChar w:fldCharType="end"/>
            </w:r>
          </w:hyperlink>
        </w:p>
        <w:p w14:paraId="24F2D1F4" w14:textId="7137EC8C" w:rsidR="00AA62B5" w:rsidRDefault="00441893">
          <w:pPr>
            <w:pStyle w:val="TOC2"/>
            <w:tabs>
              <w:tab w:val="right" w:leader="dot" w:pos="9030"/>
            </w:tabs>
            <w:rPr>
              <w:rFonts w:asciiTheme="minorHAnsi" w:hAnsiTheme="minorHAnsi" w:cstheme="minorBidi"/>
              <w:noProof/>
              <w:sz w:val="22"/>
              <w:lang w:val="en-AU" w:eastAsia="ja-JP"/>
            </w:rPr>
          </w:pPr>
          <w:hyperlink w:anchor="_Toc83487700" w:history="1">
            <w:r w:rsidR="00AA62B5" w:rsidRPr="00B34BE7">
              <w:rPr>
                <w:rStyle w:val="Hyperlink"/>
                <w:rFonts w:eastAsia="Times New Roman"/>
                <w:noProof/>
                <w:spacing w:val="-18"/>
                <w:lang w:val="en-AU"/>
              </w:rPr>
              <w:t>M</w:t>
            </w:r>
            <w:r w:rsidR="00AA62B5" w:rsidRPr="00B34BE7">
              <w:rPr>
                <w:rStyle w:val="Hyperlink"/>
                <w:rFonts w:eastAsia="Times New Roman"/>
                <w:noProof/>
                <w:lang w:val="en-AU"/>
              </w:rPr>
              <w:t>ajor</w:t>
            </w:r>
            <w:r w:rsidR="00AA62B5" w:rsidRPr="00B34BE7">
              <w:rPr>
                <w:rStyle w:val="Hyperlink"/>
                <w:rFonts w:eastAsia="Times New Roman"/>
                <w:noProof/>
                <w:spacing w:val="6"/>
                <w:lang w:val="en-AU"/>
              </w:rPr>
              <w:t xml:space="preserve"> </w:t>
            </w:r>
            <w:r w:rsidR="00AA62B5" w:rsidRPr="00B34BE7">
              <w:rPr>
                <w:rStyle w:val="Hyperlink"/>
                <w:rFonts w:eastAsia="Times New Roman"/>
                <w:noProof/>
                <w:lang w:val="en-AU"/>
              </w:rPr>
              <w:t>P</w:t>
            </w:r>
            <w:r w:rsidR="00AA62B5" w:rsidRPr="00B34BE7">
              <w:rPr>
                <w:rStyle w:val="Hyperlink"/>
                <w:rFonts w:eastAsia="Times New Roman"/>
                <w:noProof/>
                <w:spacing w:val="-6"/>
                <w:lang w:val="en-AU"/>
              </w:rPr>
              <w:t>r</w:t>
            </w:r>
            <w:r w:rsidR="00AA62B5" w:rsidRPr="00B34BE7">
              <w:rPr>
                <w:rStyle w:val="Hyperlink"/>
                <w:rFonts w:eastAsia="Times New Roman"/>
                <w:noProof/>
                <w:lang w:val="en-AU"/>
              </w:rPr>
              <w:t>ojec</w:t>
            </w:r>
            <w:r w:rsidR="00AA62B5" w:rsidRPr="00B34BE7">
              <w:rPr>
                <w:rStyle w:val="Hyperlink"/>
                <w:rFonts w:eastAsia="Times New Roman"/>
                <w:noProof/>
                <w:spacing w:val="-6"/>
                <w:lang w:val="en-AU"/>
              </w:rPr>
              <w:t>t</w:t>
            </w:r>
            <w:r w:rsidR="00AA62B5" w:rsidRPr="00B34BE7">
              <w:rPr>
                <w:rStyle w:val="Hyperlink"/>
                <w:rFonts w:eastAsia="Times New Roman"/>
                <w:noProof/>
                <w:lang w:val="en-AU"/>
              </w:rPr>
              <w:t>s</w:t>
            </w:r>
            <w:r w:rsidR="00AA62B5" w:rsidRPr="00B34BE7">
              <w:rPr>
                <w:rStyle w:val="Hyperlink"/>
                <w:rFonts w:eastAsia="Times New Roman"/>
                <w:noProof/>
                <w:spacing w:val="-30"/>
                <w:lang w:val="en-AU"/>
              </w:rPr>
              <w:t xml:space="preserve"> </w:t>
            </w:r>
            <w:r w:rsidR="00AA62B5" w:rsidRPr="00B34BE7">
              <w:rPr>
                <w:rStyle w:val="Hyperlink"/>
                <w:rFonts w:eastAsia="Times New Roman"/>
                <w:noProof/>
                <w:lang w:val="en-AU"/>
              </w:rPr>
              <w:t xml:space="preserve">Skills </w:t>
            </w:r>
            <w:r w:rsidR="00AA62B5" w:rsidRPr="00B34BE7">
              <w:rPr>
                <w:rStyle w:val="Hyperlink"/>
                <w:rFonts w:eastAsia="Times New Roman"/>
                <w:noProof/>
                <w:w w:val="102"/>
                <w:lang w:val="en-AU"/>
              </w:rPr>
              <w:t>Gua</w:t>
            </w:r>
            <w:r w:rsidR="00AA62B5" w:rsidRPr="00B34BE7">
              <w:rPr>
                <w:rStyle w:val="Hyperlink"/>
                <w:rFonts w:eastAsia="Times New Roman"/>
                <w:noProof/>
                <w:spacing w:val="-12"/>
                <w:w w:val="102"/>
                <w:lang w:val="en-AU"/>
              </w:rPr>
              <w:t>r</w:t>
            </w:r>
            <w:r w:rsidR="00AA62B5" w:rsidRPr="00B34BE7">
              <w:rPr>
                <w:rStyle w:val="Hyperlink"/>
                <w:rFonts w:eastAsia="Times New Roman"/>
                <w:noProof/>
                <w:w w:val="106"/>
                <w:lang w:val="en-AU"/>
              </w:rPr>
              <w:t>an</w:t>
            </w:r>
            <w:r w:rsidR="00AA62B5" w:rsidRPr="00B34BE7">
              <w:rPr>
                <w:rStyle w:val="Hyperlink"/>
                <w:rFonts w:eastAsia="Times New Roman"/>
                <w:noProof/>
                <w:spacing w:val="-5"/>
                <w:w w:val="106"/>
                <w:lang w:val="en-AU"/>
              </w:rPr>
              <w:t>t</w:t>
            </w:r>
            <w:r w:rsidR="00AA62B5" w:rsidRPr="00B34BE7">
              <w:rPr>
                <w:rStyle w:val="Hyperlink"/>
                <w:rFonts w:eastAsia="Times New Roman"/>
                <w:noProof/>
                <w:w w:val="97"/>
                <w:lang w:val="en-AU"/>
              </w:rPr>
              <w:t xml:space="preserve">ee </w:t>
            </w:r>
            <w:r w:rsidR="00AA62B5" w:rsidRPr="00B34BE7">
              <w:rPr>
                <w:rStyle w:val="Hyperlink"/>
                <w:noProof/>
                <w:lang w:val="en-AU"/>
              </w:rPr>
              <w:t>(MPSG)</w:t>
            </w:r>
            <w:r w:rsidR="00AA62B5">
              <w:rPr>
                <w:noProof/>
                <w:webHidden/>
              </w:rPr>
              <w:tab/>
            </w:r>
            <w:r w:rsidR="00AA62B5">
              <w:rPr>
                <w:noProof/>
                <w:webHidden/>
              </w:rPr>
              <w:fldChar w:fldCharType="begin"/>
            </w:r>
            <w:r w:rsidR="00AA62B5">
              <w:rPr>
                <w:noProof/>
                <w:webHidden/>
              </w:rPr>
              <w:instrText xml:space="preserve"> PAGEREF _Toc83487700 \h </w:instrText>
            </w:r>
            <w:r w:rsidR="00AA62B5">
              <w:rPr>
                <w:noProof/>
                <w:webHidden/>
              </w:rPr>
            </w:r>
            <w:r w:rsidR="00AA62B5">
              <w:rPr>
                <w:noProof/>
                <w:webHidden/>
              </w:rPr>
              <w:fldChar w:fldCharType="separate"/>
            </w:r>
            <w:r w:rsidR="005611F4">
              <w:rPr>
                <w:noProof/>
                <w:webHidden/>
              </w:rPr>
              <w:t>35</w:t>
            </w:r>
            <w:r w:rsidR="00AA62B5">
              <w:rPr>
                <w:noProof/>
                <w:webHidden/>
              </w:rPr>
              <w:fldChar w:fldCharType="end"/>
            </w:r>
          </w:hyperlink>
        </w:p>
        <w:p w14:paraId="126D54B6" w14:textId="72F8477C" w:rsidR="00AA62B5" w:rsidRDefault="00441893">
          <w:pPr>
            <w:pStyle w:val="TOC2"/>
            <w:tabs>
              <w:tab w:val="right" w:leader="dot" w:pos="9030"/>
            </w:tabs>
            <w:rPr>
              <w:rFonts w:asciiTheme="minorHAnsi" w:hAnsiTheme="minorHAnsi" w:cstheme="minorBidi"/>
              <w:noProof/>
              <w:sz w:val="22"/>
              <w:lang w:val="en-AU" w:eastAsia="ja-JP"/>
            </w:rPr>
          </w:pPr>
          <w:hyperlink w:anchor="_Toc83487701" w:history="1">
            <w:r w:rsidR="00AA62B5" w:rsidRPr="00B34BE7">
              <w:rPr>
                <w:rStyle w:val="Hyperlink"/>
                <w:rFonts w:eastAsia="Times New Roman"/>
                <w:noProof/>
                <w:lang w:val="en-AU"/>
              </w:rPr>
              <w:t>The</w:t>
            </w:r>
            <w:r w:rsidR="00AA62B5" w:rsidRPr="00B34BE7">
              <w:rPr>
                <w:rStyle w:val="Hyperlink"/>
                <w:rFonts w:eastAsia="Times New Roman"/>
                <w:noProof/>
                <w:spacing w:val="10"/>
                <w:lang w:val="en-AU"/>
              </w:rPr>
              <w:t xml:space="preserve"> </w:t>
            </w:r>
            <w:r w:rsidR="00AA62B5" w:rsidRPr="00B34BE7">
              <w:rPr>
                <w:rStyle w:val="Hyperlink"/>
                <w:rFonts w:eastAsia="Times New Roman"/>
                <w:noProof/>
                <w:spacing w:val="-35"/>
                <w:lang w:val="en-AU"/>
              </w:rPr>
              <w:t>V</w:t>
            </w:r>
            <w:r w:rsidR="00AA62B5" w:rsidRPr="00B34BE7">
              <w:rPr>
                <w:rStyle w:val="Hyperlink"/>
                <w:rFonts w:eastAsia="Times New Roman"/>
                <w:noProof/>
                <w:lang w:val="en-AU"/>
              </w:rPr>
              <w:t>alue</w:t>
            </w:r>
            <w:r w:rsidR="00AA62B5" w:rsidRPr="00B34BE7">
              <w:rPr>
                <w:rStyle w:val="Hyperlink"/>
                <w:rFonts w:eastAsia="Times New Roman"/>
                <w:noProof/>
                <w:spacing w:val="6"/>
                <w:lang w:val="en-AU"/>
              </w:rPr>
              <w:t xml:space="preserve"> </w:t>
            </w:r>
            <w:r w:rsidR="00AA62B5" w:rsidRPr="00B34BE7">
              <w:rPr>
                <w:rStyle w:val="Hyperlink"/>
                <w:rFonts w:eastAsia="Times New Roman"/>
                <w:noProof/>
                <w:lang w:val="en-AU"/>
              </w:rPr>
              <w:t>C</w:t>
            </w:r>
            <w:r w:rsidR="00AA62B5" w:rsidRPr="00B34BE7">
              <w:rPr>
                <w:rStyle w:val="Hyperlink"/>
                <w:rFonts w:eastAsia="Times New Roman"/>
                <w:noProof/>
                <w:spacing w:val="-9"/>
                <w:lang w:val="en-AU"/>
              </w:rPr>
              <w:t>r</w:t>
            </w:r>
            <w:r w:rsidR="00AA62B5" w:rsidRPr="00B34BE7">
              <w:rPr>
                <w:rStyle w:val="Hyperlink"/>
                <w:rFonts w:eastAsia="Times New Roman"/>
                <w:noProof/>
                <w:lang w:val="en-AU"/>
              </w:rPr>
              <w:t>eation</w:t>
            </w:r>
            <w:r w:rsidR="00AA62B5" w:rsidRPr="00B34BE7">
              <w:rPr>
                <w:rStyle w:val="Hyperlink"/>
                <w:rFonts w:eastAsia="Times New Roman"/>
                <w:noProof/>
                <w:spacing w:val="-5"/>
                <w:lang w:val="en-AU"/>
              </w:rPr>
              <w:t xml:space="preserve"> </w:t>
            </w:r>
            <w:r w:rsidR="00AA62B5" w:rsidRPr="00B34BE7">
              <w:rPr>
                <w:rStyle w:val="Hyperlink"/>
                <w:rFonts w:eastAsia="Times New Roman"/>
                <w:noProof/>
                <w:lang w:val="en-AU"/>
              </w:rPr>
              <w:t>and</w:t>
            </w:r>
            <w:r w:rsidR="00AA62B5" w:rsidRPr="00B34BE7">
              <w:rPr>
                <w:rStyle w:val="Hyperlink"/>
                <w:rFonts w:eastAsia="Times New Roman"/>
                <w:noProof/>
                <w:spacing w:val="-12"/>
                <w:lang w:val="en-AU"/>
              </w:rPr>
              <w:t xml:space="preserve"> </w:t>
            </w:r>
            <w:r w:rsidR="00AA62B5" w:rsidRPr="00B34BE7">
              <w:rPr>
                <w:rStyle w:val="Hyperlink"/>
                <w:rFonts w:eastAsia="Times New Roman"/>
                <w:noProof/>
                <w:w w:val="105"/>
                <w:lang w:val="en-AU"/>
              </w:rPr>
              <w:t>Captu</w:t>
            </w:r>
            <w:r w:rsidR="00AA62B5" w:rsidRPr="00B34BE7">
              <w:rPr>
                <w:rStyle w:val="Hyperlink"/>
                <w:rFonts w:eastAsia="Times New Roman"/>
                <w:noProof/>
                <w:spacing w:val="-9"/>
                <w:w w:val="105"/>
                <w:lang w:val="en-AU"/>
              </w:rPr>
              <w:t>r</w:t>
            </w:r>
            <w:r w:rsidR="00AA62B5" w:rsidRPr="00B34BE7">
              <w:rPr>
                <w:rStyle w:val="Hyperlink"/>
                <w:rFonts w:eastAsia="Times New Roman"/>
                <w:noProof/>
                <w:w w:val="97"/>
                <w:lang w:val="en-AU"/>
              </w:rPr>
              <w:t>e</w:t>
            </w:r>
            <w:r w:rsidR="00AA62B5" w:rsidRPr="00B34BE7">
              <w:rPr>
                <w:rStyle w:val="Hyperlink"/>
                <w:noProof/>
                <w:w w:val="97"/>
                <w:lang w:val="en-AU"/>
              </w:rPr>
              <w:t xml:space="preserve"> </w:t>
            </w:r>
            <w:r w:rsidR="00AA62B5" w:rsidRPr="00B34BE7">
              <w:rPr>
                <w:rStyle w:val="Hyperlink"/>
                <w:rFonts w:eastAsia="Times New Roman"/>
                <w:noProof/>
                <w:spacing w:val="15"/>
                <w:lang w:val="en-AU"/>
              </w:rPr>
              <w:t>(</w:t>
            </w:r>
            <w:r w:rsidR="00AA62B5" w:rsidRPr="00B34BE7">
              <w:rPr>
                <w:rStyle w:val="Hyperlink"/>
                <w:rFonts w:eastAsia="Times New Roman"/>
                <w:noProof/>
                <w:spacing w:val="-5"/>
                <w:lang w:val="en-AU"/>
              </w:rPr>
              <w:t>V</w:t>
            </w:r>
            <w:r w:rsidR="00AA62B5" w:rsidRPr="00B34BE7">
              <w:rPr>
                <w:rStyle w:val="Hyperlink"/>
                <w:rFonts w:eastAsia="Times New Roman"/>
                <w:noProof/>
                <w:lang w:val="en-AU"/>
              </w:rPr>
              <w:t>CC)</w:t>
            </w:r>
            <w:r w:rsidR="00AA62B5" w:rsidRPr="00B34BE7">
              <w:rPr>
                <w:rStyle w:val="Hyperlink"/>
                <w:rFonts w:eastAsia="Times New Roman"/>
                <w:noProof/>
                <w:spacing w:val="36"/>
                <w:lang w:val="en-AU"/>
              </w:rPr>
              <w:t xml:space="preserve"> </w:t>
            </w:r>
            <w:r w:rsidR="00AA62B5" w:rsidRPr="00B34BE7">
              <w:rPr>
                <w:rStyle w:val="Hyperlink"/>
                <w:rFonts w:eastAsia="Times New Roman"/>
                <w:noProof/>
                <w:spacing w:val="-16"/>
                <w:w w:val="104"/>
                <w:lang w:val="en-AU"/>
              </w:rPr>
              <w:t>F</w:t>
            </w:r>
            <w:r w:rsidR="00AA62B5" w:rsidRPr="00B34BE7">
              <w:rPr>
                <w:rStyle w:val="Hyperlink"/>
                <w:rFonts w:eastAsia="Times New Roman"/>
                <w:noProof/>
                <w:spacing w:val="-12"/>
                <w:w w:val="101"/>
                <w:lang w:val="en-AU"/>
              </w:rPr>
              <w:t>r</w:t>
            </w:r>
            <w:r w:rsidR="00AA62B5" w:rsidRPr="00B34BE7">
              <w:rPr>
                <w:rStyle w:val="Hyperlink"/>
                <w:rFonts w:eastAsia="Times New Roman"/>
                <w:noProof/>
                <w:w w:val="104"/>
                <w:lang w:val="en-AU"/>
              </w:rPr>
              <w:t>ame</w:t>
            </w:r>
            <w:r w:rsidR="00AA62B5" w:rsidRPr="00B34BE7">
              <w:rPr>
                <w:rStyle w:val="Hyperlink"/>
                <w:rFonts w:eastAsia="Times New Roman"/>
                <w:noProof/>
                <w:spacing w:val="-6"/>
                <w:w w:val="104"/>
                <w:lang w:val="en-AU"/>
              </w:rPr>
              <w:t>w</w:t>
            </w:r>
            <w:r w:rsidR="00AA62B5" w:rsidRPr="00B34BE7">
              <w:rPr>
                <w:rStyle w:val="Hyperlink"/>
                <w:rFonts w:eastAsia="Times New Roman"/>
                <w:noProof/>
                <w:w w:val="99"/>
                <w:lang w:val="en-AU"/>
              </w:rPr>
              <w:t>o</w:t>
            </w:r>
            <w:r w:rsidR="00AA62B5" w:rsidRPr="00B34BE7">
              <w:rPr>
                <w:rStyle w:val="Hyperlink"/>
                <w:rFonts w:eastAsia="Times New Roman"/>
                <w:noProof/>
                <w:spacing w:val="-11"/>
                <w:w w:val="99"/>
                <w:lang w:val="en-AU"/>
              </w:rPr>
              <w:t>r</w:t>
            </w:r>
            <w:r w:rsidR="00AA62B5" w:rsidRPr="00B34BE7">
              <w:rPr>
                <w:rStyle w:val="Hyperlink"/>
                <w:rFonts w:eastAsia="Times New Roman"/>
                <w:noProof/>
                <w:w w:val="109"/>
                <w:lang w:val="en-AU"/>
              </w:rPr>
              <w:t>k</w:t>
            </w:r>
            <w:r w:rsidR="00AA62B5">
              <w:rPr>
                <w:noProof/>
                <w:webHidden/>
              </w:rPr>
              <w:tab/>
            </w:r>
            <w:r w:rsidR="00AA62B5">
              <w:rPr>
                <w:noProof/>
                <w:webHidden/>
              </w:rPr>
              <w:fldChar w:fldCharType="begin"/>
            </w:r>
            <w:r w:rsidR="00AA62B5">
              <w:rPr>
                <w:noProof/>
                <w:webHidden/>
              </w:rPr>
              <w:instrText xml:space="preserve"> PAGEREF _Toc83487701 \h </w:instrText>
            </w:r>
            <w:r w:rsidR="00AA62B5">
              <w:rPr>
                <w:noProof/>
                <w:webHidden/>
              </w:rPr>
            </w:r>
            <w:r w:rsidR="00AA62B5">
              <w:rPr>
                <w:noProof/>
                <w:webHidden/>
              </w:rPr>
              <w:fldChar w:fldCharType="separate"/>
            </w:r>
            <w:r w:rsidR="005611F4">
              <w:rPr>
                <w:noProof/>
                <w:webHidden/>
              </w:rPr>
              <w:t>36</w:t>
            </w:r>
            <w:r w:rsidR="00AA62B5">
              <w:rPr>
                <w:noProof/>
                <w:webHidden/>
              </w:rPr>
              <w:fldChar w:fldCharType="end"/>
            </w:r>
          </w:hyperlink>
        </w:p>
        <w:p w14:paraId="07578025" w14:textId="513B7DE4" w:rsidR="00AA62B5" w:rsidRDefault="00441893">
          <w:pPr>
            <w:pStyle w:val="TOC2"/>
            <w:tabs>
              <w:tab w:val="right" w:leader="dot" w:pos="9030"/>
            </w:tabs>
            <w:rPr>
              <w:rFonts w:asciiTheme="minorHAnsi" w:hAnsiTheme="minorHAnsi" w:cstheme="minorBidi"/>
              <w:noProof/>
              <w:sz w:val="22"/>
              <w:lang w:val="en-AU" w:eastAsia="ja-JP"/>
            </w:rPr>
          </w:pPr>
          <w:hyperlink w:anchor="_Toc83487702" w:history="1">
            <w:r w:rsidR="00AA62B5" w:rsidRPr="00B34BE7">
              <w:rPr>
                <w:rStyle w:val="Hyperlink"/>
                <w:rFonts w:eastAsia="Times New Roman"/>
                <w:noProof/>
                <w:spacing w:val="-16"/>
                <w:w w:val="105"/>
                <w:lang w:val="en-AU"/>
              </w:rPr>
              <w:t>J</w:t>
            </w:r>
            <w:r w:rsidR="00AA62B5" w:rsidRPr="00B34BE7">
              <w:rPr>
                <w:rStyle w:val="Hyperlink"/>
                <w:rFonts w:eastAsia="Times New Roman"/>
                <w:noProof/>
                <w:w w:val="105"/>
                <w:lang w:val="en-AU"/>
              </w:rPr>
              <w:t>o</w:t>
            </w:r>
            <w:r w:rsidR="00AA62B5" w:rsidRPr="00B34BE7">
              <w:rPr>
                <w:rStyle w:val="Hyperlink"/>
                <w:rFonts w:eastAsia="Times New Roman"/>
                <w:noProof/>
                <w:spacing w:val="-7"/>
                <w:w w:val="105"/>
                <w:lang w:val="en-AU"/>
              </w:rPr>
              <w:t>b</w:t>
            </w:r>
            <w:r w:rsidR="00AA62B5" w:rsidRPr="00B34BE7">
              <w:rPr>
                <w:rStyle w:val="Hyperlink"/>
                <w:rFonts w:eastAsia="Times New Roman"/>
                <w:noProof/>
                <w:w w:val="105"/>
                <w:lang w:val="en-AU"/>
              </w:rPr>
              <w:t>s</w:t>
            </w:r>
            <w:r w:rsidR="00AA62B5" w:rsidRPr="00B34BE7">
              <w:rPr>
                <w:rStyle w:val="Hyperlink"/>
                <w:rFonts w:eastAsia="Times New Roman"/>
                <w:noProof/>
                <w:spacing w:val="-29"/>
                <w:w w:val="105"/>
                <w:lang w:val="en-AU"/>
              </w:rPr>
              <w:t xml:space="preserve"> </w:t>
            </w:r>
            <w:r w:rsidR="00AA62B5" w:rsidRPr="00B34BE7">
              <w:rPr>
                <w:rStyle w:val="Hyperlink"/>
                <w:rFonts w:eastAsia="Times New Roman"/>
                <w:noProof/>
                <w:spacing w:val="-10"/>
                <w:w w:val="112"/>
                <w:lang w:val="en-AU"/>
              </w:rPr>
              <w:t>V</w:t>
            </w:r>
            <w:r w:rsidR="00AA62B5" w:rsidRPr="00B34BE7">
              <w:rPr>
                <w:rStyle w:val="Hyperlink"/>
                <w:rFonts w:eastAsia="Times New Roman"/>
                <w:noProof/>
                <w:w w:val="103"/>
                <w:lang w:val="en-AU"/>
              </w:rPr>
              <w:t>ic</w:t>
            </w:r>
            <w:r w:rsidR="00AA62B5" w:rsidRPr="00B34BE7">
              <w:rPr>
                <w:rStyle w:val="Hyperlink"/>
                <w:rFonts w:eastAsia="Times New Roman"/>
                <w:noProof/>
                <w:spacing w:val="-5"/>
                <w:w w:val="103"/>
                <w:lang w:val="en-AU"/>
              </w:rPr>
              <w:t>t</w:t>
            </w:r>
            <w:r w:rsidR="00AA62B5" w:rsidRPr="00B34BE7">
              <w:rPr>
                <w:rStyle w:val="Hyperlink"/>
                <w:rFonts w:eastAsia="Times New Roman"/>
                <w:noProof/>
                <w:w w:val="101"/>
                <w:lang w:val="en-AU"/>
              </w:rPr>
              <w:t>oria</w:t>
            </w:r>
            <w:r w:rsidR="00AA62B5">
              <w:rPr>
                <w:noProof/>
                <w:webHidden/>
              </w:rPr>
              <w:tab/>
            </w:r>
            <w:r w:rsidR="00AA62B5">
              <w:rPr>
                <w:noProof/>
                <w:webHidden/>
              </w:rPr>
              <w:fldChar w:fldCharType="begin"/>
            </w:r>
            <w:r w:rsidR="00AA62B5">
              <w:rPr>
                <w:noProof/>
                <w:webHidden/>
              </w:rPr>
              <w:instrText xml:space="preserve"> PAGEREF _Toc83487702 \h </w:instrText>
            </w:r>
            <w:r w:rsidR="00AA62B5">
              <w:rPr>
                <w:noProof/>
                <w:webHidden/>
              </w:rPr>
            </w:r>
            <w:r w:rsidR="00AA62B5">
              <w:rPr>
                <w:noProof/>
                <w:webHidden/>
              </w:rPr>
              <w:fldChar w:fldCharType="separate"/>
            </w:r>
            <w:r w:rsidR="005611F4">
              <w:rPr>
                <w:noProof/>
                <w:webHidden/>
              </w:rPr>
              <w:t>36</w:t>
            </w:r>
            <w:r w:rsidR="00AA62B5">
              <w:rPr>
                <w:noProof/>
                <w:webHidden/>
              </w:rPr>
              <w:fldChar w:fldCharType="end"/>
            </w:r>
          </w:hyperlink>
        </w:p>
        <w:p w14:paraId="42DBBD7E" w14:textId="27FF9CCA" w:rsidR="00AA62B5" w:rsidRDefault="00441893">
          <w:pPr>
            <w:pStyle w:val="TOC2"/>
            <w:tabs>
              <w:tab w:val="right" w:leader="dot" w:pos="9030"/>
            </w:tabs>
            <w:rPr>
              <w:rFonts w:asciiTheme="minorHAnsi" w:hAnsiTheme="minorHAnsi" w:cstheme="minorBidi"/>
              <w:noProof/>
              <w:sz w:val="22"/>
              <w:lang w:val="en-AU" w:eastAsia="ja-JP"/>
            </w:rPr>
          </w:pPr>
          <w:hyperlink w:anchor="_Toc83487703" w:history="1">
            <w:r w:rsidR="00AA62B5" w:rsidRPr="00B34BE7">
              <w:rPr>
                <w:rStyle w:val="Hyperlink"/>
                <w:rFonts w:eastAsia="Times New Roman"/>
                <w:noProof/>
                <w:lang w:val="en-AU"/>
              </w:rPr>
              <w:t>Tha</w:t>
            </w:r>
            <w:r w:rsidR="00AA62B5" w:rsidRPr="00B34BE7">
              <w:rPr>
                <w:rStyle w:val="Hyperlink"/>
                <w:rFonts w:eastAsia="Times New Roman"/>
                <w:noProof/>
                <w:spacing w:val="-12"/>
                <w:lang w:val="en-AU"/>
              </w:rPr>
              <w:t>r</w:t>
            </w:r>
            <w:r w:rsidR="00AA62B5" w:rsidRPr="00B34BE7">
              <w:rPr>
                <w:rStyle w:val="Hyperlink"/>
                <w:rFonts w:eastAsia="Times New Roman"/>
                <w:noProof/>
                <w:lang w:val="en-AU"/>
              </w:rPr>
              <w:t>amba</w:t>
            </w:r>
            <w:r w:rsidR="00AA62B5" w:rsidRPr="00B34BE7">
              <w:rPr>
                <w:rStyle w:val="Hyperlink"/>
                <w:rFonts w:eastAsia="Times New Roman"/>
                <w:noProof/>
                <w:spacing w:val="47"/>
                <w:lang w:val="en-AU"/>
              </w:rPr>
              <w:t xml:space="preserve"> </w:t>
            </w:r>
            <w:r w:rsidR="00AA62B5" w:rsidRPr="00B34BE7">
              <w:rPr>
                <w:rStyle w:val="Hyperlink"/>
                <w:rFonts w:eastAsia="Times New Roman"/>
                <w:noProof/>
                <w:lang w:val="en-AU"/>
              </w:rPr>
              <w:t>Bugheen</w:t>
            </w:r>
            <w:r w:rsidR="00AA62B5" w:rsidRPr="00B34BE7">
              <w:rPr>
                <w:rStyle w:val="Hyperlink"/>
                <w:rFonts w:eastAsia="Times New Roman"/>
                <w:noProof/>
                <w:spacing w:val="5"/>
                <w:lang w:val="en-AU"/>
              </w:rPr>
              <w:t xml:space="preserve"> </w:t>
            </w:r>
            <w:r w:rsidR="00AA62B5" w:rsidRPr="00B34BE7">
              <w:rPr>
                <w:rStyle w:val="Hyperlink"/>
                <w:rFonts w:eastAsia="Times New Roman"/>
                <w:noProof/>
                <w:lang w:val="en-AU"/>
              </w:rPr>
              <w:t>–</w:t>
            </w:r>
            <w:r w:rsidR="00AA62B5" w:rsidRPr="00B34BE7">
              <w:rPr>
                <w:rStyle w:val="Hyperlink"/>
                <w:rFonts w:eastAsia="Times New Roman"/>
                <w:noProof/>
                <w:spacing w:val="-14"/>
                <w:lang w:val="en-AU"/>
              </w:rPr>
              <w:t xml:space="preserve"> </w:t>
            </w:r>
            <w:r w:rsidR="00AA62B5" w:rsidRPr="00B34BE7">
              <w:rPr>
                <w:rStyle w:val="Hyperlink"/>
                <w:rFonts w:eastAsia="Times New Roman"/>
                <w:noProof/>
                <w:spacing w:val="-10"/>
                <w:w w:val="112"/>
                <w:lang w:val="en-AU"/>
              </w:rPr>
              <w:t>V</w:t>
            </w:r>
            <w:r w:rsidR="00AA62B5" w:rsidRPr="00B34BE7">
              <w:rPr>
                <w:rStyle w:val="Hyperlink"/>
                <w:rFonts w:eastAsia="Times New Roman"/>
                <w:noProof/>
                <w:w w:val="103"/>
                <w:lang w:val="en-AU"/>
              </w:rPr>
              <w:t>ic</w:t>
            </w:r>
            <w:r w:rsidR="00AA62B5" w:rsidRPr="00B34BE7">
              <w:rPr>
                <w:rStyle w:val="Hyperlink"/>
                <w:rFonts w:eastAsia="Times New Roman"/>
                <w:noProof/>
                <w:spacing w:val="-4"/>
                <w:w w:val="103"/>
                <w:lang w:val="en-AU"/>
              </w:rPr>
              <w:t>t</w:t>
            </w:r>
            <w:r w:rsidR="00AA62B5" w:rsidRPr="00B34BE7">
              <w:rPr>
                <w:rStyle w:val="Hyperlink"/>
                <w:rFonts w:eastAsia="Times New Roman"/>
                <w:noProof/>
                <w:w w:val="101"/>
                <w:lang w:val="en-AU"/>
              </w:rPr>
              <w:t xml:space="preserve">orian </w:t>
            </w:r>
            <w:r w:rsidR="00AA62B5" w:rsidRPr="00B34BE7">
              <w:rPr>
                <w:rStyle w:val="Hyperlink"/>
                <w:noProof/>
                <w:lang w:val="en-AU"/>
              </w:rPr>
              <w:t>Aboriginal Business Strategy</w:t>
            </w:r>
            <w:r w:rsidR="00AA62B5">
              <w:rPr>
                <w:noProof/>
                <w:webHidden/>
              </w:rPr>
              <w:tab/>
            </w:r>
            <w:r w:rsidR="00AA62B5">
              <w:rPr>
                <w:noProof/>
                <w:webHidden/>
              </w:rPr>
              <w:fldChar w:fldCharType="begin"/>
            </w:r>
            <w:r w:rsidR="00AA62B5">
              <w:rPr>
                <w:noProof/>
                <w:webHidden/>
              </w:rPr>
              <w:instrText xml:space="preserve"> PAGEREF _Toc83487703 \h </w:instrText>
            </w:r>
            <w:r w:rsidR="00AA62B5">
              <w:rPr>
                <w:noProof/>
                <w:webHidden/>
              </w:rPr>
            </w:r>
            <w:r w:rsidR="00AA62B5">
              <w:rPr>
                <w:noProof/>
                <w:webHidden/>
              </w:rPr>
              <w:fldChar w:fldCharType="separate"/>
            </w:r>
            <w:r w:rsidR="005611F4">
              <w:rPr>
                <w:noProof/>
                <w:webHidden/>
              </w:rPr>
              <w:t>37</w:t>
            </w:r>
            <w:r w:rsidR="00AA62B5">
              <w:rPr>
                <w:noProof/>
                <w:webHidden/>
              </w:rPr>
              <w:fldChar w:fldCharType="end"/>
            </w:r>
          </w:hyperlink>
        </w:p>
        <w:p w14:paraId="03017181" w14:textId="772231A0" w:rsidR="00AA62B5" w:rsidRDefault="00441893">
          <w:pPr>
            <w:pStyle w:val="TOC2"/>
            <w:tabs>
              <w:tab w:val="right" w:leader="dot" w:pos="9030"/>
            </w:tabs>
            <w:rPr>
              <w:rFonts w:asciiTheme="minorHAnsi" w:hAnsiTheme="minorHAnsi" w:cstheme="minorBidi"/>
              <w:noProof/>
              <w:sz w:val="22"/>
              <w:lang w:val="en-AU" w:eastAsia="ja-JP"/>
            </w:rPr>
          </w:pPr>
          <w:hyperlink w:anchor="_Toc83487704" w:history="1">
            <w:r w:rsidR="00AA62B5" w:rsidRPr="00B34BE7">
              <w:rPr>
                <w:rStyle w:val="Hyperlink"/>
                <w:rFonts w:eastAsia="Times New Roman"/>
                <w:noProof/>
                <w:spacing w:val="-10"/>
                <w:lang w:val="en-AU"/>
              </w:rPr>
              <w:t>V</w:t>
            </w:r>
            <w:r w:rsidR="00AA62B5" w:rsidRPr="00B34BE7">
              <w:rPr>
                <w:rStyle w:val="Hyperlink"/>
                <w:rFonts w:eastAsia="Times New Roman"/>
                <w:noProof/>
                <w:lang w:val="en-AU"/>
              </w:rPr>
              <w:t>ic</w:t>
            </w:r>
            <w:r w:rsidR="00AA62B5" w:rsidRPr="00B34BE7">
              <w:rPr>
                <w:rStyle w:val="Hyperlink"/>
                <w:rFonts w:eastAsia="Times New Roman"/>
                <w:noProof/>
                <w:spacing w:val="-4"/>
                <w:lang w:val="en-AU"/>
              </w:rPr>
              <w:t>t</w:t>
            </w:r>
            <w:r w:rsidR="00AA62B5" w:rsidRPr="00B34BE7">
              <w:rPr>
                <w:rStyle w:val="Hyperlink"/>
                <w:rFonts w:eastAsia="Times New Roman"/>
                <w:noProof/>
                <w:lang w:val="en-AU"/>
              </w:rPr>
              <w:t>orian</w:t>
            </w:r>
            <w:r w:rsidR="00AA62B5" w:rsidRPr="00B34BE7">
              <w:rPr>
                <w:rStyle w:val="Hyperlink"/>
                <w:rFonts w:eastAsia="Times New Roman"/>
                <w:noProof/>
                <w:spacing w:val="11"/>
                <w:lang w:val="en-AU"/>
              </w:rPr>
              <w:t xml:space="preserve"> </w:t>
            </w:r>
            <w:r w:rsidR="00AA62B5" w:rsidRPr="00B34BE7">
              <w:rPr>
                <w:rStyle w:val="Hyperlink"/>
                <w:rFonts w:eastAsia="Times New Roman"/>
                <w:noProof/>
                <w:lang w:val="en-AU"/>
              </w:rPr>
              <w:t>Aboriginal E</w:t>
            </w:r>
            <w:r w:rsidR="00AA62B5" w:rsidRPr="00B34BE7">
              <w:rPr>
                <w:rStyle w:val="Hyperlink"/>
                <w:rFonts w:eastAsia="Times New Roman"/>
                <w:noProof/>
                <w:spacing w:val="-6"/>
                <w:lang w:val="en-AU"/>
              </w:rPr>
              <w:t>c</w:t>
            </w:r>
            <w:r w:rsidR="00AA62B5" w:rsidRPr="00B34BE7">
              <w:rPr>
                <w:rStyle w:val="Hyperlink"/>
                <w:rFonts w:eastAsia="Times New Roman"/>
                <w:noProof/>
                <w:lang w:val="en-AU"/>
              </w:rPr>
              <w:t>onomic</w:t>
            </w:r>
            <w:r w:rsidR="00AA62B5" w:rsidRPr="00B34BE7">
              <w:rPr>
                <w:rStyle w:val="Hyperlink"/>
                <w:rFonts w:eastAsia="Times New Roman"/>
                <w:noProof/>
                <w:spacing w:val="-5"/>
                <w:lang w:val="en-AU"/>
              </w:rPr>
              <w:t xml:space="preserve"> </w:t>
            </w:r>
            <w:r w:rsidR="00AA62B5" w:rsidRPr="00B34BE7">
              <w:rPr>
                <w:rStyle w:val="Hyperlink"/>
                <w:rFonts w:eastAsia="Times New Roman"/>
                <w:noProof/>
                <w:w w:val="102"/>
                <w:lang w:val="en-AU"/>
              </w:rPr>
              <w:t>Boa</w:t>
            </w:r>
            <w:r w:rsidR="00AA62B5" w:rsidRPr="00B34BE7">
              <w:rPr>
                <w:rStyle w:val="Hyperlink"/>
                <w:rFonts w:eastAsia="Times New Roman"/>
                <w:noProof/>
                <w:spacing w:val="-11"/>
                <w:w w:val="102"/>
                <w:lang w:val="en-AU"/>
              </w:rPr>
              <w:t>r</w:t>
            </w:r>
            <w:r w:rsidR="00AA62B5" w:rsidRPr="00B34BE7">
              <w:rPr>
                <w:rStyle w:val="Hyperlink"/>
                <w:rFonts w:eastAsia="Times New Roman"/>
                <w:noProof/>
                <w:w w:val="102"/>
                <w:lang w:val="en-AU"/>
              </w:rPr>
              <w:t>d</w:t>
            </w:r>
            <w:r w:rsidR="00AA62B5" w:rsidRPr="00B34BE7">
              <w:rPr>
                <w:rStyle w:val="Hyperlink"/>
                <w:noProof/>
                <w:w w:val="102"/>
                <w:lang w:val="en-AU"/>
              </w:rPr>
              <w:t xml:space="preserve"> </w:t>
            </w:r>
            <w:r w:rsidR="00AA62B5" w:rsidRPr="00B34BE7">
              <w:rPr>
                <w:rStyle w:val="Hyperlink"/>
                <w:rFonts w:eastAsia="Times New Roman"/>
                <w:noProof/>
                <w:spacing w:val="15"/>
                <w:w w:val="115"/>
                <w:lang w:val="en-AU"/>
              </w:rPr>
              <w:t>(</w:t>
            </w:r>
            <w:r w:rsidR="00AA62B5" w:rsidRPr="00B34BE7">
              <w:rPr>
                <w:rStyle w:val="Hyperlink"/>
                <w:rFonts w:eastAsia="Times New Roman"/>
                <w:noProof/>
                <w:spacing w:val="-31"/>
                <w:w w:val="112"/>
                <w:lang w:val="en-AU"/>
              </w:rPr>
              <w:t>V</w:t>
            </w:r>
            <w:r w:rsidR="00AA62B5" w:rsidRPr="00B34BE7">
              <w:rPr>
                <w:rStyle w:val="Hyperlink"/>
                <w:rFonts w:eastAsia="Times New Roman"/>
                <w:noProof/>
                <w:w w:val="110"/>
                <w:lang w:val="en-AU"/>
              </w:rPr>
              <w:t>AEB)</w:t>
            </w:r>
            <w:r w:rsidR="00AA62B5">
              <w:rPr>
                <w:noProof/>
                <w:webHidden/>
              </w:rPr>
              <w:tab/>
            </w:r>
            <w:r w:rsidR="00AA62B5">
              <w:rPr>
                <w:noProof/>
                <w:webHidden/>
              </w:rPr>
              <w:fldChar w:fldCharType="begin"/>
            </w:r>
            <w:r w:rsidR="00AA62B5">
              <w:rPr>
                <w:noProof/>
                <w:webHidden/>
              </w:rPr>
              <w:instrText xml:space="preserve"> PAGEREF _Toc83487704 \h </w:instrText>
            </w:r>
            <w:r w:rsidR="00AA62B5">
              <w:rPr>
                <w:noProof/>
                <w:webHidden/>
              </w:rPr>
            </w:r>
            <w:r w:rsidR="00AA62B5">
              <w:rPr>
                <w:noProof/>
                <w:webHidden/>
              </w:rPr>
              <w:fldChar w:fldCharType="separate"/>
            </w:r>
            <w:r w:rsidR="005611F4">
              <w:rPr>
                <w:noProof/>
                <w:webHidden/>
              </w:rPr>
              <w:t>37</w:t>
            </w:r>
            <w:r w:rsidR="00AA62B5">
              <w:rPr>
                <w:noProof/>
                <w:webHidden/>
              </w:rPr>
              <w:fldChar w:fldCharType="end"/>
            </w:r>
          </w:hyperlink>
        </w:p>
        <w:p w14:paraId="696C1676" w14:textId="03A9F4DA" w:rsidR="00AA62B5" w:rsidRDefault="00441893">
          <w:pPr>
            <w:pStyle w:val="TOC2"/>
            <w:tabs>
              <w:tab w:val="right" w:leader="dot" w:pos="9030"/>
            </w:tabs>
            <w:rPr>
              <w:rFonts w:asciiTheme="minorHAnsi" w:hAnsiTheme="minorHAnsi" w:cstheme="minorBidi"/>
              <w:noProof/>
              <w:sz w:val="22"/>
              <w:lang w:val="en-AU" w:eastAsia="ja-JP"/>
            </w:rPr>
          </w:pPr>
          <w:hyperlink w:anchor="_Toc83487705" w:history="1">
            <w:r w:rsidR="00AA62B5" w:rsidRPr="00B34BE7">
              <w:rPr>
                <w:rStyle w:val="Hyperlink"/>
                <w:rFonts w:eastAsia="Times New Roman"/>
                <w:noProof/>
                <w:spacing w:val="-10"/>
                <w:lang w:val="en-AU"/>
              </w:rPr>
              <w:t>V</w:t>
            </w:r>
            <w:r w:rsidR="00AA62B5" w:rsidRPr="00B34BE7">
              <w:rPr>
                <w:rStyle w:val="Hyperlink"/>
                <w:rFonts w:eastAsia="Times New Roman"/>
                <w:noProof/>
                <w:lang w:val="en-AU"/>
              </w:rPr>
              <w:t>ic</w:t>
            </w:r>
            <w:r w:rsidR="00AA62B5" w:rsidRPr="00B34BE7">
              <w:rPr>
                <w:rStyle w:val="Hyperlink"/>
                <w:rFonts w:eastAsia="Times New Roman"/>
                <w:noProof/>
                <w:spacing w:val="-5"/>
                <w:lang w:val="en-AU"/>
              </w:rPr>
              <w:t>t</w:t>
            </w:r>
            <w:r w:rsidR="00AA62B5" w:rsidRPr="00B34BE7">
              <w:rPr>
                <w:rStyle w:val="Hyperlink"/>
                <w:rFonts w:eastAsia="Times New Roman"/>
                <w:noProof/>
                <w:lang w:val="en-AU"/>
              </w:rPr>
              <w:t>orian</w:t>
            </w:r>
            <w:r w:rsidR="00AA62B5" w:rsidRPr="00B34BE7">
              <w:rPr>
                <w:rStyle w:val="Hyperlink"/>
                <w:rFonts w:eastAsia="Times New Roman"/>
                <w:noProof/>
                <w:spacing w:val="11"/>
                <w:lang w:val="en-AU"/>
              </w:rPr>
              <w:t xml:space="preserve"> </w:t>
            </w:r>
            <w:r w:rsidR="00AA62B5" w:rsidRPr="00B34BE7">
              <w:rPr>
                <w:rStyle w:val="Hyperlink"/>
                <w:rFonts w:eastAsia="Times New Roman"/>
                <w:noProof/>
                <w:lang w:val="en-AU"/>
              </w:rPr>
              <w:t>G</w:t>
            </w:r>
            <w:r w:rsidR="00AA62B5" w:rsidRPr="00B34BE7">
              <w:rPr>
                <w:rStyle w:val="Hyperlink"/>
                <w:rFonts w:eastAsia="Times New Roman"/>
                <w:noProof/>
                <w:spacing w:val="-9"/>
                <w:lang w:val="en-AU"/>
              </w:rPr>
              <w:t>o</w:t>
            </w:r>
            <w:r w:rsidR="00AA62B5" w:rsidRPr="00B34BE7">
              <w:rPr>
                <w:rStyle w:val="Hyperlink"/>
                <w:rFonts w:eastAsia="Times New Roman"/>
                <w:noProof/>
                <w:spacing w:val="-6"/>
                <w:lang w:val="en-AU"/>
              </w:rPr>
              <w:t>v</w:t>
            </w:r>
            <w:r w:rsidR="00AA62B5" w:rsidRPr="00B34BE7">
              <w:rPr>
                <w:rStyle w:val="Hyperlink"/>
                <w:rFonts w:eastAsia="Times New Roman"/>
                <w:noProof/>
                <w:lang w:val="en-AU"/>
              </w:rPr>
              <w:t>ernment</w:t>
            </w:r>
            <w:r w:rsidR="00AA62B5" w:rsidRPr="00B34BE7">
              <w:rPr>
                <w:rStyle w:val="Hyperlink"/>
                <w:rFonts w:eastAsia="Times New Roman"/>
                <w:noProof/>
                <w:spacing w:val="9"/>
                <w:lang w:val="en-AU"/>
              </w:rPr>
              <w:t xml:space="preserve"> </w:t>
            </w:r>
            <w:r w:rsidR="00AA62B5" w:rsidRPr="00B34BE7">
              <w:rPr>
                <w:rStyle w:val="Hyperlink"/>
                <w:rFonts w:eastAsia="Times New Roman"/>
                <w:noProof/>
                <w:w w:val="103"/>
                <w:lang w:val="en-AU"/>
              </w:rPr>
              <w:t>Pu</w:t>
            </w:r>
            <w:r w:rsidR="00AA62B5" w:rsidRPr="00B34BE7">
              <w:rPr>
                <w:rStyle w:val="Hyperlink"/>
                <w:rFonts w:eastAsia="Times New Roman"/>
                <w:noProof/>
                <w:spacing w:val="-7"/>
                <w:w w:val="103"/>
                <w:lang w:val="en-AU"/>
              </w:rPr>
              <w:t>r</w:t>
            </w:r>
            <w:r w:rsidR="00AA62B5" w:rsidRPr="00B34BE7">
              <w:rPr>
                <w:rStyle w:val="Hyperlink"/>
                <w:rFonts w:eastAsia="Times New Roman"/>
                <w:noProof/>
                <w:w w:val="101"/>
                <w:lang w:val="en-AU"/>
              </w:rPr>
              <w:t>chasing</w:t>
            </w:r>
            <w:r w:rsidR="00AA62B5" w:rsidRPr="00B34BE7">
              <w:rPr>
                <w:rStyle w:val="Hyperlink"/>
                <w:noProof/>
                <w:w w:val="101"/>
                <w:lang w:val="en-AU"/>
              </w:rPr>
              <w:t xml:space="preserve"> </w:t>
            </w:r>
            <w:r w:rsidR="00AA62B5" w:rsidRPr="00B34BE7">
              <w:rPr>
                <w:rStyle w:val="Hyperlink"/>
                <w:rFonts w:eastAsia="Times New Roman"/>
                <w:noProof/>
                <w:lang w:val="en-AU"/>
              </w:rPr>
              <w:t>Boa</w:t>
            </w:r>
            <w:r w:rsidR="00AA62B5" w:rsidRPr="00B34BE7">
              <w:rPr>
                <w:rStyle w:val="Hyperlink"/>
                <w:rFonts w:eastAsia="Times New Roman"/>
                <w:noProof/>
                <w:spacing w:val="-11"/>
                <w:lang w:val="en-AU"/>
              </w:rPr>
              <w:t>r</w:t>
            </w:r>
            <w:r w:rsidR="00AA62B5" w:rsidRPr="00B34BE7">
              <w:rPr>
                <w:rStyle w:val="Hyperlink"/>
                <w:rFonts w:eastAsia="Times New Roman"/>
                <w:noProof/>
                <w:lang w:val="en-AU"/>
              </w:rPr>
              <w:t>d</w:t>
            </w:r>
            <w:r w:rsidR="00AA62B5" w:rsidRPr="00B34BE7">
              <w:rPr>
                <w:rStyle w:val="Hyperlink"/>
                <w:rFonts w:eastAsia="Times New Roman"/>
                <w:noProof/>
                <w:spacing w:val="-11"/>
                <w:lang w:val="en-AU"/>
              </w:rPr>
              <w:t xml:space="preserve"> </w:t>
            </w:r>
            <w:r w:rsidR="00AA62B5" w:rsidRPr="00B34BE7">
              <w:rPr>
                <w:rStyle w:val="Hyperlink"/>
                <w:rFonts w:eastAsia="Times New Roman"/>
                <w:noProof/>
                <w:spacing w:val="15"/>
                <w:w w:val="115"/>
                <w:lang w:val="en-AU"/>
              </w:rPr>
              <w:t>(</w:t>
            </w:r>
            <w:r w:rsidR="00AA62B5" w:rsidRPr="00B34BE7">
              <w:rPr>
                <w:rStyle w:val="Hyperlink"/>
                <w:rFonts w:eastAsia="Times New Roman"/>
                <w:noProof/>
                <w:spacing w:val="-5"/>
                <w:w w:val="112"/>
                <w:lang w:val="en-AU"/>
              </w:rPr>
              <w:t>V</w:t>
            </w:r>
            <w:r w:rsidR="00AA62B5" w:rsidRPr="00B34BE7">
              <w:rPr>
                <w:rStyle w:val="Hyperlink"/>
                <w:rFonts w:eastAsia="Times New Roman"/>
                <w:noProof/>
                <w:w w:val="104"/>
                <w:lang w:val="en-AU"/>
              </w:rPr>
              <w:t>GPB)</w:t>
            </w:r>
            <w:r w:rsidR="00AA62B5">
              <w:rPr>
                <w:noProof/>
                <w:webHidden/>
              </w:rPr>
              <w:tab/>
            </w:r>
            <w:r w:rsidR="00AA62B5">
              <w:rPr>
                <w:noProof/>
                <w:webHidden/>
              </w:rPr>
              <w:fldChar w:fldCharType="begin"/>
            </w:r>
            <w:r w:rsidR="00AA62B5">
              <w:rPr>
                <w:noProof/>
                <w:webHidden/>
              </w:rPr>
              <w:instrText xml:space="preserve"> PAGEREF _Toc83487705 \h </w:instrText>
            </w:r>
            <w:r w:rsidR="00AA62B5">
              <w:rPr>
                <w:noProof/>
                <w:webHidden/>
              </w:rPr>
            </w:r>
            <w:r w:rsidR="00AA62B5">
              <w:rPr>
                <w:noProof/>
                <w:webHidden/>
              </w:rPr>
              <w:fldChar w:fldCharType="separate"/>
            </w:r>
            <w:r w:rsidR="005611F4">
              <w:rPr>
                <w:noProof/>
                <w:webHidden/>
              </w:rPr>
              <w:t>37</w:t>
            </w:r>
            <w:r w:rsidR="00AA62B5">
              <w:rPr>
                <w:noProof/>
                <w:webHidden/>
              </w:rPr>
              <w:fldChar w:fldCharType="end"/>
            </w:r>
          </w:hyperlink>
        </w:p>
        <w:p w14:paraId="72A69A56" w14:textId="2C0DFB7A" w:rsidR="00AA62B5" w:rsidRDefault="00441893">
          <w:pPr>
            <w:pStyle w:val="TOC2"/>
            <w:tabs>
              <w:tab w:val="right" w:leader="dot" w:pos="9030"/>
            </w:tabs>
            <w:rPr>
              <w:rFonts w:asciiTheme="minorHAnsi" w:hAnsiTheme="minorHAnsi" w:cstheme="minorBidi"/>
              <w:noProof/>
              <w:sz w:val="22"/>
              <w:lang w:val="en-AU" w:eastAsia="ja-JP"/>
            </w:rPr>
          </w:pPr>
          <w:hyperlink w:anchor="_Toc83487706" w:history="1">
            <w:r w:rsidR="00AA62B5" w:rsidRPr="00B34BE7">
              <w:rPr>
                <w:rStyle w:val="Hyperlink"/>
                <w:rFonts w:eastAsia="Times New Roman"/>
                <w:noProof/>
                <w:spacing w:val="-10"/>
                <w:lang w:val="en-AU"/>
              </w:rPr>
              <w:t>V</w:t>
            </w:r>
            <w:r w:rsidR="00AA62B5" w:rsidRPr="00B34BE7">
              <w:rPr>
                <w:rStyle w:val="Hyperlink"/>
                <w:rFonts w:eastAsia="Times New Roman"/>
                <w:noProof/>
                <w:lang w:val="en-AU"/>
              </w:rPr>
              <w:t>ic</w:t>
            </w:r>
            <w:r w:rsidR="00AA62B5" w:rsidRPr="00B34BE7">
              <w:rPr>
                <w:rStyle w:val="Hyperlink"/>
                <w:rFonts w:eastAsia="Times New Roman"/>
                <w:noProof/>
                <w:spacing w:val="-5"/>
                <w:lang w:val="en-AU"/>
              </w:rPr>
              <w:t>t</w:t>
            </w:r>
            <w:r w:rsidR="00AA62B5" w:rsidRPr="00B34BE7">
              <w:rPr>
                <w:rStyle w:val="Hyperlink"/>
                <w:rFonts w:eastAsia="Times New Roman"/>
                <w:noProof/>
                <w:lang w:val="en-AU"/>
              </w:rPr>
              <w:t>orian</w:t>
            </w:r>
            <w:r w:rsidR="00AA62B5" w:rsidRPr="00B34BE7">
              <w:rPr>
                <w:rStyle w:val="Hyperlink"/>
                <w:rFonts w:eastAsia="Times New Roman"/>
                <w:noProof/>
                <w:spacing w:val="11"/>
                <w:lang w:val="en-AU"/>
              </w:rPr>
              <w:t xml:space="preserve"> </w:t>
            </w:r>
            <w:r w:rsidR="00AA62B5" w:rsidRPr="00B34BE7">
              <w:rPr>
                <w:rStyle w:val="Hyperlink"/>
                <w:rFonts w:eastAsia="Times New Roman"/>
                <w:noProof/>
                <w:lang w:val="en-AU"/>
              </w:rPr>
              <w:t>Social</w:t>
            </w:r>
            <w:r w:rsidR="00AA62B5" w:rsidRPr="00B34BE7">
              <w:rPr>
                <w:rStyle w:val="Hyperlink"/>
                <w:rFonts w:eastAsia="Times New Roman"/>
                <w:noProof/>
                <w:spacing w:val="-18"/>
                <w:lang w:val="en-AU"/>
              </w:rPr>
              <w:t xml:space="preserve"> </w:t>
            </w:r>
            <w:r w:rsidR="00AA62B5" w:rsidRPr="00B34BE7">
              <w:rPr>
                <w:rStyle w:val="Hyperlink"/>
                <w:rFonts w:eastAsia="Times New Roman"/>
                <w:noProof/>
                <w:lang w:val="en-AU"/>
              </w:rPr>
              <w:t>En</w:t>
            </w:r>
            <w:r w:rsidR="00AA62B5" w:rsidRPr="00B34BE7">
              <w:rPr>
                <w:rStyle w:val="Hyperlink"/>
                <w:rFonts w:eastAsia="Times New Roman"/>
                <w:noProof/>
                <w:spacing w:val="-4"/>
                <w:lang w:val="en-AU"/>
              </w:rPr>
              <w:t>t</w:t>
            </w:r>
            <w:r w:rsidR="00AA62B5" w:rsidRPr="00B34BE7">
              <w:rPr>
                <w:rStyle w:val="Hyperlink"/>
                <w:rFonts w:eastAsia="Times New Roman"/>
                <w:noProof/>
                <w:lang w:val="en-AU"/>
              </w:rPr>
              <w:t>erprise</w:t>
            </w:r>
            <w:r w:rsidR="00AA62B5" w:rsidRPr="00B34BE7">
              <w:rPr>
                <w:rStyle w:val="Hyperlink"/>
                <w:rFonts w:eastAsia="Times New Roman"/>
                <w:noProof/>
                <w:spacing w:val="11"/>
                <w:lang w:val="en-AU"/>
              </w:rPr>
              <w:t xml:space="preserve"> </w:t>
            </w:r>
            <w:r w:rsidR="00AA62B5" w:rsidRPr="00B34BE7">
              <w:rPr>
                <w:rStyle w:val="Hyperlink"/>
                <w:rFonts w:eastAsia="Times New Roman"/>
                <w:noProof/>
                <w:w w:val="108"/>
                <w:lang w:val="en-AU"/>
              </w:rPr>
              <w:t>St</w:t>
            </w:r>
            <w:r w:rsidR="00AA62B5" w:rsidRPr="00B34BE7">
              <w:rPr>
                <w:rStyle w:val="Hyperlink"/>
                <w:rFonts w:eastAsia="Times New Roman"/>
                <w:noProof/>
                <w:spacing w:val="-12"/>
                <w:w w:val="108"/>
                <w:lang w:val="en-AU"/>
              </w:rPr>
              <w:t>r</w:t>
            </w:r>
            <w:r w:rsidR="00AA62B5" w:rsidRPr="00B34BE7">
              <w:rPr>
                <w:rStyle w:val="Hyperlink"/>
                <w:rFonts w:eastAsia="Times New Roman"/>
                <w:noProof/>
                <w:w w:val="108"/>
                <w:lang w:val="en-AU"/>
              </w:rPr>
              <w:t>a</w:t>
            </w:r>
            <w:r w:rsidR="00AA62B5" w:rsidRPr="00B34BE7">
              <w:rPr>
                <w:rStyle w:val="Hyperlink"/>
                <w:rFonts w:eastAsia="Times New Roman"/>
                <w:noProof/>
                <w:spacing w:val="-4"/>
                <w:w w:val="108"/>
                <w:lang w:val="en-AU"/>
              </w:rPr>
              <w:t>t</w:t>
            </w:r>
            <w:r w:rsidR="00AA62B5" w:rsidRPr="00B34BE7">
              <w:rPr>
                <w:rStyle w:val="Hyperlink"/>
                <w:rFonts w:eastAsia="Times New Roman"/>
                <w:noProof/>
                <w:w w:val="99"/>
                <w:lang w:val="en-AU"/>
              </w:rPr>
              <w:t>egy</w:t>
            </w:r>
            <w:r w:rsidR="00AA62B5">
              <w:rPr>
                <w:noProof/>
                <w:webHidden/>
              </w:rPr>
              <w:tab/>
            </w:r>
            <w:r w:rsidR="00AA62B5">
              <w:rPr>
                <w:noProof/>
                <w:webHidden/>
              </w:rPr>
              <w:fldChar w:fldCharType="begin"/>
            </w:r>
            <w:r w:rsidR="00AA62B5">
              <w:rPr>
                <w:noProof/>
                <w:webHidden/>
              </w:rPr>
              <w:instrText xml:space="preserve"> PAGEREF _Toc83487706 \h </w:instrText>
            </w:r>
            <w:r w:rsidR="00AA62B5">
              <w:rPr>
                <w:noProof/>
                <w:webHidden/>
              </w:rPr>
            </w:r>
            <w:r w:rsidR="00AA62B5">
              <w:rPr>
                <w:noProof/>
                <w:webHidden/>
              </w:rPr>
              <w:fldChar w:fldCharType="separate"/>
            </w:r>
            <w:r w:rsidR="005611F4">
              <w:rPr>
                <w:noProof/>
                <w:webHidden/>
              </w:rPr>
              <w:t>38</w:t>
            </w:r>
            <w:r w:rsidR="00AA62B5">
              <w:rPr>
                <w:noProof/>
                <w:webHidden/>
              </w:rPr>
              <w:fldChar w:fldCharType="end"/>
            </w:r>
          </w:hyperlink>
        </w:p>
        <w:p w14:paraId="7C7BD48B" w14:textId="75569DBE" w:rsidR="00AA62B5" w:rsidRDefault="00441893">
          <w:pPr>
            <w:pStyle w:val="TOC2"/>
            <w:tabs>
              <w:tab w:val="right" w:leader="dot" w:pos="9030"/>
            </w:tabs>
            <w:rPr>
              <w:rFonts w:asciiTheme="minorHAnsi" w:hAnsiTheme="minorHAnsi" w:cstheme="minorBidi"/>
              <w:noProof/>
              <w:sz w:val="22"/>
              <w:lang w:val="en-AU" w:eastAsia="ja-JP"/>
            </w:rPr>
          </w:pPr>
          <w:hyperlink w:anchor="_Toc83487707" w:history="1">
            <w:r w:rsidR="00AA62B5" w:rsidRPr="00B34BE7">
              <w:rPr>
                <w:rStyle w:val="Hyperlink"/>
                <w:rFonts w:eastAsia="Times New Roman"/>
                <w:noProof/>
                <w:spacing w:val="-10"/>
                <w:lang w:val="en-AU"/>
              </w:rPr>
              <w:t>V</w:t>
            </w:r>
            <w:r w:rsidR="00AA62B5" w:rsidRPr="00B34BE7">
              <w:rPr>
                <w:rStyle w:val="Hyperlink"/>
                <w:rFonts w:eastAsia="Times New Roman"/>
                <w:noProof/>
                <w:lang w:val="en-AU"/>
              </w:rPr>
              <w:t>ic</w:t>
            </w:r>
            <w:r w:rsidR="00AA62B5" w:rsidRPr="00B34BE7">
              <w:rPr>
                <w:rStyle w:val="Hyperlink"/>
                <w:rFonts w:eastAsia="Times New Roman"/>
                <w:noProof/>
                <w:spacing w:val="-4"/>
                <w:lang w:val="en-AU"/>
              </w:rPr>
              <w:t>t</w:t>
            </w:r>
            <w:r w:rsidR="00AA62B5" w:rsidRPr="00B34BE7">
              <w:rPr>
                <w:rStyle w:val="Hyperlink"/>
                <w:rFonts w:eastAsia="Times New Roman"/>
                <w:noProof/>
                <w:lang w:val="en-AU"/>
              </w:rPr>
              <w:t>orian</w:t>
            </w:r>
            <w:r w:rsidR="00AA62B5" w:rsidRPr="00B34BE7">
              <w:rPr>
                <w:rStyle w:val="Hyperlink"/>
                <w:rFonts w:eastAsia="Times New Roman"/>
                <w:noProof/>
                <w:spacing w:val="11"/>
                <w:lang w:val="en-AU"/>
              </w:rPr>
              <w:t xml:space="preserve"> </w:t>
            </w:r>
            <w:r w:rsidR="00AA62B5" w:rsidRPr="00B34BE7">
              <w:rPr>
                <w:rStyle w:val="Hyperlink"/>
                <w:rFonts w:eastAsia="Times New Roman"/>
                <w:noProof/>
                <w:lang w:val="en-AU"/>
              </w:rPr>
              <w:t>Small</w:t>
            </w:r>
            <w:r w:rsidR="00AA62B5" w:rsidRPr="00B34BE7">
              <w:rPr>
                <w:rStyle w:val="Hyperlink"/>
                <w:rFonts w:eastAsia="Times New Roman"/>
                <w:noProof/>
                <w:spacing w:val="8"/>
                <w:lang w:val="en-AU"/>
              </w:rPr>
              <w:t xml:space="preserve"> </w:t>
            </w:r>
            <w:r w:rsidR="00AA62B5" w:rsidRPr="00B34BE7">
              <w:rPr>
                <w:rStyle w:val="Hyperlink"/>
                <w:rFonts w:eastAsia="Times New Roman"/>
                <w:noProof/>
                <w:lang w:val="en-AU"/>
              </w:rPr>
              <w:t>Busine</w:t>
            </w:r>
            <w:r w:rsidR="00AA62B5" w:rsidRPr="00B34BE7">
              <w:rPr>
                <w:rStyle w:val="Hyperlink"/>
                <w:rFonts w:eastAsia="Times New Roman"/>
                <w:noProof/>
                <w:spacing w:val="-9"/>
                <w:lang w:val="en-AU"/>
              </w:rPr>
              <w:t>s</w:t>
            </w:r>
            <w:r w:rsidR="00AA62B5" w:rsidRPr="00B34BE7">
              <w:rPr>
                <w:rStyle w:val="Hyperlink"/>
                <w:rFonts w:eastAsia="Times New Roman"/>
                <w:noProof/>
                <w:lang w:val="en-AU"/>
              </w:rPr>
              <w:t>s</w:t>
            </w:r>
            <w:r w:rsidR="00AA62B5" w:rsidRPr="00B34BE7">
              <w:rPr>
                <w:rStyle w:val="Hyperlink"/>
                <w:rFonts w:eastAsia="Times New Roman"/>
                <w:noProof/>
                <w:spacing w:val="1"/>
                <w:lang w:val="en-AU"/>
              </w:rPr>
              <w:t xml:space="preserve"> </w:t>
            </w:r>
            <w:r w:rsidR="00AA62B5" w:rsidRPr="00B34BE7">
              <w:rPr>
                <w:rStyle w:val="Hyperlink"/>
                <w:rFonts w:eastAsia="Times New Roman"/>
                <w:noProof/>
                <w:spacing w:val="-8"/>
                <w:w w:val="102"/>
                <w:lang w:val="en-AU"/>
              </w:rPr>
              <w:t>C</w:t>
            </w:r>
            <w:r w:rsidR="00AA62B5" w:rsidRPr="00B34BE7">
              <w:rPr>
                <w:rStyle w:val="Hyperlink"/>
                <w:rFonts w:eastAsia="Times New Roman"/>
                <w:noProof/>
                <w:w w:val="104"/>
                <w:lang w:val="en-AU"/>
              </w:rPr>
              <w:t>ommi</w:t>
            </w:r>
            <w:r w:rsidR="00AA62B5" w:rsidRPr="00B34BE7">
              <w:rPr>
                <w:rStyle w:val="Hyperlink"/>
                <w:rFonts w:eastAsia="Times New Roman"/>
                <w:noProof/>
                <w:spacing w:val="-9"/>
                <w:w w:val="104"/>
                <w:lang w:val="en-AU"/>
              </w:rPr>
              <w:t>s</w:t>
            </w:r>
            <w:r w:rsidR="00AA62B5" w:rsidRPr="00B34BE7">
              <w:rPr>
                <w:rStyle w:val="Hyperlink"/>
                <w:rFonts w:eastAsia="Times New Roman"/>
                <w:noProof/>
                <w:lang w:val="en-AU"/>
              </w:rPr>
              <w:t>sion</w:t>
            </w:r>
            <w:r w:rsidR="00AA62B5">
              <w:rPr>
                <w:noProof/>
                <w:webHidden/>
              </w:rPr>
              <w:tab/>
            </w:r>
            <w:r w:rsidR="00AA62B5">
              <w:rPr>
                <w:noProof/>
                <w:webHidden/>
              </w:rPr>
              <w:fldChar w:fldCharType="begin"/>
            </w:r>
            <w:r w:rsidR="00AA62B5">
              <w:rPr>
                <w:noProof/>
                <w:webHidden/>
              </w:rPr>
              <w:instrText xml:space="preserve"> PAGEREF _Toc83487707 \h </w:instrText>
            </w:r>
            <w:r w:rsidR="00AA62B5">
              <w:rPr>
                <w:noProof/>
                <w:webHidden/>
              </w:rPr>
            </w:r>
            <w:r w:rsidR="00AA62B5">
              <w:rPr>
                <w:noProof/>
                <w:webHidden/>
              </w:rPr>
              <w:fldChar w:fldCharType="separate"/>
            </w:r>
            <w:r w:rsidR="005611F4">
              <w:rPr>
                <w:noProof/>
                <w:webHidden/>
              </w:rPr>
              <w:t>38</w:t>
            </w:r>
            <w:r w:rsidR="00AA62B5">
              <w:rPr>
                <w:noProof/>
                <w:webHidden/>
              </w:rPr>
              <w:fldChar w:fldCharType="end"/>
            </w:r>
          </w:hyperlink>
        </w:p>
        <w:p w14:paraId="3595C9B7" w14:textId="05F86ECB" w:rsidR="00AA62B5" w:rsidRDefault="00441893">
          <w:pPr>
            <w:pStyle w:val="TOC2"/>
            <w:tabs>
              <w:tab w:val="right" w:leader="dot" w:pos="9030"/>
            </w:tabs>
            <w:rPr>
              <w:rFonts w:asciiTheme="minorHAnsi" w:hAnsiTheme="minorHAnsi" w:cstheme="minorBidi"/>
              <w:noProof/>
              <w:sz w:val="22"/>
              <w:lang w:val="en-AU" w:eastAsia="ja-JP"/>
            </w:rPr>
          </w:pPr>
          <w:hyperlink w:anchor="_Toc83487708" w:history="1">
            <w:r w:rsidR="00AA62B5" w:rsidRPr="00B34BE7">
              <w:rPr>
                <w:rStyle w:val="Hyperlink"/>
                <w:rFonts w:eastAsia="Times New Roman"/>
                <w:noProof/>
                <w:lang w:val="en-AU"/>
              </w:rPr>
              <w:t>A</w:t>
            </w:r>
            <w:r w:rsidR="00AA62B5" w:rsidRPr="00B34BE7">
              <w:rPr>
                <w:rStyle w:val="Hyperlink"/>
                <w:rFonts w:eastAsia="Times New Roman"/>
                <w:noProof/>
                <w:spacing w:val="-8"/>
                <w:lang w:val="en-AU"/>
              </w:rPr>
              <w:t>b</w:t>
            </w:r>
            <w:r w:rsidR="00AA62B5" w:rsidRPr="00B34BE7">
              <w:rPr>
                <w:rStyle w:val="Hyperlink"/>
                <w:rFonts w:eastAsia="Times New Roman"/>
                <w:noProof/>
                <w:lang w:val="en-AU"/>
              </w:rPr>
              <w:t>solu</w:t>
            </w:r>
            <w:r w:rsidR="00AA62B5" w:rsidRPr="00B34BE7">
              <w:rPr>
                <w:rStyle w:val="Hyperlink"/>
                <w:rFonts w:eastAsia="Times New Roman"/>
                <w:noProof/>
                <w:spacing w:val="-4"/>
                <w:lang w:val="en-AU"/>
              </w:rPr>
              <w:t>t</w:t>
            </w:r>
            <w:r w:rsidR="00AA62B5" w:rsidRPr="00B34BE7">
              <w:rPr>
                <w:rStyle w:val="Hyperlink"/>
                <w:rFonts w:eastAsia="Times New Roman"/>
                <w:noProof/>
                <w:lang w:val="en-AU"/>
              </w:rPr>
              <w:t>ely</w:t>
            </w:r>
            <w:r w:rsidR="00AA62B5" w:rsidRPr="00B34BE7">
              <w:rPr>
                <w:rStyle w:val="Hyperlink"/>
                <w:rFonts w:eastAsia="Times New Roman"/>
                <w:noProof/>
                <w:spacing w:val="8"/>
                <w:lang w:val="en-AU"/>
              </w:rPr>
              <w:t xml:space="preserve"> </w:t>
            </w:r>
            <w:r w:rsidR="00AA62B5" w:rsidRPr="00B34BE7">
              <w:rPr>
                <w:rStyle w:val="Hyperlink"/>
                <w:rFonts w:eastAsia="Times New Roman"/>
                <w:noProof/>
                <w:w w:val="96"/>
                <w:lang w:val="en-AU"/>
              </w:rPr>
              <w:t>e</w:t>
            </w:r>
            <w:r w:rsidR="00AA62B5" w:rsidRPr="00B34BE7">
              <w:rPr>
                <w:rStyle w:val="Hyperlink"/>
                <w:rFonts w:eastAsia="Times New Roman"/>
                <w:noProof/>
                <w:spacing w:val="-6"/>
                <w:w w:val="96"/>
                <w:lang w:val="en-AU"/>
              </w:rPr>
              <w:t>v</w:t>
            </w:r>
            <w:r w:rsidR="00AA62B5" w:rsidRPr="00B34BE7">
              <w:rPr>
                <w:rStyle w:val="Hyperlink"/>
                <w:rFonts w:eastAsia="Times New Roman"/>
                <w:noProof/>
                <w:w w:val="96"/>
                <w:lang w:val="en-AU"/>
              </w:rPr>
              <w:t>er</w:t>
            </w:r>
            <w:r w:rsidR="00AA62B5" w:rsidRPr="00B34BE7">
              <w:rPr>
                <w:rStyle w:val="Hyperlink"/>
                <w:rFonts w:eastAsia="Times New Roman"/>
                <w:noProof/>
                <w:spacing w:val="-6"/>
                <w:w w:val="96"/>
                <w:lang w:val="en-AU"/>
              </w:rPr>
              <w:t>y</w:t>
            </w:r>
            <w:r w:rsidR="00AA62B5" w:rsidRPr="00B34BE7">
              <w:rPr>
                <w:rStyle w:val="Hyperlink"/>
                <w:rFonts w:eastAsia="Times New Roman"/>
                <w:noProof/>
                <w:w w:val="96"/>
                <w:lang w:val="en-AU"/>
              </w:rPr>
              <w:t>one:</w:t>
            </w:r>
            <w:r w:rsidR="00AA62B5" w:rsidRPr="00B34BE7">
              <w:rPr>
                <w:rStyle w:val="Hyperlink"/>
                <w:rFonts w:eastAsia="Times New Roman"/>
                <w:noProof/>
                <w:spacing w:val="-14"/>
                <w:w w:val="96"/>
                <w:lang w:val="en-AU"/>
              </w:rPr>
              <w:t xml:space="preserve"> </w:t>
            </w:r>
            <w:r w:rsidR="00AA62B5" w:rsidRPr="00B34BE7">
              <w:rPr>
                <w:rStyle w:val="Hyperlink"/>
                <w:rFonts w:eastAsia="Times New Roman"/>
                <w:noProof/>
                <w:lang w:val="en-AU"/>
              </w:rPr>
              <w:t>s</w:t>
            </w:r>
            <w:r w:rsidR="00AA62B5" w:rsidRPr="00B34BE7">
              <w:rPr>
                <w:rStyle w:val="Hyperlink"/>
                <w:rFonts w:eastAsia="Times New Roman"/>
                <w:noProof/>
                <w:spacing w:val="-8"/>
                <w:lang w:val="en-AU"/>
              </w:rPr>
              <w:t>t</w:t>
            </w:r>
            <w:r w:rsidR="00AA62B5" w:rsidRPr="00B34BE7">
              <w:rPr>
                <w:rStyle w:val="Hyperlink"/>
                <w:rFonts w:eastAsia="Times New Roman"/>
                <w:noProof/>
                <w:lang w:val="en-AU"/>
              </w:rPr>
              <w:t>a</w:t>
            </w:r>
            <w:r w:rsidR="00AA62B5" w:rsidRPr="00B34BE7">
              <w:rPr>
                <w:rStyle w:val="Hyperlink"/>
                <w:rFonts w:eastAsia="Times New Roman"/>
                <w:noProof/>
                <w:spacing w:val="-4"/>
                <w:lang w:val="en-AU"/>
              </w:rPr>
              <w:t>t</w:t>
            </w:r>
            <w:r w:rsidR="00AA62B5" w:rsidRPr="00B34BE7">
              <w:rPr>
                <w:rStyle w:val="Hyperlink"/>
                <w:rFonts w:eastAsia="Times New Roman"/>
                <w:noProof/>
                <w:lang w:val="en-AU"/>
              </w:rPr>
              <w:t>e</w:t>
            </w:r>
            <w:r w:rsidR="00AA62B5" w:rsidRPr="00B34BE7">
              <w:rPr>
                <w:rStyle w:val="Hyperlink"/>
                <w:rFonts w:eastAsia="Times New Roman"/>
                <w:noProof/>
                <w:spacing w:val="1"/>
                <w:lang w:val="en-AU"/>
              </w:rPr>
              <w:t xml:space="preserve"> </w:t>
            </w:r>
            <w:r w:rsidR="00AA62B5" w:rsidRPr="00B34BE7">
              <w:rPr>
                <w:rStyle w:val="Hyperlink"/>
                <w:rFonts w:eastAsia="Times New Roman"/>
                <w:noProof/>
                <w:w w:val="103"/>
                <w:lang w:val="en-AU"/>
              </w:rPr>
              <w:t>disabili</w:t>
            </w:r>
            <w:r w:rsidR="00AA62B5" w:rsidRPr="00B34BE7">
              <w:rPr>
                <w:rStyle w:val="Hyperlink"/>
                <w:rFonts w:eastAsia="Times New Roman"/>
                <w:noProof/>
                <w:spacing w:val="-6"/>
                <w:w w:val="103"/>
                <w:lang w:val="en-AU"/>
              </w:rPr>
              <w:t>t</w:t>
            </w:r>
            <w:r w:rsidR="00AA62B5" w:rsidRPr="00B34BE7">
              <w:rPr>
                <w:rStyle w:val="Hyperlink"/>
                <w:rFonts w:eastAsia="Times New Roman"/>
                <w:noProof/>
                <w:lang w:val="en-AU"/>
              </w:rPr>
              <w:t>y plan</w:t>
            </w:r>
            <w:r w:rsidR="00AA62B5" w:rsidRPr="00B34BE7">
              <w:rPr>
                <w:rStyle w:val="Hyperlink"/>
                <w:rFonts w:eastAsia="Times New Roman"/>
                <w:noProof/>
                <w:spacing w:val="-10"/>
                <w:lang w:val="en-AU"/>
              </w:rPr>
              <w:t xml:space="preserve"> </w:t>
            </w:r>
            <w:r w:rsidR="00AA62B5" w:rsidRPr="00B34BE7">
              <w:rPr>
                <w:rStyle w:val="Hyperlink"/>
                <w:rFonts w:eastAsia="Times New Roman"/>
                <w:noProof/>
                <w:w w:val="103"/>
                <w:lang w:val="en-AU"/>
              </w:rPr>
              <w:t>201</w:t>
            </w:r>
            <w:r w:rsidR="00AA62B5" w:rsidRPr="00B34BE7">
              <w:rPr>
                <w:rStyle w:val="Hyperlink"/>
                <w:rFonts w:eastAsia="Times New Roman"/>
                <w:noProof/>
                <w:spacing w:val="-19"/>
                <w:w w:val="103"/>
                <w:lang w:val="en-AU"/>
              </w:rPr>
              <w:t>7</w:t>
            </w:r>
            <w:r w:rsidR="00AA62B5" w:rsidRPr="00B34BE7">
              <w:rPr>
                <w:rStyle w:val="Hyperlink"/>
                <w:rFonts w:eastAsia="Times New Roman"/>
                <w:noProof/>
                <w:spacing w:val="-8"/>
                <w:w w:val="109"/>
                <w:lang w:val="en-AU"/>
              </w:rPr>
              <w:t>-</w:t>
            </w:r>
            <w:r w:rsidR="00AA62B5" w:rsidRPr="00B34BE7">
              <w:rPr>
                <w:rStyle w:val="Hyperlink"/>
                <w:rFonts w:eastAsia="Times New Roman"/>
                <w:noProof/>
                <w:w w:val="113"/>
                <w:lang w:val="en-AU"/>
              </w:rPr>
              <w:t>2020</w:t>
            </w:r>
            <w:r w:rsidR="00AA62B5">
              <w:rPr>
                <w:noProof/>
                <w:webHidden/>
              </w:rPr>
              <w:tab/>
            </w:r>
            <w:r w:rsidR="00AA62B5">
              <w:rPr>
                <w:noProof/>
                <w:webHidden/>
              </w:rPr>
              <w:fldChar w:fldCharType="begin"/>
            </w:r>
            <w:r w:rsidR="00AA62B5">
              <w:rPr>
                <w:noProof/>
                <w:webHidden/>
              </w:rPr>
              <w:instrText xml:space="preserve"> PAGEREF _Toc83487708 \h </w:instrText>
            </w:r>
            <w:r w:rsidR="00AA62B5">
              <w:rPr>
                <w:noProof/>
                <w:webHidden/>
              </w:rPr>
            </w:r>
            <w:r w:rsidR="00AA62B5">
              <w:rPr>
                <w:noProof/>
                <w:webHidden/>
              </w:rPr>
              <w:fldChar w:fldCharType="separate"/>
            </w:r>
            <w:r w:rsidR="005611F4">
              <w:rPr>
                <w:noProof/>
                <w:webHidden/>
              </w:rPr>
              <w:t>38</w:t>
            </w:r>
            <w:r w:rsidR="00AA62B5">
              <w:rPr>
                <w:noProof/>
                <w:webHidden/>
              </w:rPr>
              <w:fldChar w:fldCharType="end"/>
            </w:r>
          </w:hyperlink>
        </w:p>
        <w:p w14:paraId="4E6836A4" w14:textId="3903608A" w:rsidR="00AA62B5" w:rsidRDefault="00441893">
          <w:pPr>
            <w:pStyle w:val="TOC3"/>
            <w:tabs>
              <w:tab w:val="right" w:leader="dot" w:pos="9030"/>
            </w:tabs>
            <w:rPr>
              <w:rFonts w:cstheme="minorBidi"/>
              <w:noProof/>
              <w:lang w:val="en-AU" w:eastAsia="ja-JP"/>
            </w:rPr>
          </w:pPr>
          <w:hyperlink w:anchor="_Toc83487709" w:history="1">
            <w:r w:rsidR="00AA62B5" w:rsidRPr="00B34BE7">
              <w:rPr>
                <w:rStyle w:val="Hyperlink"/>
                <w:rFonts w:eastAsia="VIC Medium"/>
                <w:noProof/>
                <w:lang w:val="en-AU"/>
              </w:rPr>
              <w:t>E</w:t>
            </w:r>
            <w:r w:rsidR="00AA62B5" w:rsidRPr="00B34BE7">
              <w:rPr>
                <w:rStyle w:val="Hyperlink"/>
                <w:rFonts w:eastAsia="VIC Medium"/>
                <w:noProof/>
                <w:spacing w:val="-3"/>
                <w:lang w:val="en-AU"/>
              </w:rPr>
              <w:t>v</w:t>
            </w:r>
            <w:r w:rsidR="00AA62B5" w:rsidRPr="00B34BE7">
              <w:rPr>
                <w:rStyle w:val="Hyperlink"/>
                <w:rFonts w:eastAsia="VIC Medium"/>
                <w:noProof/>
                <w:lang w:val="en-AU"/>
              </w:rPr>
              <w:t>ery oppo</w:t>
            </w:r>
            <w:r w:rsidR="00AA62B5" w:rsidRPr="00B34BE7">
              <w:rPr>
                <w:rStyle w:val="Hyperlink"/>
                <w:rFonts w:eastAsia="VIC Medium"/>
                <w:noProof/>
                <w:spacing w:val="2"/>
                <w:lang w:val="en-AU"/>
              </w:rPr>
              <w:t>r</w:t>
            </w:r>
            <w:r w:rsidR="00AA62B5" w:rsidRPr="00B34BE7">
              <w:rPr>
                <w:rStyle w:val="Hyperlink"/>
                <w:rFonts w:eastAsia="VIC Medium"/>
                <w:noProof/>
                <w:spacing w:val="-2"/>
                <w:lang w:val="en-AU"/>
              </w:rPr>
              <w:t>t</w:t>
            </w:r>
            <w:r w:rsidR="00AA62B5" w:rsidRPr="00B34BE7">
              <w:rPr>
                <w:rStyle w:val="Hyperlink"/>
                <w:rFonts w:eastAsia="VIC Medium"/>
                <w:noProof/>
                <w:lang w:val="en-AU"/>
              </w:rPr>
              <w:t>unity: Vic</w:t>
            </w:r>
            <w:r w:rsidR="00AA62B5" w:rsidRPr="00B34BE7">
              <w:rPr>
                <w:rStyle w:val="Hyperlink"/>
                <w:rFonts w:eastAsia="VIC Medium"/>
                <w:noProof/>
                <w:spacing w:val="-2"/>
                <w:lang w:val="en-AU"/>
              </w:rPr>
              <w:t>t</w:t>
            </w:r>
            <w:r w:rsidR="00AA62B5" w:rsidRPr="00B34BE7">
              <w:rPr>
                <w:rStyle w:val="Hyperlink"/>
                <w:rFonts w:eastAsia="VIC Medium"/>
                <w:noProof/>
                <w:lang w:val="en-AU"/>
              </w:rPr>
              <w:t>orian economic pa</w:t>
            </w:r>
            <w:r w:rsidR="00AA62B5" w:rsidRPr="00B34BE7">
              <w:rPr>
                <w:rStyle w:val="Hyperlink"/>
                <w:rFonts w:eastAsia="VIC Medium"/>
                <w:noProof/>
                <w:spacing w:val="2"/>
                <w:lang w:val="en-AU"/>
              </w:rPr>
              <w:t>r</w:t>
            </w:r>
            <w:r w:rsidR="00AA62B5" w:rsidRPr="00B34BE7">
              <w:rPr>
                <w:rStyle w:val="Hyperlink"/>
                <w:rFonts w:eastAsia="VIC Medium"/>
                <w:noProof/>
                <w:lang w:val="en-AU"/>
              </w:rPr>
              <w:t xml:space="preserve">ticipation plan </w:t>
            </w:r>
            <w:r w:rsidR="00AA62B5" w:rsidRPr="00B34BE7">
              <w:rPr>
                <w:rStyle w:val="Hyperlink"/>
                <w:rFonts w:eastAsia="VIC Medium"/>
                <w:noProof/>
                <w:spacing w:val="-1"/>
                <w:lang w:val="en-AU"/>
              </w:rPr>
              <w:t>f</w:t>
            </w:r>
            <w:r w:rsidR="00AA62B5" w:rsidRPr="00B34BE7">
              <w:rPr>
                <w:rStyle w:val="Hyperlink"/>
                <w:rFonts w:eastAsia="VIC Medium"/>
                <w:noProof/>
                <w:lang w:val="en-AU"/>
              </w:rPr>
              <w:t>or people with disability 2</w:t>
            </w:r>
            <w:r w:rsidR="00AA62B5" w:rsidRPr="00B34BE7">
              <w:rPr>
                <w:rStyle w:val="Hyperlink"/>
                <w:rFonts w:eastAsia="VIC Medium"/>
                <w:noProof/>
                <w:spacing w:val="1"/>
                <w:lang w:val="en-AU"/>
              </w:rPr>
              <w:t>0</w:t>
            </w:r>
            <w:r w:rsidR="00AA62B5" w:rsidRPr="00B34BE7">
              <w:rPr>
                <w:rStyle w:val="Hyperlink"/>
                <w:rFonts w:eastAsia="VIC Medium"/>
                <w:noProof/>
                <w:lang w:val="en-AU"/>
              </w:rPr>
              <w:t>1</w:t>
            </w:r>
            <w:r w:rsidR="00AA62B5" w:rsidRPr="00B34BE7">
              <w:rPr>
                <w:rStyle w:val="Hyperlink"/>
                <w:rFonts w:eastAsia="VIC Medium"/>
                <w:noProof/>
                <w:spacing w:val="-1"/>
                <w:lang w:val="en-AU"/>
              </w:rPr>
              <w:t>8</w:t>
            </w:r>
            <w:r w:rsidR="00AA62B5" w:rsidRPr="00B34BE7">
              <w:rPr>
                <w:rStyle w:val="Hyperlink"/>
                <w:rFonts w:eastAsia="VIC Medium"/>
                <w:noProof/>
                <w:spacing w:val="-4"/>
                <w:lang w:val="en-AU"/>
              </w:rPr>
              <w:t>-</w:t>
            </w:r>
            <w:r w:rsidR="00AA62B5" w:rsidRPr="00B34BE7">
              <w:rPr>
                <w:rStyle w:val="Hyperlink"/>
                <w:rFonts w:eastAsia="VIC Medium"/>
                <w:noProof/>
                <w:lang w:val="en-AU"/>
              </w:rPr>
              <w:t>2020</w:t>
            </w:r>
            <w:r w:rsidR="00AA62B5">
              <w:rPr>
                <w:noProof/>
                <w:webHidden/>
              </w:rPr>
              <w:tab/>
            </w:r>
            <w:r w:rsidR="00AA62B5">
              <w:rPr>
                <w:noProof/>
                <w:webHidden/>
              </w:rPr>
              <w:fldChar w:fldCharType="begin"/>
            </w:r>
            <w:r w:rsidR="00AA62B5">
              <w:rPr>
                <w:noProof/>
                <w:webHidden/>
              </w:rPr>
              <w:instrText xml:space="preserve"> PAGEREF _Toc83487709 \h </w:instrText>
            </w:r>
            <w:r w:rsidR="00AA62B5">
              <w:rPr>
                <w:noProof/>
                <w:webHidden/>
              </w:rPr>
            </w:r>
            <w:r w:rsidR="00AA62B5">
              <w:rPr>
                <w:noProof/>
                <w:webHidden/>
              </w:rPr>
              <w:fldChar w:fldCharType="separate"/>
            </w:r>
            <w:r w:rsidR="005611F4">
              <w:rPr>
                <w:noProof/>
                <w:webHidden/>
              </w:rPr>
              <w:t>38</w:t>
            </w:r>
            <w:r w:rsidR="00AA62B5">
              <w:rPr>
                <w:noProof/>
                <w:webHidden/>
              </w:rPr>
              <w:fldChar w:fldCharType="end"/>
            </w:r>
          </w:hyperlink>
        </w:p>
        <w:p w14:paraId="0F04FE28" w14:textId="7CB687DC" w:rsidR="00AA62B5" w:rsidRDefault="00441893">
          <w:pPr>
            <w:pStyle w:val="TOC2"/>
            <w:tabs>
              <w:tab w:val="right" w:leader="dot" w:pos="9030"/>
            </w:tabs>
            <w:rPr>
              <w:rFonts w:asciiTheme="minorHAnsi" w:hAnsiTheme="minorHAnsi" w:cstheme="minorBidi"/>
              <w:noProof/>
              <w:sz w:val="22"/>
              <w:lang w:val="en-AU" w:eastAsia="ja-JP"/>
            </w:rPr>
          </w:pPr>
          <w:hyperlink w:anchor="_Toc83487710" w:history="1">
            <w:r w:rsidR="00AA62B5" w:rsidRPr="00B34BE7">
              <w:rPr>
                <w:rStyle w:val="Hyperlink"/>
                <w:rFonts w:eastAsia="Times New Roman"/>
                <w:noProof/>
                <w:lang w:val="en-AU"/>
              </w:rPr>
              <w:t>Sa</w:t>
            </w:r>
            <w:r w:rsidR="00AA62B5" w:rsidRPr="00B34BE7">
              <w:rPr>
                <w:rStyle w:val="Hyperlink"/>
                <w:rFonts w:eastAsia="Times New Roman"/>
                <w:noProof/>
                <w:spacing w:val="-5"/>
                <w:lang w:val="en-AU"/>
              </w:rPr>
              <w:t>f</w:t>
            </w:r>
            <w:r w:rsidR="00AA62B5" w:rsidRPr="00B34BE7">
              <w:rPr>
                <w:rStyle w:val="Hyperlink"/>
                <w:rFonts w:eastAsia="Times New Roman"/>
                <w:noProof/>
                <w:lang w:val="en-AU"/>
              </w:rPr>
              <w:t>e and</w:t>
            </w:r>
            <w:r w:rsidR="00AA62B5" w:rsidRPr="00B34BE7">
              <w:rPr>
                <w:rStyle w:val="Hyperlink"/>
                <w:rFonts w:eastAsia="Times New Roman"/>
                <w:noProof/>
                <w:spacing w:val="-12"/>
                <w:lang w:val="en-AU"/>
              </w:rPr>
              <w:t xml:space="preserve"> </w:t>
            </w:r>
            <w:r w:rsidR="00AA62B5" w:rsidRPr="00B34BE7">
              <w:rPr>
                <w:rStyle w:val="Hyperlink"/>
                <w:rFonts w:eastAsia="Times New Roman"/>
                <w:noProof/>
                <w:w w:val="108"/>
                <w:lang w:val="en-AU"/>
              </w:rPr>
              <w:t>St</w:t>
            </w:r>
            <w:r w:rsidR="00AA62B5" w:rsidRPr="00B34BE7">
              <w:rPr>
                <w:rStyle w:val="Hyperlink"/>
                <w:rFonts w:eastAsia="Times New Roman"/>
                <w:noProof/>
                <w:spacing w:val="-6"/>
                <w:w w:val="108"/>
                <w:lang w:val="en-AU"/>
              </w:rPr>
              <w:t>r</w:t>
            </w:r>
            <w:r w:rsidR="00AA62B5" w:rsidRPr="00B34BE7">
              <w:rPr>
                <w:rStyle w:val="Hyperlink"/>
                <w:rFonts w:eastAsia="Times New Roman"/>
                <w:noProof/>
                <w:lang w:val="en-AU"/>
              </w:rPr>
              <w:t>on</w:t>
            </w:r>
            <w:r w:rsidR="00AA62B5" w:rsidRPr="00B34BE7">
              <w:rPr>
                <w:rStyle w:val="Hyperlink"/>
                <w:rFonts w:eastAsia="Times New Roman"/>
                <w:noProof/>
                <w:spacing w:val="-6"/>
                <w:lang w:val="en-AU"/>
              </w:rPr>
              <w:t>g</w:t>
            </w:r>
            <w:r w:rsidR="00AA62B5" w:rsidRPr="00B34BE7">
              <w:rPr>
                <w:rStyle w:val="Hyperlink"/>
                <w:rFonts w:eastAsia="Times New Roman"/>
                <w:noProof/>
                <w:w w:val="65"/>
                <w:lang w:val="en-AU"/>
              </w:rPr>
              <w:t>:</w:t>
            </w:r>
            <w:r w:rsidR="00AA62B5" w:rsidRPr="00B34BE7">
              <w:rPr>
                <w:rStyle w:val="Hyperlink"/>
                <w:rFonts w:eastAsia="Times New Roman"/>
                <w:noProof/>
                <w:spacing w:val="-26"/>
                <w:lang w:val="en-AU"/>
              </w:rPr>
              <w:t xml:space="preserve"> </w:t>
            </w:r>
            <w:r w:rsidR="00AA62B5" w:rsidRPr="00B34BE7">
              <w:rPr>
                <w:rStyle w:val="Hyperlink"/>
                <w:rFonts w:eastAsia="Times New Roman"/>
                <w:noProof/>
                <w:spacing w:val="-10"/>
                <w:lang w:val="en-AU"/>
              </w:rPr>
              <w:t>V</w:t>
            </w:r>
            <w:r w:rsidR="00AA62B5" w:rsidRPr="00B34BE7">
              <w:rPr>
                <w:rStyle w:val="Hyperlink"/>
                <w:rFonts w:eastAsia="Times New Roman"/>
                <w:noProof/>
                <w:lang w:val="en-AU"/>
              </w:rPr>
              <w:t>ic</w:t>
            </w:r>
            <w:r w:rsidR="00AA62B5" w:rsidRPr="00B34BE7">
              <w:rPr>
                <w:rStyle w:val="Hyperlink"/>
                <w:rFonts w:eastAsia="Times New Roman"/>
                <w:noProof/>
                <w:spacing w:val="-4"/>
                <w:lang w:val="en-AU"/>
              </w:rPr>
              <w:t>t</w:t>
            </w:r>
            <w:r w:rsidR="00AA62B5" w:rsidRPr="00B34BE7">
              <w:rPr>
                <w:rStyle w:val="Hyperlink"/>
                <w:rFonts w:eastAsia="Times New Roman"/>
                <w:noProof/>
                <w:lang w:val="en-AU"/>
              </w:rPr>
              <w:t>oria</w:t>
            </w:r>
            <w:r w:rsidR="00AA62B5" w:rsidRPr="00B34BE7">
              <w:rPr>
                <w:rStyle w:val="Hyperlink"/>
                <w:rFonts w:eastAsia="Times New Roman"/>
                <w:noProof/>
                <w:spacing w:val="-19"/>
                <w:lang w:val="en-AU"/>
              </w:rPr>
              <w:t>’</w:t>
            </w:r>
            <w:r w:rsidR="00AA62B5" w:rsidRPr="00B34BE7">
              <w:rPr>
                <w:rStyle w:val="Hyperlink"/>
                <w:rFonts w:eastAsia="Times New Roman"/>
                <w:noProof/>
                <w:lang w:val="en-AU"/>
              </w:rPr>
              <w:t>s</w:t>
            </w:r>
            <w:r w:rsidR="00AA62B5" w:rsidRPr="00B34BE7">
              <w:rPr>
                <w:rStyle w:val="Hyperlink"/>
                <w:rFonts w:eastAsia="Times New Roman"/>
                <w:noProof/>
                <w:spacing w:val="-26"/>
                <w:lang w:val="en-AU"/>
              </w:rPr>
              <w:t xml:space="preserve"> </w:t>
            </w:r>
            <w:r w:rsidR="00AA62B5" w:rsidRPr="00B34BE7">
              <w:rPr>
                <w:rStyle w:val="Hyperlink"/>
                <w:rFonts w:eastAsia="Times New Roman"/>
                <w:noProof/>
                <w:lang w:val="en-AU"/>
              </w:rPr>
              <w:t>Gender</w:t>
            </w:r>
            <w:r w:rsidR="00AA62B5" w:rsidRPr="00B34BE7">
              <w:rPr>
                <w:rStyle w:val="Hyperlink"/>
                <w:noProof/>
                <w:lang w:val="en-AU"/>
              </w:rPr>
              <w:t xml:space="preserve"> </w:t>
            </w:r>
            <w:r w:rsidR="00AA62B5" w:rsidRPr="00B34BE7">
              <w:rPr>
                <w:rStyle w:val="Hyperlink"/>
                <w:rFonts w:eastAsia="Times New Roman"/>
                <w:noProof/>
                <w:lang w:val="en-AU"/>
              </w:rPr>
              <w:t>Equali</w:t>
            </w:r>
            <w:r w:rsidR="00AA62B5" w:rsidRPr="00B34BE7">
              <w:rPr>
                <w:rStyle w:val="Hyperlink"/>
                <w:rFonts w:eastAsia="Times New Roman"/>
                <w:noProof/>
                <w:spacing w:val="-6"/>
                <w:lang w:val="en-AU"/>
              </w:rPr>
              <w:t>t</w:t>
            </w:r>
            <w:r w:rsidR="00AA62B5" w:rsidRPr="00B34BE7">
              <w:rPr>
                <w:rStyle w:val="Hyperlink"/>
                <w:rFonts w:eastAsia="Times New Roman"/>
                <w:noProof/>
                <w:lang w:val="en-AU"/>
              </w:rPr>
              <w:t>y</w:t>
            </w:r>
            <w:r w:rsidR="00AA62B5" w:rsidRPr="00B34BE7">
              <w:rPr>
                <w:rStyle w:val="Hyperlink"/>
                <w:rFonts w:eastAsia="Times New Roman"/>
                <w:noProof/>
                <w:spacing w:val="18"/>
                <w:lang w:val="en-AU"/>
              </w:rPr>
              <w:t xml:space="preserve"> </w:t>
            </w:r>
            <w:r w:rsidR="00AA62B5" w:rsidRPr="00B34BE7">
              <w:rPr>
                <w:rStyle w:val="Hyperlink"/>
                <w:rFonts w:eastAsia="Times New Roman"/>
                <w:noProof/>
                <w:w w:val="108"/>
                <w:lang w:val="en-AU"/>
              </w:rPr>
              <w:t>St</w:t>
            </w:r>
            <w:r w:rsidR="00AA62B5" w:rsidRPr="00B34BE7">
              <w:rPr>
                <w:rStyle w:val="Hyperlink"/>
                <w:rFonts w:eastAsia="Times New Roman"/>
                <w:noProof/>
                <w:spacing w:val="-12"/>
                <w:w w:val="108"/>
                <w:lang w:val="en-AU"/>
              </w:rPr>
              <w:t>r</w:t>
            </w:r>
            <w:r w:rsidR="00AA62B5" w:rsidRPr="00B34BE7">
              <w:rPr>
                <w:rStyle w:val="Hyperlink"/>
                <w:rFonts w:eastAsia="Times New Roman"/>
                <w:noProof/>
                <w:w w:val="108"/>
                <w:lang w:val="en-AU"/>
              </w:rPr>
              <w:t>a</w:t>
            </w:r>
            <w:r w:rsidR="00AA62B5" w:rsidRPr="00B34BE7">
              <w:rPr>
                <w:rStyle w:val="Hyperlink"/>
                <w:rFonts w:eastAsia="Times New Roman"/>
                <w:noProof/>
                <w:spacing w:val="-4"/>
                <w:w w:val="108"/>
                <w:lang w:val="en-AU"/>
              </w:rPr>
              <w:t>t</w:t>
            </w:r>
            <w:r w:rsidR="00AA62B5" w:rsidRPr="00B34BE7">
              <w:rPr>
                <w:rStyle w:val="Hyperlink"/>
                <w:rFonts w:eastAsia="Times New Roman"/>
                <w:noProof/>
                <w:w w:val="99"/>
                <w:lang w:val="en-AU"/>
              </w:rPr>
              <w:t>egy</w:t>
            </w:r>
            <w:r w:rsidR="00AA62B5">
              <w:rPr>
                <w:noProof/>
                <w:webHidden/>
              </w:rPr>
              <w:tab/>
            </w:r>
            <w:r w:rsidR="00AA62B5">
              <w:rPr>
                <w:noProof/>
                <w:webHidden/>
              </w:rPr>
              <w:fldChar w:fldCharType="begin"/>
            </w:r>
            <w:r w:rsidR="00AA62B5">
              <w:rPr>
                <w:noProof/>
                <w:webHidden/>
              </w:rPr>
              <w:instrText xml:space="preserve"> PAGEREF _Toc83487710 \h </w:instrText>
            </w:r>
            <w:r w:rsidR="00AA62B5">
              <w:rPr>
                <w:noProof/>
                <w:webHidden/>
              </w:rPr>
            </w:r>
            <w:r w:rsidR="00AA62B5">
              <w:rPr>
                <w:noProof/>
                <w:webHidden/>
              </w:rPr>
              <w:fldChar w:fldCharType="separate"/>
            </w:r>
            <w:r w:rsidR="005611F4">
              <w:rPr>
                <w:noProof/>
                <w:webHidden/>
              </w:rPr>
              <w:t>39</w:t>
            </w:r>
            <w:r w:rsidR="00AA62B5">
              <w:rPr>
                <w:noProof/>
                <w:webHidden/>
              </w:rPr>
              <w:fldChar w:fldCharType="end"/>
            </w:r>
          </w:hyperlink>
        </w:p>
        <w:p w14:paraId="4D97106F" w14:textId="7006F53E" w:rsidR="00AA62B5" w:rsidRDefault="00441893">
          <w:pPr>
            <w:pStyle w:val="TOC2"/>
            <w:tabs>
              <w:tab w:val="right" w:leader="dot" w:pos="9030"/>
            </w:tabs>
            <w:rPr>
              <w:rFonts w:asciiTheme="minorHAnsi" w:hAnsiTheme="minorHAnsi" w:cstheme="minorBidi"/>
              <w:noProof/>
              <w:sz w:val="22"/>
              <w:lang w:val="en-AU" w:eastAsia="ja-JP"/>
            </w:rPr>
          </w:pPr>
          <w:hyperlink w:anchor="_Toc83487711" w:history="1">
            <w:r w:rsidR="00AA62B5" w:rsidRPr="00B34BE7">
              <w:rPr>
                <w:rStyle w:val="Hyperlink"/>
                <w:rFonts w:eastAsia="Times New Roman"/>
                <w:noProof/>
                <w:lang w:val="en-AU"/>
              </w:rPr>
              <w:t>Clima</w:t>
            </w:r>
            <w:r w:rsidR="00AA62B5" w:rsidRPr="00B34BE7">
              <w:rPr>
                <w:rStyle w:val="Hyperlink"/>
                <w:rFonts w:eastAsia="Times New Roman"/>
                <w:noProof/>
                <w:spacing w:val="-5"/>
                <w:lang w:val="en-AU"/>
              </w:rPr>
              <w:t>t</w:t>
            </w:r>
            <w:r w:rsidR="00AA62B5" w:rsidRPr="00B34BE7">
              <w:rPr>
                <w:rStyle w:val="Hyperlink"/>
                <w:rFonts w:eastAsia="Times New Roman"/>
                <w:noProof/>
                <w:lang w:val="en-AU"/>
              </w:rPr>
              <w:t>e</w:t>
            </w:r>
            <w:r w:rsidR="00AA62B5" w:rsidRPr="00B34BE7">
              <w:rPr>
                <w:rStyle w:val="Hyperlink"/>
                <w:rFonts w:eastAsia="Times New Roman"/>
                <w:noProof/>
                <w:spacing w:val="11"/>
                <w:lang w:val="en-AU"/>
              </w:rPr>
              <w:t xml:space="preserve"> </w:t>
            </w:r>
            <w:r w:rsidR="00AA62B5" w:rsidRPr="00B34BE7">
              <w:rPr>
                <w:rStyle w:val="Hyperlink"/>
                <w:rFonts w:eastAsia="Times New Roman"/>
                <w:noProof/>
                <w:lang w:val="en-AU"/>
              </w:rPr>
              <w:t>Change</w:t>
            </w:r>
            <w:r w:rsidR="00AA62B5" w:rsidRPr="00B34BE7">
              <w:rPr>
                <w:rStyle w:val="Hyperlink"/>
                <w:rFonts w:eastAsia="Times New Roman"/>
                <w:noProof/>
                <w:spacing w:val="-7"/>
                <w:lang w:val="en-AU"/>
              </w:rPr>
              <w:t xml:space="preserve"> </w:t>
            </w:r>
            <w:r w:rsidR="00AA62B5" w:rsidRPr="00B34BE7">
              <w:rPr>
                <w:rStyle w:val="Hyperlink"/>
                <w:rFonts w:eastAsia="Times New Roman"/>
                <w:noProof/>
                <w:lang w:val="en-AU"/>
              </w:rPr>
              <w:t>Act</w:t>
            </w:r>
            <w:r w:rsidR="00AA62B5" w:rsidRPr="00B34BE7">
              <w:rPr>
                <w:rStyle w:val="Hyperlink"/>
                <w:rFonts w:eastAsia="Times New Roman"/>
                <w:noProof/>
                <w:spacing w:val="2"/>
                <w:lang w:val="en-AU"/>
              </w:rPr>
              <w:t xml:space="preserve"> </w:t>
            </w:r>
            <w:r w:rsidR="00AA62B5" w:rsidRPr="00B34BE7">
              <w:rPr>
                <w:rStyle w:val="Hyperlink"/>
                <w:rFonts w:eastAsia="Times New Roman"/>
                <w:noProof/>
                <w:w w:val="103"/>
                <w:lang w:val="en-AU"/>
              </w:rPr>
              <w:t>2017</w:t>
            </w:r>
            <w:r w:rsidR="00AA62B5">
              <w:rPr>
                <w:noProof/>
                <w:webHidden/>
              </w:rPr>
              <w:tab/>
            </w:r>
            <w:r w:rsidR="00AA62B5">
              <w:rPr>
                <w:noProof/>
                <w:webHidden/>
              </w:rPr>
              <w:fldChar w:fldCharType="begin"/>
            </w:r>
            <w:r w:rsidR="00AA62B5">
              <w:rPr>
                <w:noProof/>
                <w:webHidden/>
              </w:rPr>
              <w:instrText xml:space="preserve"> PAGEREF _Toc83487711 \h </w:instrText>
            </w:r>
            <w:r w:rsidR="00AA62B5">
              <w:rPr>
                <w:noProof/>
                <w:webHidden/>
              </w:rPr>
            </w:r>
            <w:r w:rsidR="00AA62B5">
              <w:rPr>
                <w:noProof/>
                <w:webHidden/>
              </w:rPr>
              <w:fldChar w:fldCharType="separate"/>
            </w:r>
            <w:r w:rsidR="005611F4">
              <w:rPr>
                <w:noProof/>
                <w:webHidden/>
              </w:rPr>
              <w:t>39</w:t>
            </w:r>
            <w:r w:rsidR="00AA62B5">
              <w:rPr>
                <w:noProof/>
                <w:webHidden/>
              </w:rPr>
              <w:fldChar w:fldCharType="end"/>
            </w:r>
          </w:hyperlink>
        </w:p>
        <w:p w14:paraId="375E4C3D" w14:textId="03488AC5" w:rsidR="00AA62B5" w:rsidRDefault="00441893">
          <w:pPr>
            <w:pStyle w:val="TOC2"/>
            <w:tabs>
              <w:tab w:val="right" w:leader="dot" w:pos="9030"/>
            </w:tabs>
            <w:rPr>
              <w:rFonts w:asciiTheme="minorHAnsi" w:hAnsiTheme="minorHAnsi" w:cstheme="minorBidi"/>
              <w:noProof/>
              <w:sz w:val="22"/>
              <w:lang w:val="en-AU" w:eastAsia="ja-JP"/>
            </w:rPr>
          </w:pPr>
          <w:hyperlink w:anchor="_Toc83487712" w:history="1">
            <w:r w:rsidR="00AA62B5" w:rsidRPr="00B34BE7">
              <w:rPr>
                <w:rStyle w:val="Hyperlink"/>
                <w:rFonts w:eastAsia="Times New Roman"/>
                <w:noProof/>
                <w:lang w:val="en-AU"/>
              </w:rPr>
              <w:t>2017</w:t>
            </w:r>
            <w:r w:rsidR="00AA62B5" w:rsidRPr="00B34BE7">
              <w:rPr>
                <w:rStyle w:val="Hyperlink"/>
                <w:rFonts w:eastAsia="Times New Roman"/>
                <w:noProof/>
                <w:spacing w:val="-8"/>
                <w:lang w:val="en-AU"/>
              </w:rPr>
              <w:t xml:space="preserve"> </w:t>
            </w:r>
            <w:r w:rsidR="00AA62B5" w:rsidRPr="00B34BE7">
              <w:rPr>
                <w:rStyle w:val="Hyperlink"/>
                <w:rFonts w:eastAsia="Times New Roman"/>
                <w:noProof/>
                <w:lang w:val="en-AU"/>
              </w:rPr>
              <w:t>I</w:t>
            </w:r>
            <w:r w:rsidR="00AA62B5" w:rsidRPr="00B34BE7">
              <w:rPr>
                <w:rStyle w:val="Hyperlink"/>
                <w:rFonts w:eastAsia="Times New Roman"/>
                <w:noProof/>
                <w:spacing w:val="3"/>
                <w:lang w:val="en-AU"/>
              </w:rPr>
              <w:t>S</w:t>
            </w:r>
            <w:r w:rsidR="00AA62B5" w:rsidRPr="00B34BE7">
              <w:rPr>
                <w:rStyle w:val="Hyperlink"/>
                <w:rFonts w:eastAsia="Times New Roman"/>
                <w:noProof/>
                <w:lang w:val="en-AU"/>
              </w:rPr>
              <w:t>O:</w:t>
            </w:r>
            <w:r w:rsidR="00AA62B5" w:rsidRPr="00B34BE7">
              <w:rPr>
                <w:rStyle w:val="Hyperlink"/>
                <w:rFonts w:eastAsia="Times New Roman"/>
                <w:noProof/>
                <w:spacing w:val="-17"/>
                <w:lang w:val="en-AU"/>
              </w:rPr>
              <w:t xml:space="preserve"> </w:t>
            </w:r>
            <w:r w:rsidR="00AA62B5" w:rsidRPr="00B34BE7">
              <w:rPr>
                <w:rStyle w:val="Hyperlink"/>
                <w:rFonts w:eastAsia="Times New Roman"/>
                <w:noProof/>
                <w:w w:val="116"/>
                <w:lang w:val="en-AU"/>
              </w:rPr>
              <w:t>20400</w:t>
            </w:r>
            <w:r w:rsidR="00AA62B5" w:rsidRPr="00B34BE7">
              <w:rPr>
                <w:rStyle w:val="Hyperlink"/>
                <w:rFonts w:eastAsia="Times New Roman"/>
                <w:noProof/>
                <w:spacing w:val="-36"/>
                <w:w w:val="116"/>
                <w:lang w:val="en-AU"/>
              </w:rPr>
              <w:t xml:space="preserve"> </w:t>
            </w:r>
            <w:r w:rsidR="00AA62B5" w:rsidRPr="00B34BE7">
              <w:rPr>
                <w:rStyle w:val="Hyperlink"/>
                <w:rFonts w:eastAsia="Times New Roman"/>
                <w:noProof/>
                <w:w w:val="107"/>
                <w:lang w:val="en-AU"/>
              </w:rPr>
              <w:t>Sus</w:t>
            </w:r>
            <w:r w:rsidR="00AA62B5" w:rsidRPr="00B34BE7">
              <w:rPr>
                <w:rStyle w:val="Hyperlink"/>
                <w:rFonts w:eastAsia="Times New Roman"/>
                <w:noProof/>
                <w:spacing w:val="-8"/>
                <w:w w:val="107"/>
                <w:lang w:val="en-AU"/>
              </w:rPr>
              <w:t>t</w:t>
            </w:r>
            <w:r w:rsidR="00AA62B5" w:rsidRPr="00B34BE7">
              <w:rPr>
                <w:rStyle w:val="Hyperlink"/>
                <w:rFonts w:eastAsia="Times New Roman"/>
                <w:noProof/>
                <w:w w:val="102"/>
                <w:lang w:val="en-AU"/>
              </w:rPr>
              <w:t>ainable</w:t>
            </w:r>
            <w:r w:rsidR="00AA62B5" w:rsidRPr="00B34BE7">
              <w:rPr>
                <w:rStyle w:val="Hyperlink"/>
                <w:noProof/>
                <w:w w:val="102"/>
                <w:lang w:val="en-AU"/>
              </w:rPr>
              <w:t xml:space="preserve"> </w:t>
            </w:r>
            <w:r w:rsidR="00AA62B5" w:rsidRPr="00B34BE7">
              <w:rPr>
                <w:rStyle w:val="Hyperlink"/>
                <w:rFonts w:eastAsia="Times New Roman"/>
                <w:noProof/>
                <w:lang w:val="en-AU"/>
              </w:rPr>
              <w:t>P</w:t>
            </w:r>
            <w:r w:rsidR="00AA62B5" w:rsidRPr="00B34BE7">
              <w:rPr>
                <w:rStyle w:val="Hyperlink"/>
                <w:rFonts w:eastAsia="Times New Roman"/>
                <w:noProof/>
                <w:spacing w:val="-6"/>
                <w:lang w:val="en-AU"/>
              </w:rPr>
              <w:t>r</w:t>
            </w:r>
            <w:r w:rsidR="00AA62B5" w:rsidRPr="00B34BE7">
              <w:rPr>
                <w:rStyle w:val="Hyperlink"/>
                <w:rFonts w:eastAsia="Times New Roman"/>
                <w:noProof/>
                <w:lang w:val="en-AU"/>
              </w:rPr>
              <w:t>ocu</w:t>
            </w:r>
            <w:r w:rsidR="00AA62B5" w:rsidRPr="00B34BE7">
              <w:rPr>
                <w:rStyle w:val="Hyperlink"/>
                <w:rFonts w:eastAsia="Times New Roman"/>
                <w:noProof/>
                <w:spacing w:val="-9"/>
                <w:lang w:val="en-AU"/>
              </w:rPr>
              <w:t>r</w:t>
            </w:r>
            <w:r w:rsidR="00AA62B5" w:rsidRPr="00B34BE7">
              <w:rPr>
                <w:rStyle w:val="Hyperlink"/>
                <w:rFonts w:eastAsia="Times New Roman"/>
                <w:noProof/>
                <w:lang w:val="en-AU"/>
              </w:rPr>
              <w:t>ement</w:t>
            </w:r>
            <w:r w:rsidR="00AA62B5" w:rsidRPr="00B34BE7">
              <w:rPr>
                <w:rStyle w:val="Hyperlink"/>
                <w:rFonts w:eastAsia="Times New Roman"/>
                <w:noProof/>
                <w:spacing w:val="6"/>
                <w:lang w:val="en-AU"/>
              </w:rPr>
              <w:t xml:space="preserve"> </w:t>
            </w:r>
            <w:r w:rsidR="00AA62B5" w:rsidRPr="00B34BE7">
              <w:rPr>
                <w:rStyle w:val="Hyperlink"/>
                <w:rFonts w:eastAsia="Times New Roman"/>
                <w:noProof/>
                <w:w w:val="111"/>
                <w:lang w:val="en-AU"/>
              </w:rPr>
              <w:t>S</w:t>
            </w:r>
            <w:r w:rsidR="00AA62B5" w:rsidRPr="00B34BE7">
              <w:rPr>
                <w:rStyle w:val="Hyperlink"/>
                <w:rFonts w:eastAsia="Times New Roman"/>
                <w:noProof/>
                <w:spacing w:val="-8"/>
                <w:w w:val="111"/>
                <w:lang w:val="en-AU"/>
              </w:rPr>
              <w:t>t</w:t>
            </w:r>
            <w:r w:rsidR="00AA62B5" w:rsidRPr="00B34BE7">
              <w:rPr>
                <w:rStyle w:val="Hyperlink"/>
                <w:rFonts w:eastAsia="Times New Roman"/>
                <w:noProof/>
                <w:w w:val="103"/>
                <w:lang w:val="en-AU"/>
              </w:rPr>
              <w:t>anda</w:t>
            </w:r>
            <w:r w:rsidR="00AA62B5" w:rsidRPr="00B34BE7">
              <w:rPr>
                <w:rStyle w:val="Hyperlink"/>
                <w:rFonts w:eastAsia="Times New Roman"/>
                <w:noProof/>
                <w:spacing w:val="-11"/>
                <w:w w:val="103"/>
                <w:lang w:val="en-AU"/>
              </w:rPr>
              <w:t>r</w:t>
            </w:r>
            <w:r w:rsidR="00AA62B5" w:rsidRPr="00B34BE7">
              <w:rPr>
                <w:rStyle w:val="Hyperlink"/>
                <w:rFonts w:eastAsia="Times New Roman"/>
                <w:noProof/>
                <w:w w:val="102"/>
                <w:lang w:val="en-AU"/>
              </w:rPr>
              <w:t>d</w:t>
            </w:r>
            <w:r w:rsidR="00AA62B5">
              <w:rPr>
                <w:noProof/>
                <w:webHidden/>
              </w:rPr>
              <w:tab/>
            </w:r>
            <w:r w:rsidR="00AA62B5">
              <w:rPr>
                <w:noProof/>
                <w:webHidden/>
              </w:rPr>
              <w:fldChar w:fldCharType="begin"/>
            </w:r>
            <w:r w:rsidR="00AA62B5">
              <w:rPr>
                <w:noProof/>
                <w:webHidden/>
              </w:rPr>
              <w:instrText xml:space="preserve"> PAGEREF _Toc83487712 \h </w:instrText>
            </w:r>
            <w:r w:rsidR="00AA62B5">
              <w:rPr>
                <w:noProof/>
                <w:webHidden/>
              </w:rPr>
            </w:r>
            <w:r w:rsidR="00AA62B5">
              <w:rPr>
                <w:noProof/>
                <w:webHidden/>
              </w:rPr>
              <w:fldChar w:fldCharType="separate"/>
            </w:r>
            <w:r w:rsidR="005611F4">
              <w:rPr>
                <w:noProof/>
                <w:webHidden/>
              </w:rPr>
              <w:t>39</w:t>
            </w:r>
            <w:r w:rsidR="00AA62B5">
              <w:rPr>
                <w:noProof/>
                <w:webHidden/>
              </w:rPr>
              <w:fldChar w:fldCharType="end"/>
            </w:r>
          </w:hyperlink>
        </w:p>
        <w:p w14:paraId="379F98CD" w14:textId="3484F8C1" w:rsidR="00AA62B5" w:rsidRDefault="00441893">
          <w:pPr>
            <w:pStyle w:val="TOC2"/>
            <w:tabs>
              <w:tab w:val="right" w:leader="dot" w:pos="9030"/>
            </w:tabs>
            <w:rPr>
              <w:rFonts w:asciiTheme="minorHAnsi" w:hAnsiTheme="minorHAnsi" w:cstheme="minorBidi"/>
              <w:noProof/>
              <w:sz w:val="22"/>
              <w:lang w:val="en-AU" w:eastAsia="ja-JP"/>
            </w:rPr>
          </w:pPr>
          <w:hyperlink w:anchor="_Toc83487713" w:history="1">
            <w:r w:rsidR="00AA62B5" w:rsidRPr="00B34BE7">
              <w:rPr>
                <w:rStyle w:val="Hyperlink"/>
                <w:rFonts w:eastAsia="Times New Roman"/>
                <w:noProof/>
                <w:spacing w:val="-10"/>
                <w:lang w:val="en-AU"/>
              </w:rPr>
              <w:t>I</w:t>
            </w:r>
            <w:r w:rsidR="00AA62B5" w:rsidRPr="00B34BE7">
              <w:rPr>
                <w:rStyle w:val="Hyperlink"/>
                <w:rFonts w:eastAsia="Times New Roman"/>
                <w:noProof/>
                <w:lang w:val="en-AU"/>
              </w:rPr>
              <w:t>nf</w:t>
            </w:r>
            <w:r w:rsidR="00AA62B5" w:rsidRPr="00B34BE7">
              <w:rPr>
                <w:rStyle w:val="Hyperlink"/>
                <w:rFonts w:eastAsia="Times New Roman"/>
                <w:noProof/>
                <w:spacing w:val="-12"/>
                <w:lang w:val="en-AU"/>
              </w:rPr>
              <w:t>r</w:t>
            </w:r>
            <w:r w:rsidR="00AA62B5" w:rsidRPr="00B34BE7">
              <w:rPr>
                <w:rStyle w:val="Hyperlink"/>
                <w:rFonts w:eastAsia="Times New Roman"/>
                <w:noProof/>
                <w:lang w:val="en-AU"/>
              </w:rPr>
              <w:t>astructu</w:t>
            </w:r>
            <w:r w:rsidR="00AA62B5" w:rsidRPr="00B34BE7">
              <w:rPr>
                <w:rStyle w:val="Hyperlink"/>
                <w:rFonts w:eastAsia="Times New Roman"/>
                <w:noProof/>
                <w:spacing w:val="-9"/>
                <w:lang w:val="en-AU"/>
              </w:rPr>
              <w:t>r</w:t>
            </w:r>
            <w:r w:rsidR="00AA62B5" w:rsidRPr="00B34BE7">
              <w:rPr>
                <w:rStyle w:val="Hyperlink"/>
                <w:rFonts w:eastAsia="Times New Roman"/>
                <w:noProof/>
                <w:lang w:val="en-AU"/>
              </w:rPr>
              <w:t>e</w:t>
            </w:r>
            <w:r w:rsidR="00AA62B5" w:rsidRPr="00B34BE7">
              <w:rPr>
                <w:rStyle w:val="Hyperlink"/>
                <w:rFonts w:eastAsia="Times New Roman"/>
                <w:noProof/>
                <w:spacing w:val="63"/>
                <w:lang w:val="en-AU"/>
              </w:rPr>
              <w:t xml:space="preserve"> </w:t>
            </w:r>
            <w:r w:rsidR="00AA62B5" w:rsidRPr="00B34BE7">
              <w:rPr>
                <w:rStyle w:val="Hyperlink"/>
                <w:rFonts w:eastAsia="Times New Roman"/>
                <w:noProof/>
                <w:lang w:val="en-AU"/>
              </w:rPr>
              <w:t>Sus</w:t>
            </w:r>
            <w:r w:rsidR="00AA62B5" w:rsidRPr="00B34BE7">
              <w:rPr>
                <w:rStyle w:val="Hyperlink"/>
                <w:rFonts w:eastAsia="Times New Roman"/>
                <w:noProof/>
                <w:spacing w:val="-8"/>
                <w:lang w:val="en-AU"/>
              </w:rPr>
              <w:t>t</w:t>
            </w:r>
            <w:r w:rsidR="00AA62B5" w:rsidRPr="00B34BE7">
              <w:rPr>
                <w:rStyle w:val="Hyperlink"/>
                <w:rFonts w:eastAsia="Times New Roman"/>
                <w:noProof/>
                <w:lang w:val="en-AU"/>
              </w:rPr>
              <w:t>ainabili</w:t>
            </w:r>
            <w:r w:rsidR="00AA62B5" w:rsidRPr="00B34BE7">
              <w:rPr>
                <w:rStyle w:val="Hyperlink"/>
                <w:rFonts w:eastAsia="Times New Roman"/>
                <w:noProof/>
                <w:spacing w:val="-6"/>
                <w:lang w:val="en-AU"/>
              </w:rPr>
              <w:t>t</w:t>
            </w:r>
            <w:r w:rsidR="00AA62B5" w:rsidRPr="00B34BE7">
              <w:rPr>
                <w:rStyle w:val="Hyperlink"/>
                <w:rFonts w:eastAsia="Times New Roman"/>
                <w:noProof/>
                <w:lang w:val="en-AU"/>
              </w:rPr>
              <w:t>y</w:t>
            </w:r>
            <w:r w:rsidR="00AA62B5" w:rsidRPr="00B34BE7">
              <w:rPr>
                <w:rStyle w:val="Hyperlink"/>
                <w:rFonts w:eastAsia="Times New Roman"/>
                <w:noProof/>
                <w:spacing w:val="39"/>
                <w:lang w:val="en-AU"/>
              </w:rPr>
              <w:t xml:space="preserve"> </w:t>
            </w:r>
            <w:r w:rsidR="00AA62B5" w:rsidRPr="00B34BE7">
              <w:rPr>
                <w:rStyle w:val="Hyperlink"/>
                <w:rFonts w:eastAsia="Times New Roman"/>
                <w:noProof/>
                <w:spacing w:val="-8"/>
                <w:w w:val="102"/>
                <w:lang w:val="en-AU"/>
              </w:rPr>
              <w:t>C</w:t>
            </w:r>
            <w:r w:rsidR="00AA62B5" w:rsidRPr="00B34BE7">
              <w:rPr>
                <w:rStyle w:val="Hyperlink"/>
                <w:rFonts w:eastAsia="Times New Roman"/>
                <w:noProof/>
                <w:w w:val="101"/>
                <w:lang w:val="en-AU"/>
              </w:rPr>
              <w:t xml:space="preserve">ouncil </w:t>
            </w:r>
            <w:r w:rsidR="00AA62B5" w:rsidRPr="00B34BE7">
              <w:rPr>
                <w:rStyle w:val="Hyperlink"/>
                <w:rFonts w:eastAsia="Times New Roman"/>
                <w:noProof/>
                <w:lang w:val="en-AU"/>
              </w:rPr>
              <w:t>of</w:t>
            </w:r>
            <w:r w:rsidR="00AA62B5" w:rsidRPr="00B34BE7">
              <w:rPr>
                <w:rStyle w:val="Hyperlink"/>
                <w:rFonts w:eastAsia="Times New Roman"/>
                <w:noProof/>
                <w:spacing w:val="-24"/>
                <w:lang w:val="en-AU"/>
              </w:rPr>
              <w:t xml:space="preserve"> </w:t>
            </w:r>
            <w:r w:rsidR="00AA62B5" w:rsidRPr="00B34BE7">
              <w:rPr>
                <w:rStyle w:val="Hyperlink"/>
                <w:rFonts w:eastAsia="Times New Roman"/>
                <w:noProof/>
                <w:lang w:val="en-AU"/>
              </w:rPr>
              <w:t>Aust</w:t>
            </w:r>
            <w:r w:rsidR="00AA62B5" w:rsidRPr="00B34BE7">
              <w:rPr>
                <w:rStyle w:val="Hyperlink"/>
                <w:rFonts w:eastAsia="Times New Roman"/>
                <w:noProof/>
                <w:spacing w:val="-12"/>
                <w:lang w:val="en-AU"/>
              </w:rPr>
              <w:t>r</w:t>
            </w:r>
            <w:r w:rsidR="00AA62B5" w:rsidRPr="00B34BE7">
              <w:rPr>
                <w:rStyle w:val="Hyperlink"/>
                <w:rFonts w:eastAsia="Times New Roman"/>
                <w:noProof/>
                <w:lang w:val="en-AU"/>
              </w:rPr>
              <w:t>alia</w:t>
            </w:r>
            <w:r w:rsidR="00AA62B5" w:rsidRPr="00B34BE7">
              <w:rPr>
                <w:rStyle w:val="Hyperlink"/>
                <w:rFonts w:eastAsia="Times New Roman"/>
                <w:noProof/>
                <w:spacing w:val="33"/>
                <w:lang w:val="en-AU"/>
              </w:rPr>
              <w:t xml:space="preserve"> </w:t>
            </w:r>
            <w:r w:rsidR="00AA62B5" w:rsidRPr="00B34BE7">
              <w:rPr>
                <w:rStyle w:val="Hyperlink"/>
                <w:rFonts w:eastAsia="Times New Roman"/>
                <w:noProof/>
                <w:lang w:val="en-AU"/>
              </w:rPr>
              <w:t>(I</w:t>
            </w:r>
            <w:r w:rsidR="00AA62B5" w:rsidRPr="00B34BE7">
              <w:rPr>
                <w:rStyle w:val="Hyperlink"/>
                <w:rFonts w:eastAsia="Times New Roman"/>
                <w:noProof/>
                <w:spacing w:val="3"/>
                <w:lang w:val="en-AU"/>
              </w:rPr>
              <w:t>S</w:t>
            </w:r>
            <w:r w:rsidR="00AA62B5" w:rsidRPr="00B34BE7">
              <w:rPr>
                <w:rStyle w:val="Hyperlink"/>
                <w:rFonts w:eastAsia="Times New Roman"/>
                <w:noProof/>
                <w:spacing w:val="-13"/>
                <w:lang w:val="en-AU"/>
              </w:rPr>
              <w:t>C</w:t>
            </w:r>
            <w:r w:rsidR="00AA62B5" w:rsidRPr="00B34BE7">
              <w:rPr>
                <w:rStyle w:val="Hyperlink"/>
                <w:rFonts w:eastAsia="Times New Roman"/>
                <w:noProof/>
                <w:lang w:val="en-AU"/>
              </w:rPr>
              <w:t>A)</w:t>
            </w:r>
            <w:r w:rsidR="00AA62B5" w:rsidRPr="00B34BE7">
              <w:rPr>
                <w:rStyle w:val="Hyperlink"/>
                <w:rFonts w:eastAsia="Times New Roman"/>
                <w:noProof/>
                <w:spacing w:val="64"/>
                <w:lang w:val="en-AU"/>
              </w:rPr>
              <w:t xml:space="preserve"> </w:t>
            </w:r>
            <w:r w:rsidR="00AA62B5" w:rsidRPr="00B34BE7">
              <w:rPr>
                <w:rStyle w:val="Hyperlink"/>
                <w:rFonts w:eastAsia="Times New Roman"/>
                <w:noProof/>
                <w:lang w:val="en-AU"/>
              </w:rPr>
              <w:t>Rating</w:t>
            </w:r>
            <w:r w:rsidR="00AA62B5" w:rsidRPr="00B34BE7">
              <w:rPr>
                <w:rStyle w:val="Hyperlink"/>
                <w:rFonts w:eastAsia="Times New Roman"/>
                <w:noProof/>
                <w:spacing w:val="22"/>
                <w:lang w:val="en-AU"/>
              </w:rPr>
              <w:t xml:space="preserve"> </w:t>
            </w:r>
            <w:r w:rsidR="00AA62B5" w:rsidRPr="00B34BE7">
              <w:rPr>
                <w:rStyle w:val="Hyperlink"/>
                <w:rFonts w:eastAsia="Times New Roman"/>
                <w:noProof/>
                <w:w w:val="102"/>
                <w:lang w:val="en-AU"/>
              </w:rPr>
              <w:t>Scheme</w:t>
            </w:r>
            <w:r w:rsidR="00AA62B5">
              <w:rPr>
                <w:noProof/>
                <w:webHidden/>
              </w:rPr>
              <w:tab/>
            </w:r>
            <w:r w:rsidR="00AA62B5">
              <w:rPr>
                <w:noProof/>
                <w:webHidden/>
              </w:rPr>
              <w:fldChar w:fldCharType="begin"/>
            </w:r>
            <w:r w:rsidR="00AA62B5">
              <w:rPr>
                <w:noProof/>
                <w:webHidden/>
              </w:rPr>
              <w:instrText xml:space="preserve"> PAGEREF _Toc83487713 \h </w:instrText>
            </w:r>
            <w:r w:rsidR="00AA62B5">
              <w:rPr>
                <w:noProof/>
                <w:webHidden/>
              </w:rPr>
            </w:r>
            <w:r w:rsidR="00AA62B5">
              <w:rPr>
                <w:noProof/>
                <w:webHidden/>
              </w:rPr>
              <w:fldChar w:fldCharType="separate"/>
            </w:r>
            <w:r w:rsidR="005611F4">
              <w:rPr>
                <w:noProof/>
                <w:webHidden/>
              </w:rPr>
              <w:t>39</w:t>
            </w:r>
            <w:r w:rsidR="00AA62B5">
              <w:rPr>
                <w:noProof/>
                <w:webHidden/>
              </w:rPr>
              <w:fldChar w:fldCharType="end"/>
            </w:r>
          </w:hyperlink>
        </w:p>
        <w:p w14:paraId="00B5C5BF" w14:textId="1EABC70B" w:rsidR="00AA62B5" w:rsidRDefault="00441893">
          <w:pPr>
            <w:pStyle w:val="TOC2"/>
            <w:tabs>
              <w:tab w:val="right" w:leader="dot" w:pos="9030"/>
            </w:tabs>
            <w:rPr>
              <w:rFonts w:asciiTheme="minorHAnsi" w:hAnsiTheme="minorHAnsi" w:cstheme="minorBidi"/>
              <w:noProof/>
              <w:sz w:val="22"/>
              <w:lang w:val="en-AU" w:eastAsia="ja-JP"/>
            </w:rPr>
          </w:pPr>
          <w:hyperlink w:anchor="_Toc83487714" w:history="1">
            <w:r w:rsidR="00AA62B5" w:rsidRPr="00B34BE7">
              <w:rPr>
                <w:rStyle w:val="Hyperlink"/>
                <w:rFonts w:eastAsia="VIC Light"/>
                <w:noProof/>
                <w:lang w:val="en-AU"/>
              </w:rPr>
              <w:t>8.2</w:t>
            </w:r>
            <w:r w:rsidR="00AA62B5" w:rsidRPr="00B34BE7">
              <w:rPr>
                <w:rStyle w:val="Hyperlink"/>
                <w:rFonts w:eastAsia="VIC Light"/>
                <w:noProof/>
                <w:spacing w:val="1"/>
                <w:lang w:val="en-AU"/>
              </w:rPr>
              <w:t xml:space="preserve"> </w:t>
            </w:r>
            <w:r w:rsidR="00AA62B5" w:rsidRPr="00B34BE7">
              <w:rPr>
                <w:rStyle w:val="Hyperlink"/>
                <w:rFonts w:eastAsia="VIC Light"/>
                <w:noProof/>
                <w:lang w:val="en-AU"/>
              </w:rPr>
              <w:t>TERMS AND DEFINITIONS</w:t>
            </w:r>
            <w:r w:rsidR="00AA62B5">
              <w:rPr>
                <w:noProof/>
                <w:webHidden/>
              </w:rPr>
              <w:tab/>
            </w:r>
            <w:r w:rsidR="00AA62B5">
              <w:rPr>
                <w:noProof/>
                <w:webHidden/>
              </w:rPr>
              <w:fldChar w:fldCharType="begin"/>
            </w:r>
            <w:r w:rsidR="00AA62B5">
              <w:rPr>
                <w:noProof/>
                <w:webHidden/>
              </w:rPr>
              <w:instrText xml:space="preserve"> PAGEREF _Toc83487714 \h </w:instrText>
            </w:r>
            <w:r w:rsidR="00AA62B5">
              <w:rPr>
                <w:noProof/>
                <w:webHidden/>
              </w:rPr>
            </w:r>
            <w:r w:rsidR="00AA62B5">
              <w:rPr>
                <w:noProof/>
                <w:webHidden/>
              </w:rPr>
              <w:fldChar w:fldCharType="separate"/>
            </w:r>
            <w:r w:rsidR="005611F4">
              <w:rPr>
                <w:noProof/>
                <w:webHidden/>
              </w:rPr>
              <w:t>40</w:t>
            </w:r>
            <w:r w:rsidR="00AA62B5">
              <w:rPr>
                <w:noProof/>
                <w:webHidden/>
              </w:rPr>
              <w:fldChar w:fldCharType="end"/>
            </w:r>
          </w:hyperlink>
        </w:p>
        <w:p w14:paraId="2214DD6F" w14:textId="586FD89F" w:rsidR="00343FF8" w:rsidRPr="00620819" w:rsidRDefault="00620819" w:rsidP="00620819">
          <w:r>
            <w:rPr>
              <w:b/>
              <w:bCs/>
              <w:noProof/>
            </w:rPr>
            <w:fldChar w:fldCharType="end"/>
          </w:r>
        </w:p>
      </w:sdtContent>
    </w:sdt>
    <w:p w14:paraId="7132AD4F" w14:textId="77777777" w:rsidR="004A1756" w:rsidRPr="005A3D0E" w:rsidRDefault="004A1756" w:rsidP="00C11AC8">
      <w:pPr>
        <w:spacing w:line="200" w:lineRule="exact"/>
        <w:rPr>
          <w:lang w:val="en-AU"/>
        </w:rPr>
        <w:sectPr w:rsidR="004A1756" w:rsidRPr="005A3D0E" w:rsidSect="00974147">
          <w:pgSz w:w="11920" w:h="16840"/>
          <w:pgMar w:top="1440" w:right="1440" w:bottom="1440" w:left="1440" w:header="720" w:footer="720" w:gutter="0"/>
          <w:cols w:space="720"/>
          <w:docGrid w:linePitch="272"/>
        </w:sectPr>
      </w:pPr>
    </w:p>
    <w:p w14:paraId="7132ADB6" w14:textId="6A679501" w:rsidR="004A1756" w:rsidRPr="005A3D0E" w:rsidRDefault="005839B3" w:rsidP="00EC2CBF">
      <w:pPr>
        <w:pStyle w:val="Heading1"/>
        <w:rPr>
          <w:lang w:val="en-AU"/>
        </w:rPr>
      </w:pPr>
      <w:bookmarkStart w:id="4" w:name="_Toc83487644"/>
      <w:r w:rsidRPr="005A3D0E">
        <w:rPr>
          <w:rFonts w:eastAsia="Times New Roman"/>
          <w:spacing w:val="-4"/>
          <w:lang w:val="en-AU"/>
        </w:rPr>
        <w:lastRenderedPageBreak/>
        <w:t>M</w:t>
      </w:r>
      <w:r w:rsidRPr="005A3D0E">
        <w:rPr>
          <w:rFonts w:eastAsia="Times New Roman"/>
          <w:lang w:val="en-AU"/>
        </w:rPr>
        <w:t>es</w:t>
      </w:r>
      <w:r w:rsidRPr="005A3D0E">
        <w:rPr>
          <w:rFonts w:eastAsia="Times New Roman"/>
          <w:spacing w:val="-4"/>
          <w:lang w:val="en-AU"/>
        </w:rPr>
        <w:t>s</w:t>
      </w:r>
      <w:r w:rsidRPr="005A3D0E">
        <w:rPr>
          <w:rFonts w:eastAsia="Times New Roman"/>
          <w:lang w:val="en-AU"/>
        </w:rPr>
        <w:t>a</w:t>
      </w:r>
      <w:r w:rsidRPr="005A3D0E">
        <w:rPr>
          <w:rFonts w:eastAsia="Times New Roman"/>
          <w:spacing w:val="4"/>
          <w:lang w:val="en-AU"/>
        </w:rPr>
        <w:t>g</w:t>
      </w:r>
      <w:r w:rsidRPr="005A3D0E">
        <w:rPr>
          <w:rFonts w:eastAsia="Times New Roman"/>
          <w:lang w:val="en-AU"/>
        </w:rPr>
        <w:t>e</w:t>
      </w:r>
      <w:r w:rsidRPr="005A3D0E">
        <w:rPr>
          <w:rFonts w:eastAsia="Times New Roman"/>
          <w:spacing w:val="26"/>
          <w:lang w:val="en-AU"/>
        </w:rPr>
        <w:t xml:space="preserve"> </w:t>
      </w:r>
      <w:r w:rsidRPr="005A3D0E">
        <w:rPr>
          <w:rFonts w:eastAsia="Times New Roman"/>
          <w:lang w:val="en-AU"/>
        </w:rPr>
        <w:t>f</w:t>
      </w:r>
      <w:r w:rsidRPr="005A3D0E">
        <w:rPr>
          <w:rFonts w:eastAsia="Times New Roman"/>
          <w:spacing w:val="-4"/>
          <w:lang w:val="en-AU"/>
        </w:rPr>
        <w:t>r</w:t>
      </w:r>
      <w:r w:rsidRPr="005A3D0E">
        <w:rPr>
          <w:rFonts w:eastAsia="Times New Roman"/>
          <w:lang w:val="en-AU"/>
        </w:rPr>
        <w:t>om</w:t>
      </w:r>
      <w:r w:rsidRPr="005A3D0E">
        <w:rPr>
          <w:rFonts w:eastAsia="Times New Roman"/>
          <w:spacing w:val="10"/>
          <w:lang w:val="en-AU"/>
        </w:rPr>
        <w:t xml:space="preserve"> </w:t>
      </w:r>
      <w:r w:rsidRPr="005A3D0E">
        <w:rPr>
          <w:rFonts w:eastAsia="Times New Roman"/>
          <w:w w:val="110"/>
          <w:lang w:val="en-AU"/>
        </w:rPr>
        <w:t>the</w:t>
      </w:r>
      <w:r w:rsidR="00EC2CBF" w:rsidRPr="005A3D0E">
        <w:rPr>
          <w:w w:val="110"/>
          <w:lang w:val="en-AU"/>
        </w:rPr>
        <w:t xml:space="preserve"> </w:t>
      </w:r>
      <w:r w:rsidRPr="005A3D0E">
        <w:rPr>
          <w:rFonts w:eastAsia="Times New Roman"/>
          <w:lang w:val="en-AU"/>
        </w:rPr>
        <w:t>Mini</w:t>
      </w:r>
      <w:r w:rsidRPr="005A3D0E">
        <w:rPr>
          <w:rFonts w:eastAsia="Times New Roman"/>
          <w:spacing w:val="-4"/>
          <w:lang w:val="en-AU"/>
        </w:rPr>
        <w:t>s</w:t>
      </w:r>
      <w:r w:rsidRPr="005A3D0E">
        <w:rPr>
          <w:rFonts w:eastAsia="Times New Roman"/>
          <w:lang w:val="en-AU"/>
        </w:rPr>
        <w:t>ter</w:t>
      </w:r>
      <w:r w:rsidRPr="005A3D0E">
        <w:rPr>
          <w:rFonts w:eastAsia="Times New Roman"/>
          <w:spacing w:val="78"/>
          <w:lang w:val="en-AU"/>
        </w:rPr>
        <w:t xml:space="preserve"> </w:t>
      </w:r>
      <w:r w:rsidRPr="005A3D0E">
        <w:rPr>
          <w:rFonts w:eastAsia="Times New Roman"/>
          <w:lang w:val="en-AU"/>
        </w:rPr>
        <w:t>for</w:t>
      </w:r>
      <w:r w:rsidRPr="005A3D0E">
        <w:rPr>
          <w:rFonts w:eastAsia="Times New Roman"/>
          <w:spacing w:val="-8"/>
          <w:lang w:val="en-AU"/>
        </w:rPr>
        <w:t xml:space="preserve"> </w:t>
      </w:r>
      <w:r w:rsidRPr="005A3D0E">
        <w:rPr>
          <w:rFonts w:eastAsia="Times New Roman"/>
          <w:spacing w:val="-13"/>
          <w:w w:val="116"/>
          <w:lang w:val="en-AU"/>
        </w:rPr>
        <w:t>F</w:t>
      </w:r>
      <w:r w:rsidRPr="005A3D0E">
        <w:rPr>
          <w:rFonts w:eastAsia="Times New Roman"/>
          <w:w w:val="106"/>
          <w:lang w:val="en-AU"/>
        </w:rPr>
        <w:t>inance</w:t>
      </w:r>
      <w:bookmarkEnd w:id="4"/>
    </w:p>
    <w:p w14:paraId="7132ADB9" w14:textId="70FAF386" w:rsidR="004A1756" w:rsidRPr="00055351" w:rsidRDefault="005839B3" w:rsidP="00055351">
      <w:pPr>
        <w:rPr>
          <w:b/>
          <w:bCs/>
          <w:lang w:val="en-AU"/>
        </w:rPr>
      </w:pPr>
      <w:r w:rsidRPr="00055351">
        <w:rPr>
          <w:b/>
          <w:bCs/>
          <w:w w:val="94"/>
          <w:lang w:val="en-AU"/>
        </w:rPr>
        <w:t>All</w:t>
      </w:r>
      <w:r w:rsidRPr="00055351">
        <w:rPr>
          <w:b/>
          <w:bCs/>
          <w:spacing w:val="-10"/>
          <w:w w:val="94"/>
          <w:lang w:val="en-AU"/>
        </w:rPr>
        <w:t xml:space="preserve"> </w:t>
      </w:r>
      <w:r w:rsidRPr="00055351">
        <w:rPr>
          <w:b/>
          <w:bCs/>
          <w:spacing w:val="-11"/>
          <w:lang w:val="en-AU"/>
        </w:rPr>
        <w:t>V</w:t>
      </w:r>
      <w:r w:rsidRPr="00055351">
        <w:rPr>
          <w:b/>
          <w:bCs/>
          <w:lang w:val="en-AU"/>
        </w:rPr>
        <w:t>ic</w:t>
      </w:r>
      <w:r w:rsidRPr="00055351">
        <w:rPr>
          <w:b/>
          <w:bCs/>
          <w:spacing w:val="-2"/>
          <w:lang w:val="en-AU"/>
        </w:rPr>
        <w:t>t</w:t>
      </w:r>
      <w:r w:rsidRPr="00055351">
        <w:rPr>
          <w:b/>
          <w:bCs/>
          <w:lang w:val="en-AU"/>
        </w:rPr>
        <w:t>orians</w:t>
      </w:r>
      <w:r w:rsidRPr="00055351">
        <w:rPr>
          <w:b/>
          <w:bCs/>
          <w:spacing w:val="26"/>
          <w:lang w:val="en-AU"/>
        </w:rPr>
        <w:t xml:space="preserve"> </w:t>
      </w:r>
      <w:r w:rsidRPr="00055351">
        <w:rPr>
          <w:b/>
          <w:bCs/>
          <w:lang w:val="en-AU"/>
        </w:rPr>
        <w:t>should</w:t>
      </w:r>
      <w:r w:rsidRPr="00055351">
        <w:rPr>
          <w:b/>
          <w:bCs/>
          <w:spacing w:val="12"/>
          <w:lang w:val="en-AU"/>
        </w:rPr>
        <w:t xml:space="preserve"> </w:t>
      </w:r>
      <w:r w:rsidRPr="00055351">
        <w:rPr>
          <w:b/>
          <w:bCs/>
          <w:lang w:val="en-AU"/>
        </w:rPr>
        <w:t>h</w:t>
      </w:r>
      <w:r w:rsidRPr="00055351">
        <w:rPr>
          <w:b/>
          <w:bCs/>
          <w:spacing w:val="-7"/>
          <w:lang w:val="en-AU"/>
        </w:rPr>
        <w:t>a</w:t>
      </w:r>
      <w:r w:rsidRPr="00055351">
        <w:rPr>
          <w:b/>
          <w:bCs/>
          <w:spacing w:val="-4"/>
          <w:lang w:val="en-AU"/>
        </w:rPr>
        <w:t>v</w:t>
      </w:r>
      <w:r w:rsidRPr="00055351">
        <w:rPr>
          <w:b/>
          <w:bCs/>
          <w:lang w:val="en-AU"/>
        </w:rPr>
        <w:t xml:space="preserve">e </w:t>
      </w:r>
      <w:r w:rsidRPr="00055351">
        <w:rPr>
          <w:b/>
          <w:bCs/>
          <w:w w:val="109"/>
          <w:lang w:val="en-AU"/>
        </w:rPr>
        <w:t xml:space="preserve">the </w:t>
      </w:r>
      <w:r w:rsidRPr="00055351">
        <w:rPr>
          <w:b/>
          <w:bCs/>
          <w:lang w:val="en-AU"/>
        </w:rPr>
        <w:t>opportuni</w:t>
      </w:r>
      <w:r w:rsidRPr="00055351">
        <w:rPr>
          <w:b/>
          <w:bCs/>
          <w:spacing w:val="-2"/>
          <w:lang w:val="en-AU"/>
        </w:rPr>
        <w:t>t</w:t>
      </w:r>
      <w:r w:rsidRPr="00055351">
        <w:rPr>
          <w:b/>
          <w:bCs/>
          <w:lang w:val="en-AU"/>
        </w:rPr>
        <w:t>y</w:t>
      </w:r>
      <w:r w:rsidRPr="00055351">
        <w:rPr>
          <w:b/>
          <w:bCs/>
          <w:spacing w:val="50"/>
          <w:lang w:val="en-AU"/>
        </w:rPr>
        <w:t xml:space="preserve"> </w:t>
      </w:r>
      <w:r w:rsidRPr="00055351">
        <w:rPr>
          <w:b/>
          <w:bCs/>
          <w:spacing w:val="-2"/>
          <w:lang w:val="en-AU"/>
        </w:rPr>
        <w:t>t</w:t>
      </w:r>
      <w:r w:rsidRPr="00055351">
        <w:rPr>
          <w:b/>
          <w:bCs/>
          <w:lang w:val="en-AU"/>
        </w:rPr>
        <w:t>o</w:t>
      </w:r>
      <w:r w:rsidRPr="00055351">
        <w:rPr>
          <w:b/>
          <w:bCs/>
          <w:spacing w:val="3"/>
          <w:lang w:val="en-AU"/>
        </w:rPr>
        <w:t xml:space="preserve"> </w:t>
      </w:r>
      <w:r w:rsidRPr="00055351">
        <w:rPr>
          <w:b/>
          <w:bCs/>
          <w:lang w:val="en-AU"/>
        </w:rPr>
        <w:t>participa</w:t>
      </w:r>
      <w:r w:rsidRPr="00055351">
        <w:rPr>
          <w:b/>
          <w:bCs/>
          <w:spacing w:val="-2"/>
          <w:lang w:val="en-AU"/>
        </w:rPr>
        <w:t>t</w:t>
      </w:r>
      <w:r w:rsidRPr="00055351">
        <w:rPr>
          <w:b/>
          <w:bCs/>
          <w:lang w:val="en-AU"/>
        </w:rPr>
        <w:t>e</w:t>
      </w:r>
      <w:r w:rsidRPr="00055351">
        <w:rPr>
          <w:b/>
          <w:bCs/>
          <w:spacing w:val="56"/>
          <w:lang w:val="en-AU"/>
        </w:rPr>
        <w:t xml:space="preserve"> </w:t>
      </w:r>
      <w:r w:rsidRPr="00055351">
        <w:rPr>
          <w:b/>
          <w:bCs/>
          <w:w w:val="107"/>
          <w:lang w:val="en-AU"/>
        </w:rPr>
        <w:t xml:space="preserve">and </w:t>
      </w:r>
      <w:r w:rsidRPr="00055351">
        <w:rPr>
          <w:b/>
          <w:bCs/>
          <w:spacing w:val="-2"/>
          <w:lang w:val="en-AU"/>
        </w:rPr>
        <w:t>c</w:t>
      </w:r>
      <w:r w:rsidRPr="00055351">
        <w:rPr>
          <w:b/>
          <w:bCs/>
          <w:lang w:val="en-AU"/>
        </w:rPr>
        <w:t>ontribu</w:t>
      </w:r>
      <w:r w:rsidRPr="00055351">
        <w:rPr>
          <w:b/>
          <w:bCs/>
          <w:spacing w:val="-2"/>
          <w:lang w:val="en-AU"/>
        </w:rPr>
        <w:t>t</w:t>
      </w:r>
      <w:r w:rsidRPr="00055351">
        <w:rPr>
          <w:b/>
          <w:bCs/>
          <w:lang w:val="en-AU"/>
        </w:rPr>
        <w:t>e</w:t>
      </w:r>
      <w:r w:rsidRPr="00055351">
        <w:rPr>
          <w:b/>
          <w:bCs/>
          <w:spacing w:val="55"/>
          <w:lang w:val="en-AU"/>
        </w:rPr>
        <w:t xml:space="preserve"> </w:t>
      </w:r>
      <w:r w:rsidRPr="00055351">
        <w:rPr>
          <w:b/>
          <w:bCs/>
          <w:spacing w:val="-2"/>
          <w:lang w:val="en-AU"/>
        </w:rPr>
        <w:t>t</w:t>
      </w:r>
      <w:r w:rsidRPr="00055351">
        <w:rPr>
          <w:b/>
          <w:bCs/>
          <w:lang w:val="en-AU"/>
        </w:rPr>
        <w:t>o</w:t>
      </w:r>
      <w:r w:rsidRPr="00055351">
        <w:rPr>
          <w:b/>
          <w:bCs/>
          <w:spacing w:val="3"/>
          <w:lang w:val="en-AU"/>
        </w:rPr>
        <w:t xml:space="preserve"> </w:t>
      </w:r>
      <w:r w:rsidRPr="00055351">
        <w:rPr>
          <w:b/>
          <w:bCs/>
          <w:lang w:val="en-AU"/>
        </w:rPr>
        <w:t>our</w:t>
      </w:r>
      <w:r w:rsidRPr="00055351">
        <w:rPr>
          <w:b/>
          <w:bCs/>
          <w:spacing w:val="8"/>
          <w:lang w:val="en-AU"/>
        </w:rPr>
        <w:t xml:space="preserve"> </w:t>
      </w:r>
      <w:r w:rsidRPr="00055351">
        <w:rPr>
          <w:b/>
          <w:bCs/>
          <w:lang w:val="en-AU"/>
        </w:rPr>
        <w:t>Sta</w:t>
      </w:r>
      <w:r w:rsidRPr="00055351">
        <w:rPr>
          <w:b/>
          <w:bCs/>
          <w:spacing w:val="-2"/>
          <w:lang w:val="en-AU"/>
        </w:rPr>
        <w:t>t</w:t>
      </w:r>
      <w:r w:rsidRPr="00055351">
        <w:rPr>
          <w:b/>
          <w:bCs/>
          <w:lang w:val="en-AU"/>
        </w:rPr>
        <w:t>e</w:t>
      </w:r>
      <w:r w:rsidRPr="00055351">
        <w:rPr>
          <w:b/>
          <w:bCs/>
          <w:spacing w:val="-17"/>
          <w:lang w:val="en-AU"/>
        </w:rPr>
        <w:t>’</w:t>
      </w:r>
      <w:r w:rsidRPr="00055351">
        <w:rPr>
          <w:b/>
          <w:bCs/>
          <w:lang w:val="en-AU"/>
        </w:rPr>
        <w:t>s</w:t>
      </w:r>
      <w:r w:rsidRPr="00055351">
        <w:rPr>
          <w:b/>
          <w:bCs/>
          <w:spacing w:val="3"/>
          <w:lang w:val="en-AU"/>
        </w:rPr>
        <w:t xml:space="preserve"> </w:t>
      </w:r>
      <w:r w:rsidRPr="00055351">
        <w:rPr>
          <w:b/>
          <w:bCs/>
          <w:w w:val="102"/>
          <w:lang w:val="en-AU"/>
        </w:rPr>
        <w:t>g</w:t>
      </w:r>
      <w:r w:rsidRPr="00055351">
        <w:rPr>
          <w:b/>
          <w:bCs/>
          <w:spacing w:val="-5"/>
          <w:w w:val="102"/>
          <w:lang w:val="en-AU"/>
        </w:rPr>
        <w:t>r</w:t>
      </w:r>
      <w:r w:rsidRPr="00055351">
        <w:rPr>
          <w:b/>
          <w:bCs/>
          <w:spacing w:val="-5"/>
          <w:w w:val="103"/>
          <w:lang w:val="en-AU"/>
        </w:rPr>
        <w:t>o</w:t>
      </w:r>
      <w:r w:rsidRPr="00055351">
        <w:rPr>
          <w:b/>
          <w:bCs/>
          <w:w w:val="99"/>
          <w:lang w:val="en-AU"/>
        </w:rPr>
        <w:t xml:space="preserve">wing </w:t>
      </w:r>
      <w:r w:rsidRPr="00055351">
        <w:rPr>
          <w:b/>
          <w:bCs/>
          <w:w w:val="104"/>
          <w:lang w:val="en-AU"/>
        </w:rPr>
        <w:t>e</w:t>
      </w:r>
      <w:r w:rsidRPr="00055351">
        <w:rPr>
          <w:b/>
          <w:bCs/>
          <w:spacing w:val="-2"/>
          <w:w w:val="104"/>
          <w:lang w:val="en-AU"/>
        </w:rPr>
        <w:t>c</w:t>
      </w:r>
      <w:r w:rsidRPr="00055351">
        <w:rPr>
          <w:b/>
          <w:bCs/>
          <w:w w:val="105"/>
          <w:lang w:val="en-AU"/>
        </w:rPr>
        <w:t>ono</w:t>
      </w:r>
      <w:r w:rsidRPr="00055351">
        <w:rPr>
          <w:b/>
          <w:bCs/>
          <w:spacing w:val="-2"/>
          <w:w w:val="105"/>
          <w:lang w:val="en-AU"/>
        </w:rPr>
        <w:t>m</w:t>
      </w:r>
      <w:r w:rsidRPr="00055351">
        <w:rPr>
          <w:b/>
          <w:bCs/>
          <w:spacing w:val="-14"/>
          <w:w w:val="95"/>
          <w:lang w:val="en-AU"/>
        </w:rPr>
        <w:t>y</w:t>
      </w:r>
      <w:r w:rsidRPr="00055351">
        <w:rPr>
          <w:b/>
          <w:bCs/>
          <w:w w:val="83"/>
          <w:lang w:val="en-AU"/>
        </w:rPr>
        <w:t>.</w:t>
      </w:r>
      <w:r w:rsidRPr="00055351">
        <w:rPr>
          <w:b/>
          <w:bCs/>
          <w:spacing w:val="-14"/>
          <w:lang w:val="en-AU"/>
        </w:rPr>
        <w:t xml:space="preserve"> </w:t>
      </w:r>
      <w:r w:rsidRPr="00055351">
        <w:rPr>
          <w:b/>
          <w:bCs/>
          <w:lang w:val="en-AU"/>
        </w:rPr>
        <w:t>G</w:t>
      </w:r>
      <w:r w:rsidRPr="00055351">
        <w:rPr>
          <w:b/>
          <w:bCs/>
          <w:spacing w:val="-7"/>
          <w:lang w:val="en-AU"/>
        </w:rPr>
        <w:t>o</w:t>
      </w:r>
      <w:r w:rsidRPr="00055351">
        <w:rPr>
          <w:b/>
          <w:bCs/>
          <w:spacing w:val="-4"/>
          <w:lang w:val="en-AU"/>
        </w:rPr>
        <w:t>v</w:t>
      </w:r>
      <w:r w:rsidRPr="00055351">
        <w:rPr>
          <w:b/>
          <w:bCs/>
          <w:lang w:val="en-AU"/>
        </w:rPr>
        <w:t>ernment</w:t>
      </w:r>
      <w:r w:rsidRPr="00055351">
        <w:rPr>
          <w:b/>
          <w:bCs/>
          <w:spacing w:val="52"/>
          <w:lang w:val="en-AU"/>
        </w:rPr>
        <w:t xml:space="preserve"> </w:t>
      </w:r>
      <w:r w:rsidRPr="00055351">
        <w:rPr>
          <w:b/>
          <w:bCs/>
          <w:lang w:val="en-AU"/>
        </w:rPr>
        <w:t>has</w:t>
      </w:r>
      <w:r w:rsidRPr="00055351">
        <w:rPr>
          <w:b/>
          <w:bCs/>
          <w:spacing w:val="2"/>
          <w:lang w:val="en-AU"/>
        </w:rPr>
        <w:t xml:space="preserve"> </w:t>
      </w:r>
      <w:r w:rsidRPr="00055351">
        <w:rPr>
          <w:b/>
          <w:bCs/>
          <w:w w:val="107"/>
          <w:lang w:val="en-AU"/>
        </w:rPr>
        <w:t xml:space="preserve">an </w:t>
      </w:r>
      <w:r w:rsidRPr="00055351">
        <w:rPr>
          <w:b/>
          <w:bCs/>
          <w:w w:val="108"/>
          <w:lang w:val="en-AU"/>
        </w:rPr>
        <w:t>important</w:t>
      </w:r>
      <w:r w:rsidRPr="00055351">
        <w:rPr>
          <w:b/>
          <w:bCs/>
          <w:spacing w:val="-19"/>
          <w:w w:val="108"/>
          <w:lang w:val="en-AU"/>
        </w:rPr>
        <w:t xml:space="preserve"> </w:t>
      </w:r>
      <w:r w:rsidRPr="00055351">
        <w:rPr>
          <w:b/>
          <w:bCs/>
          <w:spacing w:val="-5"/>
          <w:lang w:val="en-AU"/>
        </w:rPr>
        <w:t>r</w:t>
      </w:r>
      <w:r w:rsidRPr="00055351">
        <w:rPr>
          <w:b/>
          <w:bCs/>
          <w:lang w:val="en-AU"/>
        </w:rPr>
        <w:t>esponsibili</w:t>
      </w:r>
      <w:r w:rsidRPr="00055351">
        <w:rPr>
          <w:b/>
          <w:bCs/>
          <w:spacing w:val="-2"/>
          <w:lang w:val="en-AU"/>
        </w:rPr>
        <w:t>t</w:t>
      </w:r>
      <w:r w:rsidRPr="00055351">
        <w:rPr>
          <w:b/>
          <w:bCs/>
          <w:lang w:val="en-AU"/>
        </w:rPr>
        <w:t>y</w:t>
      </w:r>
      <w:r w:rsidRPr="00055351">
        <w:rPr>
          <w:b/>
          <w:bCs/>
          <w:spacing w:val="37"/>
          <w:lang w:val="en-AU"/>
        </w:rPr>
        <w:t xml:space="preserve"> </w:t>
      </w:r>
      <w:r w:rsidRPr="00055351">
        <w:rPr>
          <w:b/>
          <w:bCs/>
          <w:spacing w:val="-2"/>
          <w:lang w:val="en-AU"/>
        </w:rPr>
        <w:t>t</w:t>
      </w:r>
      <w:r w:rsidRPr="00055351">
        <w:rPr>
          <w:b/>
          <w:bCs/>
          <w:lang w:val="en-AU"/>
        </w:rPr>
        <w:t>o</w:t>
      </w:r>
      <w:r w:rsidRPr="00055351">
        <w:rPr>
          <w:b/>
          <w:bCs/>
          <w:spacing w:val="3"/>
          <w:lang w:val="en-AU"/>
        </w:rPr>
        <w:t xml:space="preserve"> </w:t>
      </w:r>
      <w:r w:rsidRPr="00055351">
        <w:rPr>
          <w:b/>
          <w:bCs/>
          <w:w w:val="108"/>
          <w:lang w:val="en-AU"/>
        </w:rPr>
        <w:t>c</w:t>
      </w:r>
      <w:r w:rsidRPr="00055351">
        <w:rPr>
          <w:b/>
          <w:bCs/>
          <w:spacing w:val="-5"/>
          <w:w w:val="108"/>
          <w:lang w:val="en-AU"/>
        </w:rPr>
        <w:t>r</w:t>
      </w:r>
      <w:r w:rsidRPr="00055351">
        <w:rPr>
          <w:b/>
          <w:bCs/>
          <w:w w:val="109"/>
          <w:lang w:val="en-AU"/>
        </w:rPr>
        <w:t>ea</w:t>
      </w:r>
      <w:r w:rsidRPr="00055351">
        <w:rPr>
          <w:b/>
          <w:bCs/>
          <w:spacing w:val="-2"/>
          <w:w w:val="109"/>
          <w:lang w:val="en-AU"/>
        </w:rPr>
        <w:t>t</w:t>
      </w:r>
      <w:r w:rsidRPr="00055351">
        <w:rPr>
          <w:b/>
          <w:bCs/>
          <w:w w:val="106"/>
          <w:lang w:val="en-AU"/>
        </w:rPr>
        <w:t xml:space="preserve">e </w:t>
      </w:r>
      <w:r w:rsidRPr="00055351">
        <w:rPr>
          <w:b/>
          <w:bCs/>
          <w:lang w:val="en-AU"/>
        </w:rPr>
        <w:t>the</w:t>
      </w:r>
      <w:r w:rsidRPr="00055351">
        <w:rPr>
          <w:b/>
          <w:bCs/>
          <w:spacing w:val="12"/>
          <w:lang w:val="en-AU"/>
        </w:rPr>
        <w:t xml:space="preserve"> </w:t>
      </w:r>
      <w:r w:rsidRPr="00055351">
        <w:rPr>
          <w:b/>
          <w:bCs/>
          <w:lang w:val="en-AU"/>
        </w:rPr>
        <w:t>right</w:t>
      </w:r>
      <w:r w:rsidRPr="00055351">
        <w:rPr>
          <w:b/>
          <w:bCs/>
          <w:spacing w:val="9"/>
          <w:lang w:val="en-AU"/>
        </w:rPr>
        <w:t xml:space="preserve"> </w:t>
      </w:r>
      <w:r w:rsidRPr="00055351">
        <w:rPr>
          <w:b/>
          <w:bCs/>
          <w:spacing w:val="-2"/>
          <w:lang w:val="en-AU"/>
        </w:rPr>
        <w:t>c</w:t>
      </w:r>
      <w:r w:rsidRPr="00055351">
        <w:rPr>
          <w:b/>
          <w:bCs/>
          <w:lang w:val="en-AU"/>
        </w:rPr>
        <w:t>onditions</w:t>
      </w:r>
      <w:r w:rsidRPr="00055351">
        <w:rPr>
          <w:b/>
          <w:bCs/>
          <w:spacing w:val="33"/>
          <w:lang w:val="en-AU"/>
        </w:rPr>
        <w:t xml:space="preserve"> </w:t>
      </w:r>
      <w:r w:rsidRPr="00055351">
        <w:rPr>
          <w:b/>
          <w:bCs/>
          <w:spacing w:val="-2"/>
          <w:lang w:val="en-AU"/>
        </w:rPr>
        <w:t>t</w:t>
      </w:r>
      <w:r w:rsidRPr="00055351">
        <w:rPr>
          <w:b/>
          <w:bCs/>
          <w:lang w:val="en-AU"/>
        </w:rPr>
        <w:t>o</w:t>
      </w:r>
      <w:r w:rsidRPr="00055351">
        <w:rPr>
          <w:b/>
          <w:bCs/>
          <w:spacing w:val="3"/>
          <w:lang w:val="en-AU"/>
        </w:rPr>
        <w:t xml:space="preserve"> </w:t>
      </w:r>
      <w:r w:rsidRPr="00055351">
        <w:rPr>
          <w:b/>
          <w:bCs/>
          <w:w w:val="105"/>
          <w:lang w:val="en-AU"/>
        </w:rPr>
        <w:t>enable</w:t>
      </w:r>
      <w:r w:rsidR="00796B81" w:rsidRPr="00055351">
        <w:rPr>
          <w:b/>
          <w:bCs/>
          <w:w w:val="105"/>
          <w:lang w:val="en-AU"/>
        </w:rPr>
        <w:t xml:space="preserve"> </w:t>
      </w:r>
      <w:r w:rsidRPr="00055351">
        <w:rPr>
          <w:b/>
          <w:bCs/>
          <w:lang w:val="en-AU"/>
        </w:rPr>
        <w:t>this</w:t>
      </w:r>
      <w:r w:rsidRPr="00055351">
        <w:rPr>
          <w:b/>
          <w:bCs/>
          <w:spacing w:val="7"/>
          <w:lang w:val="en-AU"/>
        </w:rPr>
        <w:t xml:space="preserve"> </w:t>
      </w:r>
      <w:r w:rsidRPr="00055351">
        <w:rPr>
          <w:b/>
          <w:bCs/>
          <w:spacing w:val="-2"/>
          <w:lang w:val="en-AU"/>
        </w:rPr>
        <w:t>t</w:t>
      </w:r>
      <w:r w:rsidRPr="00055351">
        <w:rPr>
          <w:b/>
          <w:bCs/>
          <w:lang w:val="en-AU"/>
        </w:rPr>
        <w:t>o</w:t>
      </w:r>
      <w:r w:rsidRPr="00055351">
        <w:rPr>
          <w:b/>
          <w:bCs/>
          <w:spacing w:val="3"/>
          <w:lang w:val="en-AU"/>
        </w:rPr>
        <w:t xml:space="preserve"> </w:t>
      </w:r>
      <w:r w:rsidRPr="00055351">
        <w:rPr>
          <w:b/>
          <w:bCs/>
          <w:w w:val="104"/>
          <w:lang w:val="en-AU"/>
        </w:rPr>
        <w:t>happen.</w:t>
      </w:r>
    </w:p>
    <w:p w14:paraId="4F8AF1A8" w14:textId="77777777" w:rsidR="00B56334" w:rsidRPr="00C44D03" w:rsidRDefault="005839B3" w:rsidP="00055351">
      <w:pPr>
        <w:rPr>
          <w:rFonts w:eastAsia="VIC Light" w:cs="Arial"/>
          <w:lang w:val="en-AU"/>
        </w:rPr>
      </w:pPr>
      <w:r w:rsidRPr="00055351">
        <w:rPr>
          <w:rFonts w:eastAsia="VIC Light"/>
        </w:rPr>
        <w:t>As a major procurer delivering the high- quality public services and infrastructure needed for our thriving population, one</w:t>
      </w:r>
      <w:r w:rsidR="00EC2CBF" w:rsidRPr="00055351">
        <w:rPr>
          <w:rFonts w:eastAsia="VIC Light"/>
        </w:rPr>
        <w:t xml:space="preserve"> </w:t>
      </w:r>
      <w:r w:rsidRPr="00055351">
        <w:rPr>
          <w:rFonts w:eastAsia="VIC Light"/>
        </w:rPr>
        <w:t>of the Government’s major priorities is achieving value for money. But this doesn’t necessarily mean buying the cheapest option available</w:t>
      </w:r>
      <w:r w:rsidRPr="00C44D03">
        <w:rPr>
          <w:rFonts w:eastAsia="VIC Light" w:cs="Arial"/>
          <w:lang w:val="en-AU"/>
        </w:rPr>
        <w:t>.</w:t>
      </w:r>
    </w:p>
    <w:p w14:paraId="1485F5D9" w14:textId="77777777" w:rsidR="00B56334" w:rsidRPr="00C44D03" w:rsidRDefault="005839B3" w:rsidP="00055351">
      <w:pPr>
        <w:rPr>
          <w:rFonts w:eastAsia="VIC Light" w:cs="Arial"/>
          <w:lang w:val="en-AU"/>
        </w:rPr>
      </w:pPr>
      <w:r w:rsidRPr="00055351">
        <w:rPr>
          <w:rFonts w:eastAsia="VIC Light"/>
        </w:rPr>
        <w:t>Using its buying power, government can enter into procurement contracts that make a real difference to Victorians. Whether it</w:t>
      </w:r>
      <w:r w:rsidR="00EC2CBF" w:rsidRPr="00055351">
        <w:rPr>
          <w:rFonts w:eastAsia="VIC Light"/>
        </w:rPr>
        <w:t xml:space="preserve"> </w:t>
      </w:r>
      <w:r w:rsidRPr="00055351">
        <w:rPr>
          <w:rFonts w:eastAsia="VIC Light"/>
        </w:rPr>
        <w:t>be creating job opportunities or skills-based training in areas of disadvantage, addressing structural and systemic inequalities, or delivering environmental benefits for local communities, government procurement can add value that all Victorians can share in</w:t>
      </w:r>
      <w:r w:rsidRPr="00C44D03">
        <w:rPr>
          <w:rFonts w:eastAsia="VIC Light" w:cs="Arial"/>
          <w:lang w:val="en-AU"/>
        </w:rPr>
        <w:t>.</w:t>
      </w:r>
    </w:p>
    <w:p w14:paraId="0E068637" w14:textId="600C8707" w:rsidR="00910B5A" w:rsidRPr="00C44D03" w:rsidRDefault="005839B3" w:rsidP="00055351">
      <w:pPr>
        <w:rPr>
          <w:rFonts w:eastAsia="VIC Light" w:cs="Arial"/>
          <w:lang w:val="en-AU"/>
        </w:rPr>
      </w:pPr>
      <w:r w:rsidRPr="00055351">
        <w:rPr>
          <w:rFonts w:eastAsia="Lucida Sans"/>
          <w:i/>
          <w:iCs/>
        </w:rPr>
        <w:t xml:space="preserve">Victoria’s Social Procurement </w:t>
      </w:r>
      <w:r w:rsidRPr="00C44D03">
        <w:rPr>
          <w:rFonts w:eastAsia="Lucida Sans" w:cs="Arial"/>
          <w:i/>
          <w:spacing w:val="-2"/>
          <w:w w:val="109"/>
          <w:lang w:val="en-AU"/>
        </w:rPr>
        <w:t>F</w:t>
      </w:r>
      <w:r w:rsidRPr="00C44D03">
        <w:rPr>
          <w:rFonts w:eastAsia="Lucida Sans" w:cs="Arial"/>
          <w:i/>
          <w:spacing w:val="-3"/>
          <w:w w:val="81"/>
          <w:lang w:val="en-AU"/>
        </w:rPr>
        <w:t>r</w:t>
      </w:r>
      <w:r w:rsidRPr="00C44D03">
        <w:rPr>
          <w:rFonts w:eastAsia="Lucida Sans" w:cs="Arial"/>
          <w:i/>
          <w:w w:val="105"/>
          <w:lang w:val="en-AU"/>
        </w:rPr>
        <w:t>ame</w:t>
      </w:r>
      <w:r w:rsidRPr="00C44D03">
        <w:rPr>
          <w:rFonts w:eastAsia="Lucida Sans" w:cs="Arial"/>
          <w:i/>
          <w:w w:val="97"/>
          <w:lang w:val="en-AU"/>
        </w:rPr>
        <w:t xml:space="preserve">work </w:t>
      </w:r>
      <w:r w:rsidRPr="00C44D03">
        <w:rPr>
          <w:rFonts w:eastAsia="VIC Light" w:cs="Arial"/>
          <w:lang w:val="en-AU"/>
        </w:rPr>
        <w:t>clearly d</w:t>
      </w:r>
      <w:r w:rsidRPr="00C44D03">
        <w:rPr>
          <w:rFonts w:eastAsia="VIC Light" w:cs="Arial"/>
          <w:spacing w:val="-1"/>
          <w:lang w:val="en-AU"/>
        </w:rPr>
        <w:t>e</w:t>
      </w:r>
      <w:r w:rsidRPr="00C44D03">
        <w:rPr>
          <w:rFonts w:eastAsia="VIC Light" w:cs="Arial"/>
          <w:lang w:val="en-AU"/>
        </w:rPr>
        <w:t>fines</w:t>
      </w:r>
      <w:r w:rsidRPr="00C44D03">
        <w:rPr>
          <w:rFonts w:eastAsia="VIC Light" w:cs="Arial"/>
          <w:spacing w:val="-4"/>
          <w:lang w:val="en-AU"/>
        </w:rPr>
        <w:t xml:space="preserve"> </w:t>
      </w:r>
      <w:r w:rsidRPr="00C44D03">
        <w:rPr>
          <w:rFonts w:eastAsia="VIC Light" w:cs="Arial"/>
          <w:lang w:val="en-AU"/>
        </w:rPr>
        <w:t xml:space="preserve">social and </w:t>
      </w:r>
      <w:r w:rsidRPr="00C44D03">
        <w:rPr>
          <w:rFonts w:eastAsia="VIC Light" w:cs="Arial"/>
          <w:spacing w:val="-1"/>
          <w:lang w:val="en-AU"/>
        </w:rPr>
        <w:t>s</w:t>
      </w:r>
      <w:r w:rsidRPr="00C44D03">
        <w:rPr>
          <w:rFonts w:eastAsia="VIC Light" w:cs="Arial"/>
          <w:spacing w:val="-2"/>
          <w:lang w:val="en-AU"/>
        </w:rPr>
        <w:t>u</w:t>
      </w:r>
      <w:r w:rsidRPr="00C44D03">
        <w:rPr>
          <w:rFonts w:eastAsia="VIC Light" w:cs="Arial"/>
          <w:lang w:val="en-AU"/>
        </w:rPr>
        <w:t>s</w:t>
      </w:r>
      <w:r w:rsidRPr="00C44D03">
        <w:rPr>
          <w:rFonts w:eastAsia="VIC Light" w:cs="Arial"/>
          <w:spacing w:val="-3"/>
          <w:lang w:val="en-AU"/>
        </w:rPr>
        <w:t>t</w:t>
      </w:r>
      <w:r w:rsidRPr="00C44D03">
        <w:rPr>
          <w:rFonts w:eastAsia="VIC Light" w:cs="Arial"/>
          <w:lang w:val="en-AU"/>
        </w:rPr>
        <w:t>ainable p</w:t>
      </w:r>
      <w:r w:rsidRPr="00C44D03">
        <w:rPr>
          <w:rFonts w:eastAsia="VIC Light" w:cs="Arial"/>
          <w:spacing w:val="-3"/>
          <w:lang w:val="en-AU"/>
        </w:rPr>
        <w:t>r</w:t>
      </w:r>
      <w:r w:rsidRPr="00C44D03">
        <w:rPr>
          <w:rFonts w:eastAsia="VIC Light" w:cs="Arial"/>
          <w:lang w:val="en-AU"/>
        </w:rPr>
        <w:t>ocu</w:t>
      </w:r>
      <w:r w:rsidRPr="00C44D03">
        <w:rPr>
          <w:rFonts w:eastAsia="VIC Light" w:cs="Arial"/>
          <w:spacing w:val="-3"/>
          <w:lang w:val="en-AU"/>
        </w:rPr>
        <w:t>r</w:t>
      </w:r>
      <w:r w:rsidRPr="00C44D03">
        <w:rPr>
          <w:rFonts w:eastAsia="VIC Light" w:cs="Arial"/>
          <w:lang w:val="en-AU"/>
        </w:rPr>
        <w:t xml:space="preserve">ement as a </w:t>
      </w:r>
      <w:r w:rsidRPr="00C44D03">
        <w:rPr>
          <w:rFonts w:eastAsia="VIC Light" w:cs="Arial"/>
          <w:spacing w:val="-4"/>
          <w:lang w:val="en-AU"/>
        </w:rPr>
        <w:t>k</w:t>
      </w:r>
      <w:r w:rsidRPr="00C44D03">
        <w:rPr>
          <w:rFonts w:eastAsia="VIC Light" w:cs="Arial"/>
          <w:spacing w:val="-3"/>
          <w:lang w:val="en-AU"/>
        </w:rPr>
        <w:t>e</w:t>
      </w:r>
      <w:r w:rsidRPr="00C44D03">
        <w:rPr>
          <w:rFonts w:eastAsia="VIC Light" w:cs="Arial"/>
          <w:lang w:val="en-AU"/>
        </w:rPr>
        <w:t xml:space="preserve">y </w:t>
      </w:r>
      <w:r w:rsidRPr="00C44D03">
        <w:rPr>
          <w:rFonts w:eastAsia="VIC Light" w:cs="Arial"/>
          <w:spacing w:val="-3"/>
          <w:lang w:val="en-AU"/>
        </w:rPr>
        <w:t>v</w:t>
      </w:r>
      <w:r w:rsidRPr="00C44D03">
        <w:rPr>
          <w:rFonts w:eastAsia="VIC Light" w:cs="Arial"/>
          <w:lang w:val="en-AU"/>
        </w:rPr>
        <w:t>alu</w:t>
      </w:r>
      <w:r w:rsidRPr="00C44D03">
        <w:rPr>
          <w:rFonts w:eastAsia="VIC Light" w:cs="Arial"/>
          <w:spacing w:val="4"/>
          <w:lang w:val="en-AU"/>
        </w:rPr>
        <w:t>e</w:t>
      </w:r>
      <w:r w:rsidRPr="00C44D03">
        <w:rPr>
          <w:rFonts w:eastAsia="VIC Light" w:cs="Arial"/>
          <w:lang w:val="en-AU"/>
        </w:rPr>
        <w:t>-</w:t>
      </w:r>
      <w:r w:rsidRPr="00C44D03">
        <w:rPr>
          <w:rFonts w:eastAsia="VIC Light" w:cs="Arial"/>
          <w:spacing w:val="-1"/>
          <w:lang w:val="en-AU"/>
        </w:rPr>
        <w:t>f</w:t>
      </w:r>
      <w:r w:rsidRPr="00C44D03">
        <w:rPr>
          <w:rFonts w:eastAsia="VIC Light" w:cs="Arial"/>
          <w:lang w:val="en-AU"/>
        </w:rPr>
        <w:t>or-mon</w:t>
      </w:r>
      <w:r w:rsidRPr="00C44D03">
        <w:rPr>
          <w:rFonts w:eastAsia="VIC Light" w:cs="Arial"/>
          <w:spacing w:val="-3"/>
          <w:lang w:val="en-AU"/>
        </w:rPr>
        <w:t>e</w:t>
      </w:r>
      <w:r w:rsidRPr="00C44D03">
        <w:rPr>
          <w:rFonts w:eastAsia="VIC Light" w:cs="Arial"/>
          <w:lang w:val="en-AU"/>
        </w:rPr>
        <w:t xml:space="preserve">y </w:t>
      </w:r>
      <w:r w:rsidRPr="00C44D03">
        <w:rPr>
          <w:rFonts w:eastAsia="VIC Light" w:cs="Arial"/>
          <w:spacing w:val="-4"/>
          <w:lang w:val="en-AU"/>
        </w:rPr>
        <w:t>componen</w:t>
      </w:r>
      <w:r w:rsidRPr="00C44D03">
        <w:rPr>
          <w:rFonts w:eastAsia="VIC Light" w:cs="Arial"/>
          <w:spacing w:val="2"/>
          <w:lang w:val="en-AU"/>
        </w:rPr>
        <w:t>t</w:t>
      </w:r>
      <w:r w:rsidRPr="00C44D03">
        <w:rPr>
          <w:rFonts w:eastAsia="VIC Light" w:cs="Arial"/>
          <w:lang w:val="en-AU"/>
        </w:rPr>
        <w:t>,</w:t>
      </w:r>
      <w:r w:rsidRPr="00C44D03">
        <w:rPr>
          <w:rFonts w:eastAsia="VIC Light" w:cs="Arial"/>
          <w:spacing w:val="-7"/>
          <w:lang w:val="en-AU"/>
        </w:rPr>
        <w:t xml:space="preserve"> </w:t>
      </w:r>
      <w:r w:rsidRPr="00C44D03">
        <w:rPr>
          <w:rFonts w:eastAsia="VIC Light" w:cs="Arial"/>
          <w:spacing w:val="-4"/>
          <w:lang w:val="en-AU"/>
        </w:rPr>
        <w:t>an</w:t>
      </w:r>
      <w:r w:rsidRPr="00C44D03">
        <w:rPr>
          <w:rFonts w:eastAsia="VIC Light" w:cs="Arial"/>
          <w:lang w:val="en-AU"/>
        </w:rPr>
        <w:t>d</w:t>
      </w:r>
      <w:r w:rsidRPr="00C44D03">
        <w:rPr>
          <w:rFonts w:eastAsia="VIC Light" w:cs="Arial"/>
          <w:spacing w:val="-7"/>
          <w:lang w:val="en-AU"/>
        </w:rPr>
        <w:t xml:space="preserve"> </w:t>
      </w:r>
      <w:r w:rsidRPr="00C44D03">
        <w:rPr>
          <w:rFonts w:eastAsia="VIC Light" w:cs="Arial"/>
          <w:spacing w:val="-4"/>
          <w:lang w:val="en-AU"/>
        </w:rPr>
        <w:t>ho</w:t>
      </w:r>
      <w:r w:rsidRPr="00C44D03">
        <w:rPr>
          <w:rFonts w:eastAsia="VIC Light" w:cs="Arial"/>
          <w:lang w:val="en-AU"/>
        </w:rPr>
        <w:t>w</w:t>
      </w:r>
      <w:r w:rsidRPr="00C44D03">
        <w:rPr>
          <w:rFonts w:eastAsia="VIC Light" w:cs="Arial"/>
          <w:spacing w:val="-7"/>
          <w:lang w:val="en-AU"/>
        </w:rPr>
        <w:t xml:space="preserve"> </w:t>
      </w:r>
      <w:r w:rsidRPr="00C44D03">
        <w:rPr>
          <w:rFonts w:eastAsia="VIC Light" w:cs="Arial"/>
          <w:spacing w:val="-4"/>
          <w:lang w:val="en-AU"/>
        </w:rPr>
        <w:t>i</w:t>
      </w:r>
      <w:r w:rsidRPr="00C44D03">
        <w:rPr>
          <w:rFonts w:eastAsia="VIC Light" w:cs="Arial"/>
          <w:lang w:val="en-AU"/>
        </w:rPr>
        <w:t>t</w:t>
      </w:r>
      <w:r w:rsidRPr="00C44D03">
        <w:rPr>
          <w:rFonts w:eastAsia="VIC Light" w:cs="Arial"/>
          <w:spacing w:val="-7"/>
          <w:lang w:val="en-AU"/>
        </w:rPr>
        <w:t xml:space="preserve"> </w:t>
      </w:r>
      <w:r w:rsidRPr="00C44D03">
        <w:rPr>
          <w:rFonts w:eastAsia="VIC Light" w:cs="Arial"/>
          <w:spacing w:val="-4"/>
          <w:lang w:val="en-AU"/>
        </w:rPr>
        <w:t>ca</w:t>
      </w:r>
      <w:r w:rsidRPr="00C44D03">
        <w:rPr>
          <w:rFonts w:eastAsia="VIC Light" w:cs="Arial"/>
          <w:lang w:val="en-AU"/>
        </w:rPr>
        <w:t>n</w:t>
      </w:r>
      <w:r w:rsidRPr="00C44D03">
        <w:rPr>
          <w:rFonts w:eastAsia="VIC Light" w:cs="Arial"/>
          <w:spacing w:val="-7"/>
          <w:lang w:val="en-AU"/>
        </w:rPr>
        <w:t xml:space="preserve"> </w:t>
      </w:r>
      <w:r w:rsidRPr="00C44D03">
        <w:rPr>
          <w:rFonts w:eastAsia="VIC Light" w:cs="Arial"/>
          <w:spacing w:val="-4"/>
          <w:lang w:val="en-AU"/>
        </w:rPr>
        <w:t>ma</w:t>
      </w:r>
      <w:r w:rsidRPr="00C44D03">
        <w:rPr>
          <w:rFonts w:eastAsia="VIC Light" w:cs="Arial"/>
          <w:spacing w:val="-8"/>
          <w:lang w:val="en-AU"/>
        </w:rPr>
        <w:t>k</w:t>
      </w:r>
      <w:r w:rsidRPr="00C44D03">
        <w:rPr>
          <w:rFonts w:eastAsia="VIC Light" w:cs="Arial"/>
          <w:lang w:val="en-AU"/>
        </w:rPr>
        <w:t>e</w:t>
      </w:r>
      <w:r w:rsidRPr="00C44D03">
        <w:rPr>
          <w:rFonts w:eastAsia="VIC Light" w:cs="Arial"/>
          <w:spacing w:val="-7"/>
          <w:lang w:val="en-AU"/>
        </w:rPr>
        <w:t xml:space="preserve"> </w:t>
      </w:r>
      <w:r w:rsidRPr="00C44D03">
        <w:rPr>
          <w:rFonts w:eastAsia="VIC Light" w:cs="Arial"/>
          <w:lang w:val="en-AU"/>
        </w:rPr>
        <w:t>a</w:t>
      </w:r>
      <w:r w:rsidRPr="00C44D03">
        <w:rPr>
          <w:rFonts w:eastAsia="VIC Light" w:cs="Arial"/>
          <w:spacing w:val="-7"/>
          <w:lang w:val="en-AU"/>
        </w:rPr>
        <w:t xml:space="preserve"> </w:t>
      </w:r>
      <w:r w:rsidRPr="00C44D03">
        <w:rPr>
          <w:rFonts w:eastAsia="VIC Light" w:cs="Arial"/>
          <w:spacing w:val="-4"/>
          <w:lang w:val="en-AU"/>
        </w:rPr>
        <w:t>di</w:t>
      </w:r>
      <w:r w:rsidRPr="00C44D03">
        <w:rPr>
          <w:rFonts w:eastAsia="VIC Light" w:cs="Arial"/>
          <w:spacing w:val="-8"/>
          <w:lang w:val="en-AU"/>
        </w:rPr>
        <w:t>f</w:t>
      </w:r>
      <w:r w:rsidRPr="00C44D03">
        <w:rPr>
          <w:rFonts w:eastAsia="VIC Light" w:cs="Arial"/>
          <w:spacing w:val="-5"/>
          <w:lang w:val="en-AU"/>
        </w:rPr>
        <w:t>f</w:t>
      </w:r>
      <w:r w:rsidRPr="00C44D03">
        <w:rPr>
          <w:rFonts w:eastAsia="VIC Light" w:cs="Arial"/>
          <w:spacing w:val="-4"/>
          <w:lang w:val="en-AU"/>
        </w:rPr>
        <w:t>e</w:t>
      </w:r>
      <w:r w:rsidRPr="00C44D03">
        <w:rPr>
          <w:rFonts w:eastAsia="VIC Light" w:cs="Arial"/>
          <w:spacing w:val="-6"/>
          <w:lang w:val="en-AU"/>
        </w:rPr>
        <w:t>r</w:t>
      </w:r>
      <w:r w:rsidRPr="00C44D03">
        <w:rPr>
          <w:rFonts w:eastAsia="VIC Light" w:cs="Arial"/>
          <w:spacing w:val="-4"/>
          <w:lang w:val="en-AU"/>
        </w:rPr>
        <w:t xml:space="preserve">ence </w:t>
      </w:r>
      <w:r w:rsidRPr="00C44D03">
        <w:rPr>
          <w:rFonts w:eastAsia="VIC Light" w:cs="Arial"/>
          <w:spacing w:val="-7"/>
          <w:lang w:val="en-AU"/>
        </w:rPr>
        <w:t>t</w:t>
      </w:r>
      <w:r w:rsidRPr="00C44D03">
        <w:rPr>
          <w:rFonts w:eastAsia="VIC Light" w:cs="Arial"/>
          <w:lang w:val="en-AU"/>
        </w:rPr>
        <w:t>o</w:t>
      </w:r>
      <w:r w:rsidRPr="00C44D03">
        <w:rPr>
          <w:rFonts w:eastAsia="VIC Light" w:cs="Arial"/>
          <w:spacing w:val="-7"/>
          <w:lang w:val="en-AU"/>
        </w:rPr>
        <w:t xml:space="preserve"> </w:t>
      </w:r>
      <w:r w:rsidRPr="00C44D03">
        <w:rPr>
          <w:rFonts w:eastAsia="VIC Light" w:cs="Arial"/>
          <w:spacing w:val="-4"/>
          <w:lang w:val="en-AU"/>
        </w:rPr>
        <w:t>ou</w:t>
      </w:r>
      <w:r w:rsidRPr="00C44D03">
        <w:rPr>
          <w:rFonts w:eastAsia="VIC Light" w:cs="Arial"/>
          <w:lang w:val="en-AU"/>
        </w:rPr>
        <w:t>r</w:t>
      </w:r>
      <w:r w:rsidRPr="00C44D03">
        <w:rPr>
          <w:rFonts w:eastAsia="VIC Light" w:cs="Arial"/>
          <w:spacing w:val="-7"/>
          <w:lang w:val="en-AU"/>
        </w:rPr>
        <w:t xml:space="preserve"> </w:t>
      </w:r>
      <w:r w:rsidRPr="00C44D03">
        <w:rPr>
          <w:rFonts w:eastAsia="VIC Light" w:cs="Arial"/>
          <w:spacing w:val="-4"/>
          <w:lang w:val="en-AU"/>
        </w:rPr>
        <w:t>communities</w:t>
      </w:r>
      <w:r w:rsidRPr="00C44D03">
        <w:rPr>
          <w:rFonts w:eastAsia="VIC Light" w:cs="Arial"/>
          <w:lang w:val="en-AU"/>
        </w:rPr>
        <w:t>.</w:t>
      </w:r>
      <w:r w:rsidRPr="00C44D03">
        <w:rPr>
          <w:rFonts w:eastAsia="VIC Light" w:cs="Arial"/>
          <w:spacing w:val="-7"/>
          <w:lang w:val="en-AU"/>
        </w:rPr>
        <w:t xml:space="preserve"> </w:t>
      </w:r>
      <w:r w:rsidRPr="00C44D03">
        <w:rPr>
          <w:rFonts w:eastAsia="VIC Light" w:cs="Arial"/>
          <w:spacing w:val="-8"/>
          <w:lang w:val="en-AU"/>
        </w:rPr>
        <w:t>F</w:t>
      </w:r>
      <w:r w:rsidRPr="00C44D03">
        <w:rPr>
          <w:rFonts w:eastAsia="VIC Light" w:cs="Arial"/>
          <w:spacing w:val="-4"/>
          <w:lang w:val="en-AU"/>
        </w:rPr>
        <w:t>o</w:t>
      </w:r>
      <w:r w:rsidRPr="00C44D03">
        <w:rPr>
          <w:rFonts w:eastAsia="VIC Light" w:cs="Arial"/>
          <w:lang w:val="en-AU"/>
        </w:rPr>
        <w:t>r</w:t>
      </w:r>
      <w:r w:rsidRPr="00C44D03">
        <w:rPr>
          <w:rFonts w:eastAsia="VIC Light" w:cs="Arial"/>
          <w:spacing w:val="-7"/>
          <w:lang w:val="en-AU"/>
        </w:rPr>
        <w:t xml:space="preserve"> </w:t>
      </w:r>
      <w:r w:rsidRPr="00C44D03">
        <w:rPr>
          <w:rFonts w:eastAsia="VIC Light" w:cs="Arial"/>
          <w:spacing w:val="-4"/>
          <w:lang w:val="en-AU"/>
        </w:rPr>
        <w:t>bu</w:t>
      </w:r>
      <w:r w:rsidRPr="00C44D03">
        <w:rPr>
          <w:rFonts w:eastAsia="VIC Light" w:cs="Arial"/>
          <w:spacing w:val="-6"/>
          <w:lang w:val="en-AU"/>
        </w:rPr>
        <w:t>y</w:t>
      </w:r>
      <w:r w:rsidRPr="00C44D03">
        <w:rPr>
          <w:rFonts w:eastAsia="VIC Light" w:cs="Arial"/>
          <w:spacing w:val="-4"/>
          <w:lang w:val="en-AU"/>
        </w:rPr>
        <w:t>e</w:t>
      </w:r>
      <w:r w:rsidRPr="00C44D03">
        <w:rPr>
          <w:rFonts w:eastAsia="VIC Light" w:cs="Arial"/>
          <w:spacing w:val="-5"/>
          <w:lang w:val="en-AU"/>
        </w:rPr>
        <w:t>rs</w:t>
      </w:r>
      <w:r w:rsidRPr="00C44D03">
        <w:rPr>
          <w:rFonts w:eastAsia="VIC Light" w:cs="Arial"/>
          <w:lang w:val="en-AU"/>
        </w:rPr>
        <w:t>,</w:t>
      </w:r>
      <w:r w:rsidRPr="00C44D03">
        <w:rPr>
          <w:rFonts w:eastAsia="VIC Light" w:cs="Arial"/>
          <w:spacing w:val="-7"/>
          <w:lang w:val="en-AU"/>
        </w:rPr>
        <w:t xml:space="preserve"> </w:t>
      </w:r>
      <w:r w:rsidRPr="00C44D03">
        <w:rPr>
          <w:rFonts w:eastAsia="VIC Light" w:cs="Arial"/>
          <w:spacing w:val="-4"/>
          <w:lang w:val="en-AU"/>
        </w:rPr>
        <w:t>th</w:t>
      </w:r>
      <w:r w:rsidRPr="00C44D03">
        <w:rPr>
          <w:rFonts w:eastAsia="VIC Light" w:cs="Arial"/>
          <w:lang w:val="en-AU"/>
        </w:rPr>
        <w:t>e</w:t>
      </w:r>
      <w:r w:rsidRPr="00C44D03">
        <w:rPr>
          <w:rFonts w:eastAsia="VIC Light" w:cs="Arial"/>
          <w:spacing w:val="-7"/>
          <w:lang w:val="en-AU"/>
        </w:rPr>
        <w:t xml:space="preserve"> </w:t>
      </w:r>
      <w:r w:rsidRPr="00C44D03">
        <w:rPr>
          <w:rFonts w:eastAsia="VIC Light" w:cs="Arial"/>
          <w:spacing w:val="-4"/>
          <w:lang w:val="en-AU"/>
        </w:rPr>
        <w:t>f</w:t>
      </w:r>
      <w:r w:rsidRPr="00C44D03">
        <w:rPr>
          <w:rFonts w:eastAsia="VIC Light" w:cs="Arial"/>
          <w:spacing w:val="-6"/>
          <w:lang w:val="en-AU"/>
        </w:rPr>
        <w:t>r</w:t>
      </w:r>
      <w:r w:rsidRPr="00C44D03">
        <w:rPr>
          <w:rFonts w:eastAsia="VIC Light" w:cs="Arial"/>
          <w:spacing w:val="-4"/>
          <w:lang w:val="en-AU"/>
        </w:rPr>
        <w:t xml:space="preserve">amework </w:t>
      </w:r>
      <w:r w:rsidRPr="00C44D03">
        <w:rPr>
          <w:rFonts w:eastAsia="VIC Light" w:cs="Arial"/>
          <w:lang w:val="en-AU"/>
        </w:rPr>
        <w:t>p</w:t>
      </w:r>
      <w:r w:rsidRPr="00C44D03">
        <w:rPr>
          <w:rFonts w:eastAsia="VIC Light" w:cs="Arial"/>
          <w:spacing w:val="-3"/>
          <w:lang w:val="en-AU"/>
        </w:rPr>
        <w:t>ro</w:t>
      </w:r>
      <w:r w:rsidRPr="00C44D03">
        <w:rPr>
          <w:rFonts w:eastAsia="VIC Light" w:cs="Arial"/>
          <w:lang w:val="en-AU"/>
        </w:rPr>
        <w:t xml:space="preserve">vides the guidance </w:t>
      </w:r>
      <w:r w:rsidRPr="00C44D03">
        <w:rPr>
          <w:rFonts w:eastAsia="VIC Light" w:cs="Arial"/>
          <w:spacing w:val="-3"/>
          <w:lang w:val="en-AU"/>
        </w:rPr>
        <w:t>t</w:t>
      </w:r>
      <w:r w:rsidRPr="00C44D03">
        <w:rPr>
          <w:rFonts w:eastAsia="VIC Light" w:cs="Arial"/>
          <w:lang w:val="en-AU"/>
        </w:rPr>
        <w:t>o embed social</w:t>
      </w:r>
      <w:r w:rsidR="003A6A34" w:rsidRPr="00C44D03">
        <w:rPr>
          <w:rFonts w:eastAsia="VIC Light" w:cs="Arial"/>
          <w:lang w:val="en-AU"/>
        </w:rPr>
        <w:t xml:space="preserve"> </w:t>
      </w:r>
      <w:r w:rsidRPr="00C44D03">
        <w:rPr>
          <w:rFonts w:eastAsia="VIC Light" w:cs="Arial"/>
          <w:lang w:val="en-AU"/>
        </w:rPr>
        <w:t xml:space="preserve">and </w:t>
      </w:r>
      <w:r w:rsidRPr="00C44D03">
        <w:rPr>
          <w:rFonts w:eastAsia="VIC Light" w:cs="Arial"/>
          <w:spacing w:val="-1"/>
          <w:lang w:val="en-AU"/>
        </w:rPr>
        <w:t>s</w:t>
      </w:r>
      <w:r w:rsidRPr="00C44D03">
        <w:rPr>
          <w:rFonts w:eastAsia="VIC Light" w:cs="Arial"/>
          <w:spacing w:val="-2"/>
          <w:lang w:val="en-AU"/>
        </w:rPr>
        <w:t>u</w:t>
      </w:r>
      <w:r w:rsidRPr="00C44D03">
        <w:rPr>
          <w:rFonts w:eastAsia="VIC Light" w:cs="Arial"/>
          <w:lang w:val="en-AU"/>
        </w:rPr>
        <w:t>s</w:t>
      </w:r>
      <w:r w:rsidRPr="00C44D03">
        <w:rPr>
          <w:rFonts w:eastAsia="VIC Light" w:cs="Arial"/>
          <w:spacing w:val="-3"/>
          <w:lang w:val="en-AU"/>
        </w:rPr>
        <w:t>t</w:t>
      </w:r>
      <w:r w:rsidRPr="00C44D03">
        <w:rPr>
          <w:rFonts w:eastAsia="VIC Light" w:cs="Arial"/>
          <w:lang w:val="en-AU"/>
        </w:rPr>
        <w:t>ainable p</w:t>
      </w:r>
      <w:r w:rsidRPr="00C44D03">
        <w:rPr>
          <w:rFonts w:eastAsia="VIC Light" w:cs="Arial"/>
          <w:spacing w:val="-3"/>
          <w:lang w:val="en-AU"/>
        </w:rPr>
        <w:t>r</w:t>
      </w:r>
      <w:r w:rsidRPr="00C44D03">
        <w:rPr>
          <w:rFonts w:eastAsia="VIC Light" w:cs="Arial"/>
          <w:lang w:val="en-AU"/>
        </w:rPr>
        <w:t>ocu</w:t>
      </w:r>
      <w:r w:rsidRPr="00C44D03">
        <w:rPr>
          <w:rFonts w:eastAsia="VIC Light" w:cs="Arial"/>
          <w:spacing w:val="-3"/>
          <w:lang w:val="en-AU"/>
        </w:rPr>
        <w:t>r</w:t>
      </w:r>
      <w:r w:rsidRPr="00C44D03">
        <w:rPr>
          <w:rFonts w:eastAsia="VIC Light" w:cs="Arial"/>
          <w:lang w:val="en-AU"/>
        </w:rPr>
        <w:t>ement in</w:t>
      </w:r>
      <w:r w:rsidRPr="00C44D03">
        <w:rPr>
          <w:rFonts w:eastAsia="VIC Light" w:cs="Arial"/>
          <w:spacing w:val="-3"/>
          <w:lang w:val="en-AU"/>
        </w:rPr>
        <w:t>t</w:t>
      </w:r>
      <w:r w:rsidRPr="00C44D03">
        <w:rPr>
          <w:rFonts w:eastAsia="VIC Light" w:cs="Arial"/>
          <w:lang w:val="en-AU"/>
        </w:rPr>
        <w:t xml:space="preserve">o </w:t>
      </w:r>
      <w:r w:rsidRPr="00C44D03">
        <w:rPr>
          <w:rFonts w:eastAsia="VIC Light" w:cs="Arial"/>
          <w:spacing w:val="-4"/>
          <w:lang w:val="en-AU"/>
        </w:rPr>
        <w:t>e</w:t>
      </w:r>
      <w:r w:rsidRPr="00C44D03">
        <w:rPr>
          <w:rFonts w:eastAsia="VIC Light" w:cs="Arial"/>
          <w:lang w:val="en-AU"/>
        </w:rPr>
        <w:t>xisting p</w:t>
      </w:r>
      <w:r w:rsidRPr="00C44D03">
        <w:rPr>
          <w:rFonts w:eastAsia="VIC Light" w:cs="Arial"/>
          <w:spacing w:val="-3"/>
          <w:lang w:val="en-AU"/>
        </w:rPr>
        <w:t>r</w:t>
      </w:r>
      <w:r w:rsidRPr="00C44D03">
        <w:rPr>
          <w:rFonts w:eastAsia="VIC Light" w:cs="Arial"/>
          <w:lang w:val="en-AU"/>
        </w:rPr>
        <w:t>oce</w:t>
      </w:r>
      <w:r w:rsidRPr="00C44D03">
        <w:rPr>
          <w:rFonts w:eastAsia="VIC Light" w:cs="Arial"/>
          <w:spacing w:val="-2"/>
          <w:lang w:val="en-AU"/>
        </w:rPr>
        <w:t>s</w:t>
      </w:r>
      <w:r w:rsidRPr="00C44D03">
        <w:rPr>
          <w:rFonts w:eastAsia="VIC Light" w:cs="Arial"/>
          <w:lang w:val="en-AU"/>
        </w:rPr>
        <w:t xml:space="preserve">ses. And </w:t>
      </w:r>
      <w:r w:rsidRPr="00C44D03">
        <w:rPr>
          <w:rFonts w:eastAsia="VIC Light" w:cs="Arial"/>
          <w:spacing w:val="-1"/>
          <w:lang w:val="en-AU"/>
        </w:rPr>
        <w:t>f</w:t>
      </w:r>
      <w:r w:rsidRPr="00C44D03">
        <w:rPr>
          <w:rFonts w:eastAsia="VIC Light" w:cs="Arial"/>
          <w:lang w:val="en-AU"/>
        </w:rPr>
        <w:t xml:space="preserve">or </w:t>
      </w:r>
      <w:r w:rsidRPr="00C44D03">
        <w:rPr>
          <w:rFonts w:eastAsia="VIC Light" w:cs="Arial"/>
          <w:spacing w:val="-1"/>
          <w:lang w:val="en-AU"/>
        </w:rPr>
        <w:t>s</w:t>
      </w:r>
      <w:r w:rsidRPr="00C44D03">
        <w:rPr>
          <w:rFonts w:eastAsia="VIC Light" w:cs="Arial"/>
          <w:lang w:val="en-AU"/>
        </w:rPr>
        <w:t>upplie</w:t>
      </w:r>
      <w:r w:rsidRPr="00C44D03">
        <w:rPr>
          <w:rFonts w:eastAsia="VIC Light" w:cs="Arial"/>
          <w:spacing w:val="-2"/>
          <w:lang w:val="en-AU"/>
        </w:rPr>
        <w:t>r</w:t>
      </w:r>
      <w:r w:rsidRPr="00C44D03">
        <w:rPr>
          <w:rFonts w:eastAsia="VIC Light" w:cs="Arial"/>
          <w:spacing w:val="-1"/>
          <w:lang w:val="en-AU"/>
        </w:rPr>
        <w:t>s</w:t>
      </w:r>
      <w:r w:rsidRPr="00C44D03">
        <w:rPr>
          <w:rFonts w:eastAsia="VIC Light" w:cs="Arial"/>
          <w:lang w:val="en-AU"/>
        </w:rPr>
        <w:t>, the f</w:t>
      </w:r>
      <w:r w:rsidRPr="00C44D03">
        <w:rPr>
          <w:rFonts w:eastAsia="VIC Light" w:cs="Arial"/>
          <w:spacing w:val="-3"/>
          <w:lang w:val="en-AU"/>
        </w:rPr>
        <w:t>r</w:t>
      </w:r>
      <w:r w:rsidRPr="00C44D03">
        <w:rPr>
          <w:rFonts w:eastAsia="VIC Light" w:cs="Arial"/>
          <w:lang w:val="en-AU"/>
        </w:rPr>
        <w:t>amework in</w:t>
      </w:r>
      <w:r w:rsidRPr="00C44D03">
        <w:rPr>
          <w:rFonts w:eastAsia="VIC Light" w:cs="Arial"/>
          <w:spacing w:val="-1"/>
          <w:lang w:val="en-AU"/>
        </w:rPr>
        <w:t>f</w:t>
      </w:r>
      <w:r w:rsidRPr="00C44D03">
        <w:rPr>
          <w:rFonts w:eastAsia="VIC Light" w:cs="Arial"/>
          <w:lang w:val="en-AU"/>
        </w:rPr>
        <w:t xml:space="preserve">orms them </w:t>
      </w:r>
      <w:r w:rsidRPr="00C44D03">
        <w:rPr>
          <w:rFonts w:eastAsia="VIC Light" w:cs="Arial"/>
          <w:spacing w:val="-1"/>
          <w:lang w:val="en-AU"/>
        </w:rPr>
        <w:t>o</w:t>
      </w:r>
      <w:r w:rsidRPr="00C44D03">
        <w:rPr>
          <w:rFonts w:eastAsia="VIC Light" w:cs="Arial"/>
          <w:lang w:val="en-AU"/>
        </w:rPr>
        <w:t xml:space="preserve">f the methods </w:t>
      </w:r>
      <w:r w:rsidRPr="00C44D03">
        <w:rPr>
          <w:rFonts w:eastAsia="VIC Light" w:cs="Arial"/>
          <w:spacing w:val="-3"/>
          <w:lang w:val="en-AU"/>
        </w:rPr>
        <w:t>t</w:t>
      </w:r>
      <w:r w:rsidRPr="00C44D03">
        <w:rPr>
          <w:rFonts w:eastAsia="VIC Light" w:cs="Arial"/>
          <w:lang w:val="en-AU"/>
        </w:rPr>
        <w:t>o deli</w:t>
      </w:r>
      <w:r w:rsidRPr="00C44D03">
        <w:rPr>
          <w:rFonts w:eastAsia="VIC Light" w:cs="Arial"/>
          <w:spacing w:val="-3"/>
          <w:lang w:val="en-AU"/>
        </w:rPr>
        <w:t>v</w:t>
      </w:r>
      <w:r w:rsidRPr="00C44D03">
        <w:rPr>
          <w:rFonts w:eastAsia="VIC Light" w:cs="Arial"/>
          <w:lang w:val="en-AU"/>
        </w:rPr>
        <w:t>er G</w:t>
      </w:r>
      <w:r w:rsidRPr="00C44D03">
        <w:rPr>
          <w:rFonts w:eastAsia="VIC Light" w:cs="Arial"/>
          <w:spacing w:val="-3"/>
          <w:lang w:val="en-AU"/>
        </w:rPr>
        <w:t>ov</w:t>
      </w:r>
      <w:r w:rsidRPr="00C44D03">
        <w:rPr>
          <w:rFonts w:eastAsia="VIC Light" w:cs="Arial"/>
          <w:lang w:val="en-AU"/>
        </w:rPr>
        <w:t>ernment objecti</w:t>
      </w:r>
      <w:r w:rsidRPr="00C44D03">
        <w:rPr>
          <w:rFonts w:eastAsia="VIC Light" w:cs="Arial"/>
          <w:spacing w:val="-3"/>
          <w:lang w:val="en-AU"/>
        </w:rPr>
        <w:t>v</w:t>
      </w:r>
      <w:r w:rsidRPr="00C44D03">
        <w:rPr>
          <w:rFonts w:eastAsia="VIC Light" w:cs="Arial"/>
          <w:lang w:val="en-AU"/>
        </w:rPr>
        <w:t>e</w:t>
      </w:r>
      <w:r w:rsidRPr="00C44D03">
        <w:rPr>
          <w:rFonts w:eastAsia="VIC Light" w:cs="Arial"/>
          <w:spacing w:val="-1"/>
          <w:lang w:val="en-AU"/>
        </w:rPr>
        <w:t>s</w:t>
      </w:r>
      <w:r w:rsidRPr="00C44D03">
        <w:rPr>
          <w:rFonts w:eastAsia="VIC Light" w:cs="Arial"/>
          <w:lang w:val="en-AU"/>
        </w:rPr>
        <w:t>, while continuing</w:t>
      </w:r>
      <w:r w:rsidR="00910B5A" w:rsidRPr="00C44D03">
        <w:rPr>
          <w:rFonts w:eastAsia="VIC Light" w:cs="Arial"/>
          <w:lang w:val="en-AU"/>
        </w:rPr>
        <w:t xml:space="preserve"> </w:t>
      </w:r>
      <w:r w:rsidRPr="00C44D03">
        <w:rPr>
          <w:rFonts w:eastAsia="VIC Light" w:cs="Arial"/>
          <w:spacing w:val="-3"/>
          <w:lang w:val="en-AU"/>
        </w:rPr>
        <w:t>t</w:t>
      </w:r>
      <w:r w:rsidRPr="00C44D03">
        <w:rPr>
          <w:rFonts w:eastAsia="VIC Light" w:cs="Arial"/>
          <w:lang w:val="en-AU"/>
        </w:rPr>
        <w:t>o g</w:t>
      </w:r>
      <w:r w:rsidRPr="00C44D03">
        <w:rPr>
          <w:rFonts w:eastAsia="VIC Light" w:cs="Arial"/>
          <w:spacing w:val="-3"/>
          <w:lang w:val="en-AU"/>
        </w:rPr>
        <w:t>r</w:t>
      </w:r>
      <w:r w:rsidRPr="00C44D03">
        <w:rPr>
          <w:rFonts w:eastAsia="VIC Light" w:cs="Arial"/>
          <w:lang w:val="en-AU"/>
        </w:rPr>
        <w:t>ow their b</w:t>
      </w:r>
      <w:r w:rsidRPr="00C44D03">
        <w:rPr>
          <w:rFonts w:eastAsia="VIC Light" w:cs="Arial"/>
          <w:spacing w:val="-2"/>
          <w:lang w:val="en-AU"/>
        </w:rPr>
        <w:t>u</w:t>
      </w:r>
      <w:r w:rsidRPr="00C44D03">
        <w:rPr>
          <w:rFonts w:eastAsia="VIC Light" w:cs="Arial"/>
          <w:lang w:val="en-AU"/>
        </w:rPr>
        <w:t>sine</w:t>
      </w:r>
      <w:r w:rsidRPr="00C44D03">
        <w:rPr>
          <w:rFonts w:eastAsia="VIC Light" w:cs="Arial"/>
          <w:spacing w:val="-2"/>
          <w:lang w:val="en-AU"/>
        </w:rPr>
        <w:t>s</w:t>
      </w:r>
      <w:r w:rsidRPr="00C44D03">
        <w:rPr>
          <w:rFonts w:eastAsia="VIC Light" w:cs="Arial"/>
          <w:lang w:val="en-AU"/>
        </w:rPr>
        <w:t xml:space="preserve">s </w:t>
      </w:r>
      <w:r w:rsidRPr="00C44D03">
        <w:rPr>
          <w:rFonts w:eastAsia="VIC Light" w:cs="Arial"/>
          <w:spacing w:val="-3"/>
          <w:lang w:val="en-AU"/>
        </w:rPr>
        <w:t>b</w:t>
      </w:r>
      <w:r w:rsidRPr="00C44D03">
        <w:rPr>
          <w:rFonts w:eastAsia="VIC Light" w:cs="Arial"/>
          <w:lang w:val="en-AU"/>
        </w:rPr>
        <w:t>y pa</w:t>
      </w:r>
      <w:r w:rsidRPr="00C44D03">
        <w:rPr>
          <w:rFonts w:eastAsia="VIC Light" w:cs="Arial"/>
          <w:spacing w:val="2"/>
          <w:lang w:val="en-AU"/>
        </w:rPr>
        <w:t>r</w:t>
      </w:r>
      <w:r w:rsidRPr="00C44D03">
        <w:rPr>
          <w:rFonts w:eastAsia="VIC Light" w:cs="Arial"/>
          <w:lang w:val="en-AU"/>
        </w:rPr>
        <w:t>ticipating in g</w:t>
      </w:r>
      <w:r w:rsidRPr="00C44D03">
        <w:rPr>
          <w:rFonts w:eastAsia="VIC Light" w:cs="Arial"/>
          <w:spacing w:val="-3"/>
          <w:lang w:val="en-AU"/>
        </w:rPr>
        <w:t>ov</w:t>
      </w:r>
      <w:r w:rsidRPr="00C44D03">
        <w:rPr>
          <w:rFonts w:eastAsia="VIC Light" w:cs="Arial"/>
          <w:lang w:val="en-AU"/>
        </w:rPr>
        <w:t>ernment p</w:t>
      </w:r>
      <w:r w:rsidRPr="00C44D03">
        <w:rPr>
          <w:rFonts w:eastAsia="VIC Light" w:cs="Arial"/>
          <w:spacing w:val="-3"/>
          <w:lang w:val="en-AU"/>
        </w:rPr>
        <w:t>r</w:t>
      </w:r>
      <w:r w:rsidRPr="00C44D03">
        <w:rPr>
          <w:rFonts w:eastAsia="VIC Light" w:cs="Arial"/>
          <w:lang w:val="en-AU"/>
        </w:rPr>
        <w:t>ocu</w:t>
      </w:r>
      <w:r w:rsidRPr="00C44D03">
        <w:rPr>
          <w:rFonts w:eastAsia="VIC Light" w:cs="Arial"/>
          <w:spacing w:val="-3"/>
          <w:lang w:val="en-AU"/>
        </w:rPr>
        <w:t>r</w:t>
      </w:r>
      <w:r w:rsidRPr="00C44D03">
        <w:rPr>
          <w:rFonts w:eastAsia="VIC Light" w:cs="Arial"/>
          <w:lang w:val="en-AU"/>
        </w:rPr>
        <w:t>ement.</w:t>
      </w:r>
    </w:p>
    <w:p w14:paraId="0D07B035" w14:textId="77777777" w:rsidR="00910B5A" w:rsidRPr="00C44D03" w:rsidRDefault="005839B3" w:rsidP="00055351">
      <w:pPr>
        <w:rPr>
          <w:rFonts w:eastAsia="VIC Light" w:cs="Arial"/>
          <w:lang w:val="en-AU"/>
        </w:rPr>
      </w:pPr>
      <w:r w:rsidRPr="00C44D03">
        <w:rPr>
          <w:rFonts w:eastAsia="VIC Light" w:cs="Arial"/>
          <w:lang w:val="en-AU"/>
        </w:rPr>
        <w:t>The f</w:t>
      </w:r>
      <w:r w:rsidRPr="00C44D03">
        <w:rPr>
          <w:rFonts w:eastAsia="VIC Light" w:cs="Arial"/>
          <w:spacing w:val="-3"/>
          <w:lang w:val="en-AU"/>
        </w:rPr>
        <w:t>r</w:t>
      </w:r>
      <w:r w:rsidRPr="00C44D03">
        <w:rPr>
          <w:rFonts w:eastAsia="VIC Light" w:cs="Arial"/>
          <w:lang w:val="en-AU"/>
        </w:rPr>
        <w:t xml:space="preserve">amework applies </w:t>
      </w:r>
      <w:r w:rsidRPr="00C44D03">
        <w:rPr>
          <w:rFonts w:eastAsia="VIC Light" w:cs="Arial"/>
          <w:spacing w:val="-3"/>
          <w:lang w:val="en-AU"/>
        </w:rPr>
        <w:t>t</w:t>
      </w:r>
      <w:r w:rsidRPr="00C44D03">
        <w:rPr>
          <w:rFonts w:eastAsia="VIC Light" w:cs="Arial"/>
          <w:lang w:val="en-AU"/>
        </w:rPr>
        <w:t xml:space="preserve">o all </w:t>
      </w:r>
      <w:r w:rsidRPr="00C44D03">
        <w:rPr>
          <w:rFonts w:eastAsia="VIC Light" w:cs="Arial"/>
          <w:spacing w:val="-1"/>
          <w:lang w:val="en-AU"/>
        </w:rPr>
        <w:t>o</w:t>
      </w:r>
      <w:r w:rsidRPr="00C44D03">
        <w:rPr>
          <w:rFonts w:eastAsia="VIC Light" w:cs="Arial"/>
          <w:lang w:val="en-AU"/>
        </w:rPr>
        <w:t>f Vic</w:t>
      </w:r>
      <w:r w:rsidRPr="00C44D03">
        <w:rPr>
          <w:rFonts w:eastAsia="VIC Light" w:cs="Arial"/>
          <w:spacing w:val="-3"/>
          <w:lang w:val="en-AU"/>
        </w:rPr>
        <w:t>t</w:t>
      </w:r>
      <w:r w:rsidRPr="00C44D03">
        <w:rPr>
          <w:rFonts w:eastAsia="VIC Light" w:cs="Arial"/>
          <w:lang w:val="en-AU"/>
        </w:rPr>
        <w:t>oria</w:t>
      </w:r>
      <w:r w:rsidRPr="00C44D03">
        <w:rPr>
          <w:rFonts w:eastAsia="VIC Light" w:cs="Arial"/>
          <w:spacing w:val="-7"/>
          <w:lang w:val="en-AU"/>
        </w:rPr>
        <w:t>’</w:t>
      </w:r>
      <w:r w:rsidRPr="00C44D03">
        <w:rPr>
          <w:rFonts w:eastAsia="VIC Light" w:cs="Arial"/>
          <w:lang w:val="en-AU"/>
        </w:rPr>
        <w:t>s p</w:t>
      </w:r>
      <w:r w:rsidRPr="00C44D03">
        <w:rPr>
          <w:rFonts w:eastAsia="VIC Light" w:cs="Arial"/>
          <w:spacing w:val="-3"/>
          <w:lang w:val="en-AU"/>
        </w:rPr>
        <w:t>r</w:t>
      </w:r>
      <w:r w:rsidRPr="00C44D03">
        <w:rPr>
          <w:rFonts w:eastAsia="VIC Light" w:cs="Arial"/>
          <w:lang w:val="en-AU"/>
        </w:rPr>
        <w:t>ocu</w:t>
      </w:r>
      <w:r w:rsidRPr="00C44D03">
        <w:rPr>
          <w:rFonts w:eastAsia="VIC Light" w:cs="Arial"/>
          <w:spacing w:val="-3"/>
          <w:lang w:val="en-AU"/>
        </w:rPr>
        <w:t>r</w:t>
      </w:r>
      <w:r w:rsidRPr="00C44D03">
        <w:rPr>
          <w:rFonts w:eastAsia="VIC Light" w:cs="Arial"/>
          <w:lang w:val="en-AU"/>
        </w:rPr>
        <w:t>ement activity and c</w:t>
      </w:r>
      <w:r w:rsidRPr="00C44D03">
        <w:rPr>
          <w:rFonts w:eastAsia="VIC Light" w:cs="Arial"/>
          <w:spacing w:val="-3"/>
          <w:lang w:val="en-AU"/>
        </w:rPr>
        <w:t>ov</w:t>
      </w:r>
      <w:r w:rsidRPr="00C44D03">
        <w:rPr>
          <w:rFonts w:eastAsia="VIC Light" w:cs="Arial"/>
          <w:lang w:val="en-AU"/>
        </w:rPr>
        <w:t>e</w:t>
      </w:r>
      <w:r w:rsidRPr="00C44D03">
        <w:rPr>
          <w:rFonts w:eastAsia="VIC Light" w:cs="Arial"/>
          <w:spacing w:val="-2"/>
          <w:lang w:val="en-AU"/>
        </w:rPr>
        <w:t>r</w:t>
      </w:r>
      <w:r w:rsidRPr="00C44D03">
        <w:rPr>
          <w:rFonts w:eastAsia="VIC Light" w:cs="Arial"/>
          <w:lang w:val="en-AU"/>
        </w:rPr>
        <w:t>s good</w:t>
      </w:r>
      <w:r w:rsidRPr="00C44D03">
        <w:rPr>
          <w:rFonts w:eastAsia="VIC Light" w:cs="Arial"/>
          <w:spacing w:val="-1"/>
          <w:lang w:val="en-AU"/>
        </w:rPr>
        <w:t>s</w:t>
      </w:r>
      <w:r w:rsidRPr="00C44D03">
        <w:rPr>
          <w:rFonts w:eastAsia="VIC Light" w:cs="Arial"/>
          <w:lang w:val="en-AU"/>
        </w:rPr>
        <w:t>, service</w:t>
      </w:r>
      <w:r w:rsidRPr="00C44D03">
        <w:rPr>
          <w:rFonts w:eastAsia="VIC Light" w:cs="Arial"/>
          <w:spacing w:val="-1"/>
          <w:lang w:val="en-AU"/>
        </w:rPr>
        <w:t>s</w:t>
      </w:r>
      <w:r w:rsidRPr="00C44D03">
        <w:rPr>
          <w:rFonts w:eastAsia="VIC Light" w:cs="Arial"/>
          <w:lang w:val="en-AU"/>
        </w:rPr>
        <w:t>, and construction. It also builds on and complements other G</w:t>
      </w:r>
      <w:r w:rsidRPr="00C44D03">
        <w:rPr>
          <w:rFonts w:eastAsia="VIC Light" w:cs="Arial"/>
          <w:spacing w:val="-3"/>
          <w:lang w:val="en-AU"/>
        </w:rPr>
        <w:t>ov</w:t>
      </w:r>
      <w:r w:rsidRPr="00C44D03">
        <w:rPr>
          <w:rFonts w:eastAsia="VIC Light" w:cs="Arial"/>
          <w:lang w:val="en-AU"/>
        </w:rPr>
        <w:t>ernment</w:t>
      </w:r>
      <w:r w:rsidR="00910B5A" w:rsidRPr="00C44D03">
        <w:rPr>
          <w:rFonts w:eastAsia="VIC Light" w:cs="Arial"/>
          <w:lang w:val="en-AU"/>
        </w:rPr>
        <w:t xml:space="preserve"> </w:t>
      </w:r>
      <w:r w:rsidRPr="00C44D03">
        <w:rPr>
          <w:rFonts w:eastAsia="VIC Light" w:cs="Arial"/>
          <w:lang w:val="en-AU"/>
        </w:rPr>
        <w:t>initiati</w:t>
      </w:r>
      <w:r w:rsidRPr="00C44D03">
        <w:rPr>
          <w:rFonts w:eastAsia="VIC Light" w:cs="Arial"/>
          <w:spacing w:val="-3"/>
          <w:lang w:val="en-AU"/>
        </w:rPr>
        <w:t>v</w:t>
      </w:r>
      <w:r w:rsidRPr="00C44D03">
        <w:rPr>
          <w:rFonts w:eastAsia="VIC Light" w:cs="Arial"/>
          <w:lang w:val="en-AU"/>
        </w:rPr>
        <w:t xml:space="preserve">es that </w:t>
      </w:r>
      <w:r w:rsidRPr="00C44D03">
        <w:rPr>
          <w:rFonts w:eastAsia="VIC Light" w:cs="Arial"/>
          <w:spacing w:val="-1"/>
          <w:lang w:val="en-AU"/>
        </w:rPr>
        <w:t>s</w:t>
      </w:r>
      <w:r w:rsidRPr="00C44D03">
        <w:rPr>
          <w:rFonts w:eastAsia="VIC Light" w:cs="Arial"/>
          <w:lang w:val="en-AU"/>
        </w:rPr>
        <w:t>uppo</w:t>
      </w:r>
      <w:r w:rsidRPr="00C44D03">
        <w:rPr>
          <w:rFonts w:eastAsia="VIC Light" w:cs="Arial"/>
          <w:spacing w:val="2"/>
          <w:lang w:val="en-AU"/>
        </w:rPr>
        <w:t>r</w:t>
      </w:r>
      <w:r w:rsidRPr="00C44D03">
        <w:rPr>
          <w:rFonts w:eastAsia="VIC Light" w:cs="Arial"/>
          <w:lang w:val="en-AU"/>
        </w:rPr>
        <w:t>t Vic</w:t>
      </w:r>
      <w:r w:rsidRPr="00C44D03">
        <w:rPr>
          <w:rFonts w:eastAsia="VIC Light" w:cs="Arial"/>
          <w:spacing w:val="-3"/>
          <w:lang w:val="en-AU"/>
        </w:rPr>
        <w:t>t</w:t>
      </w:r>
      <w:r w:rsidRPr="00C44D03">
        <w:rPr>
          <w:rFonts w:eastAsia="VIC Light" w:cs="Arial"/>
          <w:lang w:val="en-AU"/>
        </w:rPr>
        <w:t xml:space="preserve">orians </w:t>
      </w:r>
      <w:r w:rsidRPr="00C44D03">
        <w:rPr>
          <w:rFonts w:eastAsia="VIC Light" w:cs="Arial"/>
          <w:spacing w:val="-3"/>
          <w:lang w:val="en-AU"/>
        </w:rPr>
        <w:t>t</w:t>
      </w:r>
      <w:r w:rsidRPr="00C44D03">
        <w:rPr>
          <w:rFonts w:eastAsia="VIC Light" w:cs="Arial"/>
          <w:lang w:val="en-AU"/>
        </w:rPr>
        <w:t xml:space="preserve">o </w:t>
      </w:r>
      <w:r w:rsidRPr="00C44D03">
        <w:rPr>
          <w:rFonts w:eastAsia="VIC Light" w:cs="Arial"/>
          <w:spacing w:val="-3"/>
          <w:lang w:val="en-AU"/>
        </w:rPr>
        <w:t>r</w:t>
      </w:r>
      <w:r w:rsidRPr="00C44D03">
        <w:rPr>
          <w:rFonts w:eastAsia="VIC Light" w:cs="Arial"/>
          <w:lang w:val="en-AU"/>
        </w:rPr>
        <w:t xml:space="preserve">ealise their </w:t>
      </w:r>
      <w:r w:rsidRPr="00C44D03">
        <w:rPr>
          <w:rFonts w:eastAsia="VIC Light" w:cs="Arial"/>
          <w:spacing w:val="-2"/>
          <w:lang w:val="en-AU"/>
        </w:rPr>
        <w:t>f</w:t>
      </w:r>
      <w:r w:rsidRPr="00C44D03">
        <w:rPr>
          <w:rFonts w:eastAsia="VIC Light" w:cs="Arial"/>
          <w:lang w:val="en-AU"/>
        </w:rPr>
        <w:t>ull po</w:t>
      </w:r>
      <w:r w:rsidRPr="00C44D03">
        <w:rPr>
          <w:rFonts w:eastAsia="VIC Light" w:cs="Arial"/>
          <w:spacing w:val="-3"/>
          <w:lang w:val="en-AU"/>
        </w:rPr>
        <w:t>t</w:t>
      </w:r>
      <w:r w:rsidRPr="00C44D03">
        <w:rPr>
          <w:rFonts w:eastAsia="VIC Light" w:cs="Arial"/>
          <w:lang w:val="en-AU"/>
        </w:rPr>
        <w:t>ential. This includes Aboriginal b</w:t>
      </w:r>
      <w:r w:rsidRPr="00C44D03">
        <w:rPr>
          <w:rFonts w:eastAsia="VIC Light" w:cs="Arial"/>
          <w:spacing w:val="-2"/>
          <w:lang w:val="en-AU"/>
        </w:rPr>
        <w:t>u</w:t>
      </w:r>
      <w:r w:rsidRPr="00C44D03">
        <w:rPr>
          <w:rFonts w:eastAsia="VIC Light" w:cs="Arial"/>
          <w:lang w:val="en-AU"/>
        </w:rPr>
        <w:t>sine</w:t>
      </w:r>
      <w:r w:rsidRPr="00C44D03">
        <w:rPr>
          <w:rFonts w:eastAsia="VIC Light" w:cs="Arial"/>
          <w:spacing w:val="-2"/>
          <w:lang w:val="en-AU"/>
        </w:rPr>
        <w:t>s</w:t>
      </w:r>
      <w:r w:rsidRPr="00C44D03">
        <w:rPr>
          <w:rFonts w:eastAsia="VIC Light" w:cs="Arial"/>
          <w:lang w:val="en-AU"/>
        </w:rPr>
        <w:t>se</w:t>
      </w:r>
      <w:r w:rsidRPr="00C44D03">
        <w:rPr>
          <w:rFonts w:eastAsia="VIC Light" w:cs="Arial"/>
          <w:spacing w:val="-1"/>
          <w:lang w:val="en-AU"/>
        </w:rPr>
        <w:t>s</w:t>
      </w:r>
      <w:r w:rsidRPr="00C44D03">
        <w:rPr>
          <w:rFonts w:eastAsia="VIC Light" w:cs="Arial"/>
          <w:lang w:val="en-AU"/>
        </w:rPr>
        <w:t>, social en</w:t>
      </w:r>
      <w:r w:rsidRPr="00C44D03">
        <w:rPr>
          <w:rFonts w:eastAsia="VIC Light" w:cs="Arial"/>
          <w:spacing w:val="-3"/>
          <w:lang w:val="en-AU"/>
        </w:rPr>
        <w:t>t</w:t>
      </w:r>
      <w:r w:rsidRPr="00C44D03">
        <w:rPr>
          <w:rFonts w:eastAsia="VIC Light" w:cs="Arial"/>
          <w:lang w:val="en-AU"/>
        </w:rPr>
        <w:t>erprise</w:t>
      </w:r>
      <w:r w:rsidRPr="00C44D03">
        <w:rPr>
          <w:rFonts w:eastAsia="VIC Light" w:cs="Arial"/>
          <w:spacing w:val="-1"/>
          <w:lang w:val="en-AU"/>
        </w:rPr>
        <w:t>s</w:t>
      </w:r>
      <w:r w:rsidRPr="00C44D03">
        <w:rPr>
          <w:rFonts w:eastAsia="VIC Light" w:cs="Arial"/>
          <w:lang w:val="en-AU"/>
        </w:rPr>
        <w:t>, people</w:t>
      </w:r>
      <w:r w:rsidR="00910B5A" w:rsidRPr="00C44D03">
        <w:rPr>
          <w:rFonts w:eastAsia="VIC Light" w:cs="Arial"/>
          <w:lang w:val="en-AU"/>
        </w:rPr>
        <w:t xml:space="preserve"> </w:t>
      </w:r>
      <w:r w:rsidRPr="00C44D03">
        <w:rPr>
          <w:rFonts w:eastAsia="VIC Light" w:cs="Arial"/>
          <w:lang w:val="en-AU"/>
        </w:rPr>
        <w:t>with disabilit</w:t>
      </w:r>
      <w:r w:rsidRPr="00C44D03">
        <w:rPr>
          <w:rFonts w:eastAsia="VIC Light" w:cs="Arial"/>
          <w:spacing w:val="-10"/>
          <w:lang w:val="en-AU"/>
        </w:rPr>
        <w:t>y</w:t>
      </w:r>
      <w:r w:rsidRPr="00C44D03">
        <w:rPr>
          <w:rFonts w:eastAsia="VIC Light" w:cs="Arial"/>
          <w:lang w:val="en-AU"/>
        </w:rPr>
        <w:t>, women and the long-</w:t>
      </w:r>
      <w:r w:rsidRPr="00C44D03">
        <w:rPr>
          <w:rFonts w:eastAsia="VIC Light" w:cs="Arial"/>
          <w:spacing w:val="-3"/>
          <w:lang w:val="en-AU"/>
        </w:rPr>
        <w:t>t</w:t>
      </w:r>
      <w:r w:rsidRPr="00C44D03">
        <w:rPr>
          <w:rFonts w:eastAsia="VIC Light" w:cs="Arial"/>
          <w:lang w:val="en-AU"/>
        </w:rPr>
        <w:t>erm unempl</w:t>
      </w:r>
      <w:r w:rsidRPr="00C44D03">
        <w:rPr>
          <w:rFonts w:eastAsia="VIC Light" w:cs="Arial"/>
          <w:spacing w:val="-3"/>
          <w:lang w:val="en-AU"/>
        </w:rPr>
        <w:t>oy</w:t>
      </w:r>
      <w:r w:rsidRPr="00C44D03">
        <w:rPr>
          <w:rFonts w:eastAsia="VIC Light" w:cs="Arial"/>
          <w:lang w:val="en-AU"/>
        </w:rPr>
        <w:t>ed, as well as initiati</w:t>
      </w:r>
      <w:r w:rsidRPr="00C44D03">
        <w:rPr>
          <w:rFonts w:eastAsia="VIC Light" w:cs="Arial"/>
          <w:spacing w:val="-3"/>
          <w:lang w:val="en-AU"/>
        </w:rPr>
        <w:t>v</w:t>
      </w:r>
      <w:r w:rsidRPr="00C44D03">
        <w:rPr>
          <w:rFonts w:eastAsia="VIC Light" w:cs="Arial"/>
          <w:lang w:val="en-AU"/>
        </w:rPr>
        <w:t>es that add</w:t>
      </w:r>
      <w:r w:rsidRPr="00C44D03">
        <w:rPr>
          <w:rFonts w:eastAsia="VIC Light" w:cs="Arial"/>
          <w:spacing w:val="-3"/>
          <w:lang w:val="en-AU"/>
        </w:rPr>
        <w:t>r</w:t>
      </w:r>
      <w:r w:rsidRPr="00C44D03">
        <w:rPr>
          <w:rFonts w:eastAsia="VIC Light" w:cs="Arial"/>
          <w:lang w:val="en-AU"/>
        </w:rPr>
        <w:t>e</w:t>
      </w:r>
      <w:r w:rsidRPr="00C44D03">
        <w:rPr>
          <w:rFonts w:eastAsia="VIC Light" w:cs="Arial"/>
          <w:spacing w:val="-2"/>
          <w:lang w:val="en-AU"/>
        </w:rPr>
        <w:t>s</w:t>
      </w:r>
      <w:r w:rsidRPr="00C44D03">
        <w:rPr>
          <w:rFonts w:eastAsia="VIC Light" w:cs="Arial"/>
          <w:lang w:val="en-AU"/>
        </w:rPr>
        <w:t>s clima</w:t>
      </w:r>
      <w:r w:rsidRPr="00C44D03">
        <w:rPr>
          <w:rFonts w:eastAsia="VIC Light" w:cs="Arial"/>
          <w:spacing w:val="-3"/>
          <w:lang w:val="en-AU"/>
        </w:rPr>
        <w:t>t</w:t>
      </w:r>
      <w:r w:rsidRPr="00C44D03">
        <w:rPr>
          <w:rFonts w:eastAsia="VIC Light" w:cs="Arial"/>
          <w:lang w:val="en-AU"/>
        </w:rPr>
        <w:t>e chang</w:t>
      </w:r>
      <w:r w:rsidRPr="00C44D03">
        <w:rPr>
          <w:rFonts w:eastAsia="VIC Light" w:cs="Arial"/>
          <w:spacing w:val="-3"/>
          <w:lang w:val="en-AU"/>
        </w:rPr>
        <w:t>e</w:t>
      </w:r>
      <w:r w:rsidRPr="00C44D03">
        <w:rPr>
          <w:rFonts w:eastAsia="VIC Light" w:cs="Arial"/>
          <w:lang w:val="en-AU"/>
        </w:rPr>
        <w:t>.</w:t>
      </w:r>
    </w:p>
    <w:p w14:paraId="7132ADCE" w14:textId="5C015F75" w:rsidR="004A1756" w:rsidRPr="00C44D03" w:rsidRDefault="005839B3" w:rsidP="00055351">
      <w:pPr>
        <w:rPr>
          <w:rFonts w:eastAsia="VIC Light" w:cs="Arial"/>
          <w:lang w:val="en-AU"/>
        </w:rPr>
      </w:pPr>
      <w:r w:rsidRPr="00C44D03">
        <w:rPr>
          <w:rFonts w:eastAsia="VIC Light" w:cs="Arial"/>
          <w:lang w:val="en-AU"/>
        </w:rPr>
        <w:t>The Vic</w:t>
      </w:r>
      <w:r w:rsidRPr="00C44D03">
        <w:rPr>
          <w:rFonts w:eastAsia="VIC Light" w:cs="Arial"/>
          <w:spacing w:val="-3"/>
          <w:lang w:val="en-AU"/>
        </w:rPr>
        <w:t>t</w:t>
      </w:r>
      <w:r w:rsidRPr="00C44D03">
        <w:rPr>
          <w:rFonts w:eastAsia="VIC Light" w:cs="Arial"/>
          <w:lang w:val="en-AU"/>
        </w:rPr>
        <w:t>orian G</w:t>
      </w:r>
      <w:r w:rsidRPr="00C44D03">
        <w:rPr>
          <w:rFonts w:eastAsia="VIC Light" w:cs="Arial"/>
          <w:spacing w:val="-3"/>
          <w:lang w:val="en-AU"/>
        </w:rPr>
        <w:t>ov</w:t>
      </w:r>
      <w:r w:rsidRPr="00C44D03">
        <w:rPr>
          <w:rFonts w:eastAsia="VIC Light" w:cs="Arial"/>
          <w:lang w:val="en-AU"/>
        </w:rPr>
        <w:t>ernment is not alone–social p</w:t>
      </w:r>
      <w:r w:rsidRPr="00C44D03">
        <w:rPr>
          <w:rFonts w:eastAsia="VIC Light" w:cs="Arial"/>
          <w:spacing w:val="-3"/>
          <w:lang w:val="en-AU"/>
        </w:rPr>
        <w:t>r</w:t>
      </w:r>
      <w:r w:rsidRPr="00C44D03">
        <w:rPr>
          <w:rFonts w:eastAsia="VIC Light" w:cs="Arial"/>
          <w:lang w:val="en-AU"/>
        </w:rPr>
        <w:t>ocu</w:t>
      </w:r>
      <w:r w:rsidRPr="00C44D03">
        <w:rPr>
          <w:rFonts w:eastAsia="VIC Light" w:cs="Arial"/>
          <w:spacing w:val="-3"/>
          <w:lang w:val="en-AU"/>
        </w:rPr>
        <w:t>r</w:t>
      </w:r>
      <w:r w:rsidRPr="00C44D03">
        <w:rPr>
          <w:rFonts w:eastAsia="VIC Light" w:cs="Arial"/>
          <w:lang w:val="en-AU"/>
        </w:rPr>
        <w:t>ement initiati</w:t>
      </w:r>
      <w:r w:rsidRPr="00C44D03">
        <w:rPr>
          <w:rFonts w:eastAsia="VIC Light" w:cs="Arial"/>
          <w:spacing w:val="-3"/>
          <w:lang w:val="en-AU"/>
        </w:rPr>
        <w:t>v</w:t>
      </w:r>
      <w:r w:rsidRPr="00C44D03">
        <w:rPr>
          <w:rFonts w:eastAsia="VIC Light" w:cs="Arial"/>
          <w:lang w:val="en-AU"/>
        </w:rPr>
        <w:t>es a</w:t>
      </w:r>
      <w:r w:rsidRPr="00C44D03">
        <w:rPr>
          <w:rFonts w:eastAsia="VIC Light" w:cs="Arial"/>
          <w:spacing w:val="-3"/>
          <w:lang w:val="en-AU"/>
        </w:rPr>
        <w:t>r</w:t>
      </w:r>
      <w:r w:rsidRPr="00C44D03">
        <w:rPr>
          <w:rFonts w:eastAsia="VIC Light" w:cs="Arial"/>
          <w:lang w:val="en-AU"/>
        </w:rPr>
        <w:t>e being</w:t>
      </w:r>
      <w:r w:rsidR="00DE04D0" w:rsidRPr="00C44D03">
        <w:rPr>
          <w:rFonts w:eastAsia="VIC Light" w:cs="Arial"/>
          <w:lang w:val="en-AU"/>
        </w:rPr>
        <w:t xml:space="preserve"> </w:t>
      </w:r>
      <w:r w:rsidRPr="00C44D03">
        <w:rPr>
          <w:rFonts w:eastAsia="VIC Light" w:cs="Arial"/>
          <w:lang w:val="en-AU"/>
        </w:rPr>
        <w:t>developed and implemented at the national</w:t>
      </w:r>
      <w:r w:rsidR="00DE04D0" w:rsidRPr="00C44D03">
        <w:rPr>
          <w:rFonts w:eastAsia="VIC Light" w:cs="Arial"/>
          <w:lang w:val="en-AU"/>
        </w:rPr>
        <w:t xml:space="preserve"> </w:t>
      </w:r>
      <w:r w:rsidRPr="00C44D03">
        <w:rPr>
          <w:rFonts w:eastAsia="VIC Light" w:cs="Arial"/>
          <w:lang w:val="en-AU"/>
        </w:rPr>
        <w:t>and in</w:t>
      </w:r>
      <w:r w:rsidRPr="00C44D03">
        <w:rPr>
          <w:rFonts w:eastAsia="VIC Light" w:cs="Arial"/>
          <w:spacing w:val="-3"/>
          <w:lang w:val="en-AU"/>
        </w:rPr>
        <w:t>t</w:t>
      </w:r>
      <w:r w:rsidRPr="00C44D03">
        <w:rPr>
          <w:rFonts w:eastAsia="VIC Light" w:cs="Arial"/>
          <w:lang w:val="en-AU"/>
        </w:rPr>
        <w:t>ernational l</w:t>
      </w:r>
      <w:r w:rsidRPr="00C44D03">
        <w:rPr>
          <w:rFonts w:eastAsia="VIC Light" w:cs="Arial"/>
          <w:spacing w:val="-3"/>
          <w:lang w:val="en-AU"/>
        </w:rPr>
        <w:t>ev</w:t>
      </w:r>
      <w:r w:rsidRPr="00C44D03">
        <w:rPr>
          <w:rFonts w:eastAsia="VIC Light" w:cs="Arial"/>
          <w:lang w:val="en-AU"/>
        </w:rPr>
        <w:t>el – but our leade</w:t>
      </w:r>
      <w:r w:rsidRPr="00C44D03">
        <w:rPr>
          <w:rFonts w:eastAsia="VIC Light" w:cs="Arial"/>
          <w:spacing w:val="-2"/>
          <w:lang w:val="en-AU"/>
        </w:rPr>
        <w:t>r</w:t>
      </w:r>
      <w:r w:rsidRPr="00C44D03">
        <w:rPr>
          <w:rFonts w:eastAsia="VIC Light" w:cs="Arial"/>
          <w:lang w:val="en-AU"/>
        </w:rPr>
        <w:t>ship</w:t>
      </w:r>
      <w:r w:rsidR="00DE04D0" w:rsidRPr="00C44D03">
        <w:rPr>
          <w:rFonts w:eastAsia="VIC Light" w:cs="Arial"/>
          <w:lang w:val="en-AU"/>
        </w:rPr>
        <w:t xml:space="preserve"> </w:t>
      </w:r>
      <w:r w:rsidRPr="00C44D03">
        <w:rPr>
          <w:rFonts w:eastAsia="VIC Light" w:cs="Arial"/>
          <w:lang w:val="en-AU"/>
        </w:rPr>
        <w:t>is vi</w:t>
      </w:r>
      <w:r w:rsidRPr="00C44D03">
        <w:rPr>
          <w:rFonts w:eastAsia="VIC Light" w:cs="Arial"/>
          <w:spacing w:val="-3"/>
          <w:lang w:val="en-AU"/>
        </w:rPr>
        <w:t>t</w:t>
      </w:r>
      <w:r w:rsidRPr="00C44D03">
        <w:rPr>
          <w:rFonts w:eastAsia="VIC Light" w:cs="Arial"/>
          <w:lang w:val="en-AU"/>
        </w:rPr>
        <w:t>al in demonst</w:t>
      </w:r>
      <w:r w:rsidRPr="00C44D03">
        <w:rPr>
          <w:rFonts w:eastAsia="VIC Light" w:cs="Arial"/>
          <w:spacing w:val="-3"/>
          <w:lang w:val="en-AU"/>
        </w:rPr>
        <w:t>r</w:t>
      </w:r>
      <w:r w:rsidRPr="00C44D03">
        <w:rPr>
          <w:rFonts w:eastAsia="VIC Light" w:cs="Arial"/>
          <w:lang w:val="en-AU"/>
        </w:rPr>
        <w:t xml:space="preserve">ating the </w:t>
      </w:r>
      <w:r w:rsidRPr="00C44D03">
        <w:rPr>
          <w:rFonts w:eastAsia="VIC Light" w:cs="Arial"/>
          <w:spacing w:val="-3"/>
          <w:lang w:val="en-AU"/>
        </w:rPr>
        <w:t>v</w:t>
      </w:r>
      <w:r w:rsidRPr="00C44D03">
        <w:rPr>
          <w:rFonts w:eastAsia="VIC Light" w:cs="Arial"/>
          <w:lang w:val="en-AU"/>
        </w:rPr>
        <w:t xml:space="preserve">alue </w:t>
      </w:r>
      <w:r w:rsidRPr="00C44D03">
        <w:rPr>
          <w:rFonts w:eastAsia="VIC Light" w:cs="Arial"/>
          <w:spacing w:val="-1"/>
          <w:lang w:val="en-AU"/>
        </w:rPr>
        <w:t>o</w:t>
      </w:r>
      <w:r w:rsidRPr="00C44D03">
        <w:rPr>
          <w:rFonts w:eastAsia="VIC Light" w:cs="Arial"/>
          <w:lang w:val="en-AU"/>
        </w:rPr>
        <w:t>f putting</w:t>
      </w:r>
      <w:r w:rsidR="00DE04D0" w:rsidRPr="00C44D03">
        <w:rPr>
          <w:rFonts w:eastAsia="VIC Light" w:cs="Arial"/>
          <w:lang w:val="en-AU"/>
        </w:rPr>
        <w:t xml:space="preserve"> </w:t>
      </w:r>
      <w:r w:rsidRPr="00C44D03">
        <w:rPr>
          <w:rFonts w:eastAsia="VIC Light" w:cs="Arial"/>
          <w:lang w:val="en-AU"/>
        </w:rPr>
        <w:t xml:space="preserve">social and </w:t>
      </w:r>
      <w:r w:rsidRPr="00C44D03">
        <w:rPr>
          <w:rFonts w:eastAsia="VIC Light" w:cs="Arial"/>
          <w:spacing w:val="-1"/>
          <w:lang w:val="en-AU"/>
        </w:rPr>
        <w:t>s</w:t>
      </w:r>
      <w:r w:rsidRPr="00C44D03">
        <w:rPr>
          <w:rFonts w:eastAsia="VIC Light" w:cs="Arial"/>
          <w:spacing w:val="-2"/>
          <w:lang w:val="en-AU"/>
        </w:rPr>
        <w:t>u</w:t>
      </w:r>
      <w:r w:rsidRPr="00C44D03">
        <w:rPr>
          <w:rFonts w:eastAsia="VIC Light" w:cs="Arial"/>
          <w:lang w:val="en-AU"/>
        </w:rPr>
        <w:t>s</w:t>
      </w:r>
      <w:r w:rsidRPr="00C44D03">
        <w:rPr>
          <w:rFonts w:eastAsia="VIC Light" w:cs="Arial"/>
          <w:spacing w:val="-3"/>
          <w:lang w:val="en-AU"/>
        </w:rPr>
        <w:t>t</w:t>
      </w:r>
      <w:r w:rsidRPr="00C44D03">
        <w:rPr>
          <w:rFonts w:eastAsia="VIC Light" w:cs="Arial"/>
          <w:lang w:val="en-AU"/>
        </w:rPr>
        <w:t>ainable ou</w:t>
      </w:r>
      <w:r w:rsidRPr="00C44D03">
        <w:rPr>
          <w:rFonts w:eastAsia="VIC Light" w:cs="Arial"/>
          <w:spacing w:val="-3"/>
          <w:lang w:val="en-AU"/>
        </w:rPr>
        <w:t>t</w:t>
      </w:r>
      <w:r w:rsidRPr="00C44D03">
        <w:rPr>
          <w:rFonts w:eastAsia="VIC Light" w:cs="Arial"/>
          <w:lang w:val="en-AU"/>
        </w:rPr>
        <w:t>comes at the cent</w:t>
      </w:r>
      <w:r w:rsidRPr="00C44D03">
        <w:rPr>
          <w:rFonts w:eastAsia="VIC Light" w:cs="Arial"/>
          <w:spacing w:val="-3"/>
          <w:lang w:val="en-AU"/>
        </w:rPr>
        <w:t>r</w:t>
      </w:r>
      <w:r w:rsidRPr="00C44D03">
        <w:rPr>
          <w:rFonts w:eastAsia="VIC Light" w:cs="Arial"/>
          <w:lang w:val="en-AU"/>
        </w:rPr>
        <w:t>e</w:t>
      </w:r>
      <w:r w:rsidR="00DE04D0" w:rsidRPr="00C44D03">
        <w:rPr>
          <w:rFonts w:eastAsia="VIC Light" w:cs="Arial"/>
          <w:lang w:val="en-AU"/>
        </w:rPr>
        <w:t xml:space="preserve"> </w:t>
      </w:r>
      <w:r w:rsidRPr="00C44D03">
        <w:rPr>
          <w:rFonts w:eastAsia="VIC Light" w:cs="Arial"/>
          <w:spacing w:val="-1"/>
          <w:lang w:val="en-AU"/>
        </w:rPr>
        <w:t>o</w:t>
      </w:r>
      <w:r w:rsidRPr="00C44D03">
        <w:rPr>
          <w:rFonts w:eastAsia="VIC Light" w:cs="Arial"/>
          <w:lang w:val="en-AU"/>
        </w:rPr>
        <w:t>f g</w:t>
      </w:r>
      <w:r w:rsidRPr="00C44D03">
        <w:rPr>
          <w:rFonts w:eastAsia="VIC Light" w:cs="Arial"/>
          <w:spacing w:val="-3"/>
          <w:lang w:val="en-AU"/>
        </w:rPr>
        <w:t>ov</w:t>
      </w:r>
      <w:r w:rsidRPr="00C44D03">
        <w:rPr>
          <w:rFonts w:eastAsia="VIC Light" w:cs="Arial"/>
          <w:lang w:val="en-AU"/>
        </w:rPr>
        <w:t>ernment p</w:t>
      </w:r>
      <w:r w:rsidRPr="00C44D03">
        <w:rPr>
          <w:rFonts w:eastAsia="VIC Light" w:cs="Arial"/>
          <w:spacing w:val="-3"/>
          <w:lang w:val="en-AU"/>
        </w:rPr>
        <w:t>r</w:t>
      </w:r>
      <w:r w:rsidRPr="00C44D03">
        <w:rPr>
          <w:rFonts w:eastAsia="VIC Light" w:cs="Arial"/>
          <w:lang w:val="en-AU"/>
        </w:rPr>
        <w:t>ocu</w:t>
      </w:r>
      <w:r w:rsidRPr="00C44D03">
        <w:rPr>
          <w:rFonts w:eastAsia="VIC Light" w:cs="Arial"/>
          <w:spacing w:val="-3"/>
          <w:lang w:val="en-AU"/>
        </w:rPr>
        <w:t>r</w:t>
      </w:r>
      <w:r w:rsidRPr="00C44D03">
        <w:rPr>
          <w:rFonts w:eastAsia="VIC Light" w:cs="Arial"/>
          <w:lang w:val="en-AU"/>
        </w:rPr>
        <w:t>ement activit</w:t>
      </w:r>
      <w:r w:rsidRPr="00C44D03">
        <w:rPr>
          <w:rFonts w:eastAsia="VIC Light" w:cs="Arial"/>
          <w:spacing w:val="-6"/>
          <w:lang w:val="en-AU"/>
        </w:rPr>
        <w:t>y</w:t>
      </w:r>
      <w:r w:rsidRPr="00C44D03">
        <w:rPr>
          <w:rFonts w:eastAsia="VIC Light" w:cs="Arial"/>
          <w:lang w:val="en-AU"/>
        </w:rPr>
        <w:t>.</w:t>
      </w:r>
    </w:p>
    <w:p w14:paraId="730E58A7" w14:textId="239103DF" w:rsidR="000D60A3" w:rsidRPr="00C44D03" w:rsidRDefault="005839B3" w:rsidP="00055351">
      <w:pPr>
        <w:rPr>
          <w:rFonts w:eastAsia="VIC Light" w:cs="Arial"/>
          <w:lang w:val="en-AU"/>
        </w:rPr>
      </w:pPr>
      <w:r w:rsidRPr="00C44D03">
        <w:rPr>
          <w:rFonts w:eastAsia="VIC Light" w:cs="Arial"/>
          <w:lang w:val="en-AU"/>
        </w:rPr>
        <w:t>As the Minis</w:t>
      </w:r>
      <w:r w:rsidRPr="00C44D03">
        <w:rPr>
          <w:rFonts w:eastAsia="VIC Light" w:cs="Arial"/>
          <w:spacing w:val="-3"/>
          <w:lang w:val="en-AU"/>
        </w:rPr>
        <w:t>t</w:t>
      </w:r>
      <w:r w:rsidRPr="00C44D03">
        <w:rPr>
          <w:rFonts w:eastAsia="VIC Light" w:cs="Arial"/>
          <w:lang w:val="en-AU"/>
        </w:rPr>
        <w:t xml:space="preserve">er </w:t>
      </w:r>
      <w:r w:rsidRPr="00C44D03">
        <w:rPr>
          <w:rFonts w:eastAsia="VIC Light" w:cs="Arial"/>
          <w:spacing w:val="-3"/>
          <w:lang w:val="en-AU"/>
        </w:rPr>
        <w:t>r</w:t>
      </w:r>
      <w:r w:rsidRPr="00C44D03">
        <w:rPr>
          <w:rFonts w:eastAsia="VIC Light" w:cs="Arial"/>
          <w:lang w:val="en-AU"/>
        </w:rPr>
        <w:t xml:space="preserve">esponsible </w:t>
      </w:r>
      <w:r w:rsidRPr="00C44D03">
        <w:rPr>
          <w:rFonts w:eastAsia="VIC Light" w:cs="Arial"/>
          <w:spacing w:val="-1"/>
          <w:lang w:val="en-AU"/>
        </w:rPr>
        <w:t>f</w:t>
      </w:r>
      <w:r w:rsidRPr="00C44D03">
        <w:rPr>
          <w:rFonts w:eastAsia="VIC Light" w:cs="Arial"/>
          <w:lang w:val="en-AU"/>
        </w:rPr>
        <w:t>or g</w:t>
      </w:r>
      <w:r w:rsidRPr="00C44D03">
        <w:rPr>
          <w:rFonts w:eastAsia="VIC Light" w:cs="Arial"/>
          <w:spacing w:val="-3"/>
          <w:lang w:val="en-AU"/>
        </w:rPr>
        <w:t>ov</w:t>
      </w:r>
      <w:r w:rsidRPr="00C44D03">
        <w:rPr>
          <w:rFonts w:eastAsia="VIC Light" w:cs="Arial"/>
          <w:lang w:val="en-AU"/>
        </w:rPr>
        <w:t>ernment p</w:t>
      </w:r>
      <w:r w:rsidRPr="00C44D03">
        <w:rPr>
          <w:rFonts w:eastAsia="VIC Light" w:cs="Arial"/>
          <w:spacing w:val="-3"/>
          <w:lang w:val="en-AU"/>
        </w:rPr>
        <w:t>r</w:t>
      </w:r>
      <w:r w:rsidRPr="00C44D03">
        <w:rPr>
          <w:rFonts w:eastAsia="VIC Light" w:cs="Arial"/>
          <w:lang w:val="en-AU"/>
        </w:rPr>
        <w:t>ocu</w:t>
      </w:r>
      <w:r w:rsidRPr="00C44D03">
        <w:rPr>
          <w:rFonts w:eastAsia="VIC Light" w:cs="Arial"/>
          <w:spacing w:val="-3"/>
          <w:lang w:val="en-AU"/>
        </w:rPr>
        <w:t>r</w:t>
      </w:r>
      <w:r w:rsidRPr="00C44D03">
        <w:rPr>
          <w:rFonts w:eastAsia="VIC Light" w:cs="Arial"/>
          <w:lang w:val="en-AU"/>
        </w:rPr>
        <w:t>ement in Vic</w:t>
      </w:r>
      <w:r w:rsidRPr="00C44D03">
        <w:rPr>
          <w:rFonts w:eastAsia="VIC Light" w:cs="Arial"/>
          <w:spacing w:val="-3"/>
          <w:lang w:val="en-AU"/>
        </w:rPr>
        <w:t>t</w:t>
      </w:r>
      <w:r w:rsidRPr="00C44D03">
        <w:rPr>
          <w:rFonts w:eastAsia="VIC Light" w:cs="Arial"/>
          <w:lang w:val="en-AU"/>
        </w:rPr>
        <w:t>oria, I</w:t>
      </w:r>
      <w:r w:rsidRPr="00C44D03">
        <w:rPr>
          <w:rFonts w:eastAsia="VIC Light" w:cs="Arial"/>
          <w:spacing w:val="-2"/>
          <w:lang w:val="en-AU"/>
        </w:rPr>
        <w:t>’</w:t>
      </w:r>
      <w:r w:rsidRPr="00C44D03">
        <w:rPr>
          <w:rFonts w:eastAsia="VIC Light" w:cs="Arial"/>
          <w:lang w:val="en-AU"/>
        </w:rPr>
        <w:t>m p</w:t>
      </w:r>
      <w:r w:rsidRPr="00C44D03">
        <w:rPr>
          <w:rFonts w:eastAsia="VIC Light" w:cs="Arial"/>
          <w:spacing w:val="-3"/>
          <w:lang w:val="en-AU"/>
        </w:rPr>
        <w:t>r</w:t>
      </w:r>
      <w:r w:rsidRPr="00C44D03">
        <w:rPr>
          <w:rFonts w:eastAsia="VIC Light" w:cs="Arial"/>
          <w:lang w:val="en-AU"/>
        </w:rPr>
        <w:t xml:space="preserve">oud </w:t>
      </w:r>
      <w:r w:rsidRPr="00C44D03">
        <w:rPr>
          <w:rFonts w:eastAsia="VIC Light" w:cs="Arial"/>
          <w:spacing w:val="-3"/>
          <w:lang w:val="en-AU"/>
        </w:rPr>
        <w:t>t</w:t>
      </w:r>
      <w:r w:rsidRPr="00C44D03">
        <w:rPr>
          <w:rFonts w:eastAsia="VIC Light" w:cs="Arial"/>
          <w:lang w:val="en-AU"/>
        </w:rPr>
        <w:t>o launch this f</w:t>
      </w:r>
      <w:r w:rsidRPr="00C44D03">
        <w:rPr>
          <w:rFonts w:eastAsia="VIC Light" w:cs="Arial"/>
          <w:spacing w:val="-3"/>
          <w:lang w:val="en-AU"/>
        </w:rPr>
        <w:t>r</w:t>
      </w:r>
      <w:r w:rsidRPr="00C44D03">
        <w:rPr>
          <w:rFonts w:eastAsia="VIC Light" w:cs="Arial"/>
          <w:lang w:val="en-AU"/>
        </w:rPr>
        <w:t>amewor</w:t>
      </w:r>
      <w:r w:rsidRPr="00C44D03">
        <w:rPr>
          <w:rFonts w:eastAsia="VIC Light" w:cs="Arial"/>
          <w:spacing w:val="4"/>
          <w:lang w:val="en-AU"/>
        </w:rPr>
        <w:t>k</w:t>
      </w:r>
      <w:r w:rsidRPr="00C44D03">
        <w:rPr>
          <w:rFonts w:eastAsia="VIC Light" w:cs="Arial"/>
          <w:lang w:val="en-AU"/>
        </w:rPr>
        <w:t xml:space="preserve">, and look </w:t>
      </w:r>
      <w:r w:rsidRPr="00C44D03">
        <w:rPr>
          <w:rFonts w:eastAsia="VIC Light" w:cs="Arial"/>
          <w:spacing w:val="-1"/>
          <w:lang w:val="en-AU"/>
        </w:rPr>
        <w:t>f</w:t>
      </w:r>
      <w:r w:rsidRPr="00C44D03">
        <w:rPr>
          <w:rFonts w:eastAsia="VIC Light" w:cs="Arial"/>
          <w:lang w:val="en-AU"/>
        </w:rPr>
        <w:t>orwa</w:t>
      </w:r>
      <w:r w:rsidRPr="00C44D03">
        <w:rPr>
          <w:rFonts w:eastAsia="VIC Light" w:cs="Arial"/>
          <w:spacing w:val="-4"/>
          <w:lang w:val="en-AU"/>
        </w:rPr>
        <w:t>r</w:t>
      </w:r>
      <w:r w:rsidRPr="00C44D03">
        <w:rPr>
          <w:rFonts w:eastAsia="VIC Light" w:cs="Arial"/>
          <w:lang w:val="en-AU"/>
        </w:rPr>
        <w:t xml:space="preserve">d </w:t>
      </w:r>
      <w:r w:rsidRPr="00C44D03">
        <w:rPr>
          <w:rFonts w:eastAsia="VIC Light" w:cs="Arial"/>
          <w:spacing w:val="-3"/>
          <w:lang w:val="en-AU"/>
        </w:rPr>
        <w:t>t</w:t>
      </w:r>
      <w:r w:rsidRPr="00C44D03">
        <w:rPr>
          <w:rFonts w:eastAsia="VIC Light" w:cs="Arial"/>
          <w:lang w:val="en-AU"/>
        </w:rPr>
        <w:t>o working with depa</w:t>
      </w:r>
      <w:r w:rsidRPr="00C44D03">
        <w:rPr>
          <w:rFonts w:eastAsia="VIC Light" w:cs="Arial"/>
          <w:spacing w:val="2"/>
          <w:lang w:val="en-AU"/>
        </w:rPr>
        <w:t>r</w:t>
      </w:r>
      <w:r w:rsidRPr="00C44D03">
        <w:rPr>
          <w:rFonts w:eastAsia="VIC Light" w:cs="Arial"/>
          <w:lang w:val="en-AU"/>
        </w:rPr>
        <w:t xml:space="preserve">tments and agencies </w:t>
      </w:r>
      <w:r w:rsidRPr="00C44D03">
        <w:rPr>
          <w:rFonts w:eastAsia="VIC Light" w:cs="Arial"/>
          <w:spacing w:val="-3"/>
          <w:lang w:val="en-AU"/>
        </w:rPr>
        <w:lastRenderedPageBreak/>
        <w:t>t</w:t>
      </w:r>
      <w:r w:rsidRPr="00C44D03">
        <w:rPr>
          <w:rFonts w:eastAsia="VIC Light" w:cs="Arial"/>
          <w:lang w:val="en-AU"/>
        </w:rPr>
        <w:t>o en</w:t>
      </w:r>
      <w:r w:rsidRPr="00C44D03">
        <w:rPr>
          <w:rFonts w:eastAsia="VIC Light" w:cs="Arial"/>
          <w:spacing w:val="-1"/>
          <w:lang w:val="en-AU"/>
        </w:rPr>
        <w:t>s</w:t>
      </w:r>
      <w:r w:rsidRPr="00C44D03">
        <w:rPr>
          <w:rFonts w:eastAsia="VIC Light" w:cs="Arial"/>
          <w:lang w:val="en-AU"/>
        </w:rPr>
        <w:t>u</w:t>
      </w:r>
      <w:r w:rsidRPr="00C44D03">
        <w:rPr>
          <w:rFonts w:eastAsia="VIC Light" w:cs="Arial"/>
          <w:spacing w:val="-3"/>
          <w:lang w:val="en-AU"/>
        </w:rPr>
        <w:t>r</w:t>
      </w:r>
      <w:r w:rsidRPr="00C44D03">
        <w:rPr>
          <w:rFonts w:eastAsia="VIC Light" w:cs="Arial"/>
          <w:lang w:val="en-AU"/>
        </w:rPr>
        <w:t xml:space="preserve">e </w:t>
      </w:r>
      <w:r w:rsidRPr="00C44D03">
        <w:rPr>
          <w:rFonts w:eastAsia="Lucida Sans" w:cs="Arial"/>
          <w:i/>
          <w:w w:val="98"/>
          <w:lang w:val="en-AU"/>
        </w:rPr>
        <w:t>Vic</w:t>
      </w:r>
      <w:r w:rsidRPr="00C44D03">
        <w:rPr>
          <w:rFonts w:eastAsia="Lucida Sans" w:cs="Arial"/>
          <w:i/>
          <w:spacing w:val="-1"/>
          <w:w w:val="98"/>
          <w:lang w:val="en-AU"/>
        </w:rPr>
        <w:t>t</w:t>
      </w:r>
      <w:r w:rsidRPr="00C44D03">
        <w:rPr>
          <w:rFonts w:eastAsia="Lucida Sans" w:cs="Arial"/>
          <w:i/>
          <w:w w:val="98"/>
          <w:lang w:val="en-AU"/>
        </w:rPr>
        <w:t>oria</w:t>
      </w:r>
      <w:r w:rsidRPr="00C44D03">
        <w:rPr>
          <w:rFonts w:eastAsia="Lucida Sans" w:cs="Arial"/>
          <w:i/>
          <w:spacing w:val="-7"/>
          <w:w w:val="98"/>
          <w:lang w:val="en-AU"/>
        </w:rPr>
        <w:t>’</w:t>
      </w:r>
      <w:r w:rsidRPr="00C44D03">
        <w:rPr>
          <w:rFonts w:eastAsia="Lucida Sans" w:cs="Arial"/>
          <w:i/>
          <w:w w:val="98"/>
          <w:lang w:val="en-AU"/>
        </w:rPr>
        <w:t>s</w:t>
      </w:r>
      <w:r w:rsidRPr="00C44D03">
        <w:rPr>
          <w:rFonts w:eastAsia="Lucida Sans" w:cs="Arial"/>
          <w:i/>
          <w:spacing w:val="-8"/>
          <w:w w:val="98"/>
          <w:lang w:val="en-AU"/>
        </w:rPr>
        <w:t xml:space="preserve"> </w:t>
      </w:r>
      <w:r w:rsidRPr="00C44D03">
        <w:rPr>
          <w:rFonts w:eastAsia="Lucida Sans" w:cs="Arial"/>
          <w:i/>
          <w:lang w:val="en-AU"/>
        </w:rPr>
        <w:t>Social</w:t>
      </w:r>
      <w:r w:rsidRPr="00C44D03">
        <w:rPr>
          <w:rFonts w:eastAsia="Lucida Sans" w:cs="Arial"/>
          <w:i/>
          <w:spacing w:val="14"/>
          <w:lang w:val="en-AU"/>
        </w:rPr>
        <w:t xml:space="preserve"> </w:t>
      </w:r>
      <w:r w:rsidRPr="00C44D03">
        <w:rPr>
          <w:rFonts w:eastAsia="Lucida Sans" w:cs="Arial"/>
          <w:i/>
          <w:lang w:val="en-AU"/>
        </w:rPr>
        <w:t>P</w:t>
      </w:r>
      <w:r w:rsidRPr="00C44D03">
        <w:rPr>
          <w:rFonts w:eastAsia="Lucida Sans" w:cs="Arial"/>
          <w:i/>
          <w:spacing w:val="-3"/>
          <w:lang w:val="en-AU"/>
        </w:rPr>
        <w:t>r</w:t>
      </w:r>
      <w:r w:rsidRPr="00C44D03">
        <w:rPr>
          <w:rFonts w:eastAsia="Lucida Sans" w:cs="Arial"/>
          <w:i/>
          <w:lang w:val="en-AU"/>
        </w:rPr>
        <w:t>ocu</w:t>
      </w:r>
      <w:r w:rsidRPr="00C44D03">
        <w:rPr>
          <w:rFonts w:eastAsia="Lucida Sans" w:cs="Arial"/>
          <w:i/>
          <w:spacing w:val="-3"/>
          <w:lang w:val="en-AU"/>
        </w:rPr>
        <w:t>r</w:t>
      </w:r>
      <w:r w:rsidRPr="00C44D03">
        <w:rPr>
          <w:rFonts w:eastAsia="Lucida Sans" w:cs="Arial"/>
          <w:i/>
          <w:lang w:val="en-AU"/>
        </w:rPr>
        <w:t>eme</w:t>
      </w:r>
      <w:r w:rsidRPr="00C44D03">
        <w:rPr>
          <w:rFonts w:eastAsia="Lucida Sans" w:cs="Arial"/>
          <w:i/>
          <w:spacing w:val="-1"/>
          <w:lang w:val="en-AU"/>
        </w:rPr>
        <w:t>n</w:t>
      </w:r>
      <w:r w:rsidRPr="00C44D03">
        <w:rPr>
          <w:rFonts w:eastAsia="Lucida Sans" w:cs="Arial"/>
          <w:i/>
          <w:lang w:val="en-AU"/>
        </w:rPr>
        <w:t>t</w:t>
      </w:r>
      <w:r w:rsidRPr="00C44D03">
        <w:rPr>
          <w:rFonts w:eastAsia="Lucida Sans" w:cs="Arial"/>
          <w:i/>
          <w:spacing w:val="10"/>
          <w:lang w:val="en-AU"/>
        </w:rPr>
        <w:t xml:space="preserve"> </w:t>
      </w:r>
      <w:r w:rsidRPr="00C44D03">
        <w:rPr>
          <w:rFonts w:eastAsia="Lucida Sans" w:cs="Arial"/>
          <w:i/>
          <w:spacing w:val="-2"/>
          <w:w w:val="109"/>
          <w:lang w:val="en-AU"/>
        </w:rPr>
        <w:t>F</w:t>
      </w:r>
      <w:r w:rsidRPr="00C44D03">
        <w:rPr>
          <w:rFonts w:eastAsia="Lucida Sans" w:cs="Arial"/>
          <w:i/>
          <w:spacing w:val="-3"/>
          <w:w w:val="81"/>
          <w:lang w:val="en-AU"/>
        </w:rPr>
        <w:t>r</w:t>
      </w:r>
      <w:r w:rsidRPr="00C44D03">
        <w:rPr>
          <w:rFonts w:eastAsia="Lucida Sans" w:cs="Arial"/>
          <w:i/>
          <w:w w:val="105"/>
          <w:lang w:val="en-AU"/>
        </w:rPr>
        <w:t>ame</w:t>
      </w:r>
      <w:r w:rsidRPr="00C44D03">
        <w:rPr>
          <w:rFonts w:eastAsia="Lucida Sans" w:cs="Arial"/>
          <w:i/>
          <w:w w:val="97"/>
          <w:lang w:val="en-AU"/>
        </w:rPr>
        <w:t xml:space="preserve">work </w:t>
      </w:r>
      <w:r w:rsidRPr="00C44D03">
        <w:rPr>
          <w:rFonts w:eastAsia="VIC Light" w:cs="Arial"/>
          <w:lang w:val="en-AU"/>
        </w:rPr>
        <w:t>deli</w:t>
      </w:r>
      <w:r w:rsidRPr="00C44D03">
        <w:rPr>
          <w:rFonts w:eastAsia="VIC Light" w:cs="Arial"/>
          <w:spacing w:val="-3"/>
          <w:lang w:val="en-AU"/>
        </w:rPr>
        <w:t>v</w:t>
      </w:r>
      <w:r w:rsidRPr="00C44D03">
        <w:rPr>
          <w:rFonts w:eastAsia="VIC Light" w:cs="Arial"/>
          <w:lang w:val="en-AU"/>
        </w:rPr>
        <w:t>e</w:t>
      </w:r>
      <w:r w:rsidRPr="00C44D03">
        <w:rPr>
          <w:rFonts w:eastAsia="VIC Light" w:cs="Arial"/>
          <w:spacing w:val="-2"/>
          <w:lang w:val="en-AU"/>
        </w:rPr>
        <w:t>r</w:t>
      </w:r>
      <w:r w:rsidRPr="00C44D03">
        <w:rPr>
          <w:rFonts w:eastAsia="VIC Light" w:cs="Arial"/>
          <w:lang w:val="en-AU"/>
        </w:rPr>
        <w:t>s ben</w:t>
      </w:r>
      <w:r w:rsidRPr="00C44D03">
        <w:rPr>
          <w:rFonts w:eastAsia="VIC Light" w:cs="Arial"/>
          <w:spacing w:val="-1"/>
          <w:lang w:val="en-AU"/>
        </w:rPr>
        <w:t>e</w:t>
      </w:r>
      <w:r w:rsidRPr="00C44D03">
        <w:rPr>
          <w:rFonts w:eastAsia="VIC Light" w:cs="Arial"/>
          <w:lang w:val="en-AU"/>
        </w:rPr>
        <w:t>fits</w:t>
      </w:r>
      <w:r w:rsidRPr="00C44D03">
        <w:rPr>
          <w:rFonts w:eastAsia="VIC Light" w:cs="Arial"/>
          <w:spacing w:val="-3"/>
          <w:lang w:val="en-AU"/>
        </w:rPr>
        <w:t xml:space="preserve"> </w:t>
      </w:r>
      <w:r w:rsidRPr="00C44D03">
        <w:rPr>
          <w:rFonts w:eastAsia="VIC Light" w:cs="Arial"/>
          <w:spacing w:val="-1"/>
          <w:lang w:val="en-AU"/>
        </w:rPr>
        <w:t>f</w:t>
      </w:r>
      <w:r w:rsidRPr="00C44D03">
        <w:rPr>
          <w:rFonts w:eastAsia="VIC Light" w:cs="Arial"/>
          <w:lang w:val="en-AU"/>
        </w:rPr>
        <w:t>or all Vic</w:t>
      </w:r>
      <w:r w:rsidRPr="00C44D03">
        <w:rPr>
          <w:rFonts w:eastAsia="VIC Light" w:cs="Arial"/>
          <w:spacing w:val="-3"/>
          <w:lang w:val="en-AU"/>
        </w:rPr>
        <w:t>t</w:t>
      </w:r>
      <w:r w:rsidRPr="00C44D03">
        <w:rPr>
          <w:rFonts w:eastAsia="VIC Light" w:cs="Arial"/>
          <w:lang w:val="en-AU"/>
        </w:rPr>
        <w:t>orians.</w:t>
      </w:r>
    </w:p>
    <w:p w14:paraId="34FEE315" w14:textId="4FB98866" w:rsidR="000D60A3" w:rsidRPr="005A3D0E" w:rsidRDefault="005839B3" w:rsidP="000D60A3">
      <w:pPr>
        <w:pStyle w:val="Heading1"/>
        <w:rPr>
          <w:w w:val="106"/>
          <w:position w:val="-1"/>
          <w:lang w:val="en-AU"/>
        </w:rPr>
      </w:pPr>
      <w:bookmarkStart w:id="5" w:name="_Toc83487645"/>
      <w:r w:rsidRPr="005A3D0E">
        <w:rPr>
          <w:rFonts w:eastAsia="Times New Roman"/>
          <w:spacing w:val="-4"/>
          <w:lang w:val="en-AU"/>
        </w:rPr>
        <w:t>M</w:t>
      </w:r>
      <w:r w:rsidRPr="005A3D0E">
        <w:rPr>
          <w:rFonts w:eastAsia="Times New Roman"/>
          <w:lang w:val="en-AU"/>
        </w:rPr>
        <w:t>es</w:t>
      </w:r>
      <w:r w:rsidRPr="005A3D0E">
        <w:rPr>
          <w:rFonts w:eastAsia="Times New Roman"/>
          <w:spacing w:val="-4"/>
          <w:lang w:val="en-AU"/>
        </w:rPr>
        <w:t>s</w:t>
      </w:r>
      <w:r w:rsidRPr="005A3D0E">
        <w:rPr>
          <w:rFonts w:eastAsia="Times New Roman"/>
          <w:lang w:val="en-AU"/>
        </w:rPr>
        <w:t>a</w:t>
      </w:r>
      <w:r w:rsidRPr="005A3D0E">
        <w:rPr>
          <w:rFonts w:eastAsia="Times New Roman"/>
          <w:spacing w:val="4"/>
          <w:lang w:val="en-AU"/>
        </w:rPr>
        <w:t>g</w:t>
      </w:r>
      <w:r w:rsidRPr="005A3D0E">
        <w:rPr>
          <w:rFonts w:eastAsia="Times New Roman"/>
          <w:lang w:val="en-AU"/>
        </w:rPr>
        <w:t>e</w:t>
      </w:r>
      <w:r w:rsidRPr="005A3D0E">
        <w:rPr>
          <w:rFonts w:eastAsia="Times New Roman"/>
          <w:spacing w:val="26"/>
          <w:lang w:val="en-AU"/>
        </w:rPr>
        <w:t xml:space="preserve"> </w:t>
      </w:r>
      <w:r w:rsidRPr="005A3D0E">
        <w:rPr>
          <w:rFonts w:eastAsia="Times New Roman"/>
          <w:lang w:val="en-AU"/>
        </w:rPr>
        <w:t>f</w:t>
      </w:r>
      <w:r w:rsidRPr="005A3D0E">
        <w:rPr>
          <w:rFonts w:eastAsia="Times New Roman"/>
          <w:spacing w:val="-4"/>
          <w:lang w:val="en-AU"/>
        </w:rPr>
        <w:t>r</w:t>
      </w:r>
      <w:r w:rsidRPr="005A3D0E">
        <w:rPr>
          <w:rFonts w:eastAsia="Times New Roman"/>
          <w:lang w:val="en-AU"/>
        </w:rPr>
        <w:t>om</w:t>
      </w:r>
      <w:r w:rsidRPr="005A3D0E">
        <w:rPr>
          <w:rFonts w:eastAsia="Times New Roman"/>
          <w:spacing w:val="10"/>
          <w:lang w:val="en-AU"/>
        </w:rPr>
        <w:t xml:space="preserve"> </w:t>
      </w:r>
      <w:r w:rsidRPr="005A3D0E">
        <w:rPr>
          <w:rFonts w:eastAsia="Times New Roman"/>
          <w:lang w:val="en-AU"/>
        </w:rPr>
        <w:t>the</w:t>
      </w:r>
      <w:r w:rsidRPr="005A3D0E">
        <w:rPr>
          <w:rFonts w:eastAsia="Times New Roman"/>
          <w:spacing w:val="23"/>
          <w:lang w:val="en-AU"/>
        </w:rPr>
        <w:t xml:space="preserve"> </w:t>
      </w:r>
      <w:r w:rsidRPr="005A3D0E">
        <w:rPr>
          <w:rFonts w:eastAsia="Times New Roman"/>
          <w:lang w:val="en-AU"/>
        </w:rPr>
        <w:t>Mini</w:t>
      </w:r>
      <w:r w:rsidRPr="005A3D0E">
        <w:rPr>
          <w:rFonts w:eastAsia="Times New Roman"/>
          <w:spacing w:val="-4"/>
          <w:lang w:val="en-AU"/>
        </w:rPr>
        <w:t>s</w:t>
      </w:r>
      <w:r w:rsidRPr="005A3D0E">
        <w:rPr>
          <w:rFonts w:eastAsia="Times New Roman"/>
          <w:lang w:val="en-AU"/>
        </w:rPr>
        <w:t>ter</w:t>
      </w:r>
      <w:r w:rsidRPr="005A3D0E">
        <w:rPr>
          <w:rFonts w:eastAsia="Times New Roman"/>
          <w:spacing w:val="78"/>
          <w:lang w:val="en-AU"/>
        </w:rPr>
        <w:t xml:space="preserve"> </w:t>
      </w:r>
      <w:r w:rsidRPr="005A3D0E">
        <w:rPr>
          <w:rFonts w:eastAsia="Times New Roman"/>
          <w:w w:val="104"/>
          <w:lang w:val="en-AU"/>
        </w:rPr>
        <w:t>for</w:t>
      </w:r>
      <w:r w:rsidR="000D60A3" w:rsidRPr="005A3D0E">
        <w:rPr>
          <w:w w:val="104"/>
          <w:lang w:val="en-AU"/>
        </w:rPr>
        <w:t xml:space="preserve"> </w:t>
      </w:r>
      <w:r w:rsidRPr="005A3D0E">
        <w:rPr>
          <w:rFonts w:eastAsia="Times New Roman"/>
          <w:position w:val="-1"/>
          <w:lang w:val="en-AU"/>
        </w:rPr>
        <w:t>Indu</w:t>
      </w:r>
      <w:r w:rsidRPr="005A3D0E">
        <w:rPr>
          <w:rFonts w:eastAsia="Times New Roman"/>
          <w:spacing w:val="-4"/>
          <w:position w:val="-1"/>
          <w:lang w:val="en-AU"/>
        </w:rPr>
        <w:t>s</w:t>
      </w:r>
      <w:r w:rsidRPr="005A3D0E">
        <w:rPr>
          <w:rFonts w:eastAsia="Times New Roman"/>
          <w:position w:val="-1"/>
          <w:lang w:val="en-AU"/>
        </w:rPr>
        <w:t>try</w:t>
      </w:r>
      <w:r w:rsidRPr="005A3D0E">
        <w:rPr>
          <w:rFonts w:eastAsia="Times New Roman"/>
          <w:spacing w:val="93"/>
          <w:position w:val="-1"/>
          <w:lang w:val="en-AU"/>
        </w:rPr>
        <w:t xml:space="preserve"> </w:t>
      </w:r>
      <w:r w:rsidRPr="005A3D0E">
        <w:rPr>
          <w:rFonts w:eastAsia="Times New Roman"/>
          <w:position w:val="-1"/>
          <w:lang w:val="en-AU"/>
        </w:rPr>
        <w:t>and</w:t>
      </w:r>
      <w:r w:rsidRPr="005A3D0E">
        <w:rPr>
          <w:rFonts w:eastAsia="Times New Roman"/>
          <w:spacing w:val="14"/>
          <w:position w:val="-1"/>
          <w:lang w:val="en-AU"/>
        </w:rPr>
        <w:t xml:space="preserve"> </w:t>
      </w:r>
      <w:r w:rsidRPr="005A3D0E">
        <w:rPr>
          <w:rFonts w:eastAsia="Times New Roman"/>
          <w:w w:val="106"/>
          <w:position w:val="-1"/>
          <w:lang w:val="en-AU"/>
        </w:rPr>
        <w:t>Empl</w:t>
      </w:r>
      <w:r w:rsidRPr="005A3D0E">
        <w:rPr>
          <w:rFonts w:eastAsia="Times New Roman"/>
          <w:spacing w:val="-6"/>
          <w:w w:val="106"/>
          <w:position w:val="-1"/>
          <w:lang w:val="en-AU"/>
        </w:rPr>
        <w:t>o</w:t>
      </w:r>
      <w:r w:rsidRPr="005A3D0E">
        <w:rPr>
          <w:rFonts w:eastAsia="Times New Roman"/>
          <w:w w:val="106"/>
          <w:position w:val="-1"/>
          <w:lang w:val="en-AU"/>
        </w:rPr>
        <w:t>yment</w:t>
      </w:r>
      <w:bookmarkEnd w:id="5"/>
    </w:p>
    <w:p w14:paraId="7132ADEF" w14:textId="12B45296" w:rsidR="004A1756" w:rsidRPr="00775749" w:rsidRDefault="005839B3" w:rsidP="00775749">
      <w:pPr>
        <w:rPr>
          <w:b/>
          <w:bCs/>
          <w:lang w:val="en-AU"/>
        </w:rPr>
      </w:pPr>
      <w:r w:rsidRPr="00775749">
        <w:rPr>
          <w:b/>
          <w:bCs/>
        </w:rPr>
        <w:t>Across Victoria, Government investment to deliver sustainable economic growth is creating new jobs and businesses and unlocking untapped potential across</w:t>
      </w:r>
      <w:r w:rsidR="000D60A3" w:rsidRPr="00775749">
        <w:rPr>
          <w:b/>
          <w:bCs/>
        </w:rPr>
        <w:t xml:space="preserve"> </w:t>
      </w:r>
      <w:r w:rsidRPr="00775749">
        <w:rPr>
          <w:b/>
          <w:bCs/>
        </w:rPr>
        <w:t>our diverse, ambitious population</w:t>
      </w:r>
      <w:r w:rsidRPr="00775749">
        <w:rPr>
          <w:b/>
          <w:bCs/>
          <w:w w:val="104"/>
          <w:lang w:val="en-AU"/>
        </w:rPr>
        <w:t>.</w:t>
      </w:r>
    </w:p>
    <w:p w14:paraId="7132ADF2" w14:textId="1F89295D" w:rsidR="004A1756" w:rsidRPr="004A74DC" w:rsidRDefault="005839B3" w:rsidP="004A74DC">
      <w:pPr>
        <w:rPr>
          <w:rFonts w:eastAsia="VIC Light"/>
        </w:rPr>
      </w:pPr>
      <w:r w:rsidRPr="00371B46">
        <w:rPr>
          <w:rFonts w:eastAsia="Lucida Sans"/>
          <w:i/>
          <w:iCs/>
        </w:rPr>
        <w:t>Victoria’s Social Procurement Framework</w:t>
      </w:r>
      <w:r w:rsidRPr="004A74DC">
        <w:rPr>
          <w:rFonts w:eastAsia="Lucida Sans"/>
        </w:rPr>
        <w:t xml:space="preserve"> </w:t>
      </w:r>
      <w:r w:rsidRPr="004A74DC">
        <w:rPr>
          <w:rFonts w:eastAsia="VIC Light"/>
        </w:rPr>
        <w:t>presents another major step forward in our endeavours to work in deep partnership with industry in building a fairer economy from which all Victorians can benefit</w:t>
      </w:r>
      <w:r w:rsidR="00160A7D" w:rsidRPr="004A74DC">
        <w:rPr>
          <w:rFonts w:eastAsia="VIC Light"/>
        </w:rPr>
        <w:t xml:space="preserve"> </w:t>
      </w:r>
      <w:r w:rsidRPr="004A74DC">
        <w:rPr>
          <w:rFonts w:eastAsia="VIC Light"/>
        </w:rPr>
        <w:t>–</w:t>
      </w:r>
      <w:r w:rsidR="00160A7D" w:rsidRPr="004A74DC">
        <w:rPr>
          <w:rFonts w:eastAsia="VIC Light"/>
        </w:rPr>
        <w:t xml:space="preserve"> </w:t>
      </w:r>
      <w:r w:rsidRPr="004A74DC">
        <w:rPr>
          <w:rFonts w:eastAsia="VIC Light"/>
        </w:rPr>
        <w:t>one which</w:t>
      </w:r>
      <w:r w:rsidR="00836CAB" w:rsidRPr="004A74DC">
        <w:rPr>
          <w:rFonts w:eastAsia="VIC Light"/>
        </w:rPr>
        <w:t xml:space="preserve"> </w:t>
      </w:r>
      <w:r w:rsidRPr="004A74DC">
        <w:rPr>
          <w:rFonts w:eastAsia="VIC Light"/>
        </w:rPr>
        <w:t>is innovative, inclusive and adaptive to change.</w:t>
      </w:r>
    </w:p>
    <w:p w14:paraId="7132ADF4" w14:textId="2676E055" w:rsidR="004A1756" w:rsidRPr="004A74DC" w:rsidRDefault="005839B3" w:rsidP="004A74DC">
      <w:pPr>
        <w:rPr>
          <w:rFonts w:eastAsia="VIC Light"/>
        </w:rPr>
      </w:pPr>
      <w:r w:rsidRPr="004A74DC">
        <w:rPr>
          <w:rFonts w:eastAsia="VIC Light"/>
        </w:rPr>
        <w:t>The framework sets out our objectives for leveraging maximum value from the Victorian Government’s significant buying power, bolstered by our ongoing investment in infrastructure and future industries. The framework will achieve this by increasing job opportunities for under-represented groups</w:t>
      </w:r>
      <w:r w:rsidR="00836CAB" w:rsidRPr="004A74DC">
        <w:rPr>
          <w:rFonts w:eastAsia="VIC Light"/>
        </w:rPr>
        <w:t xml:space="preserve"> </w:t>
      </w:r>
      <w:r w:rsidRPr="004A74DC">
        <w:rPr>
          <w:rFonts w:eastAsia="VIC Light"/>
        </w:rPr>
        <w:t>and providing greater support for businesses that prioritise social impact alongside the delivery of competitively priced, high-quality construction projects, goods and services.</w:t>
      </w:r>
    </w:p>
    <w:p w14:paraId="7132AE01" w14:textId="4EF21E92" w:rsidR="004A1756" w:rsidRPr="004A74DC" w:rsidRDefault="005839B3" w:rsidP="004A74DC">
      <w:pPr>
        <w:rPr>
          <w:rFonts w:eastAsia="VIC Light"/>
        </w:rPr>
      </w:pPr>
      <w:r w:rsidRPr="004A74DC">
        <w:rPr>
          <w:rFonts w:eastAsia="VIC Light"/>
        </w:rPr>
        <w:t xml:space="preserve">Earlier this year, we published the </w:t>
      </w:r>
      <w:r w:rsidRPr="00371B46">
        <w:rPr>
          <w:rFonts w:eastAsia="Lucida Sans"/>
          <w:i/>
          <w:iCs/>
        </w:rPr>
        <w:t>Victorian</w:t>
      </w:r>
      <w:r w:rsidR="00163815" w:rsidRPr="00371B46">
        <w:rPr>
          <w:rFonts w:eastAsia="Lucida Sans"/>
          <w:i/>
          <w:iCs/>
        </w:rPr>
        <w:t xml:space="preserve"> </w:t>
      </w:r>
      <w:r w:rsidRPr="00371B46">
        <w:rPr>
          <w:rFonts w:eastAsia="Lucida Sans"/>
          <w:i/>
          <w:iCs/>
        </w:rPr>
        <w:t>Social Enterprise Strategy</w:t>
      </w:r>
      <w:r w:rsidRPr="004A74DC">
        <w:rPr>
          <w:rFonts w:eastAsia="Lucida Sans"/>
        </w:rPr>
        <w:t xml:space="preserve"> </w:t>
      </w:r>
      <w:r w:rsidRPr="004A74DC">
        <w:rPr>
          <w:rFonts w:eastAsia="VIC Light"/>
        </w:rPr>
        <w:t>in which we set</w:t>
      </w:r>
      <w:r w:rsidR="00163815" w:rsidRPr="004A74DC">
        <w:rPr>
          <w:rFonts w:eastAsia="VIC Light"/>
        </w:rPr>
        <w:t xml:space="preserve"> </w:t>
      </w:r>
      <w:r w:rsidRPr="004A74DC">
        <w:rPr>
          <w:rFonts w:eastAsia="VIC Light"/>
        </w:rPr>
        <w:t>out our vision for a mature and growing social</w:t>
      </w:r>
      <w:r w:rsidR="00163815" w:rsidRPr="004A74DC">
        <w:rPr>
          <w:rFonts w:eastAsia="VIC Light"/>
        </w:rPr>
        <w:t xml:space="preserve"> </w:t>
      </w:r>
      <w:r w:rsidRPr="004A74DC">
        <w:rPr>
          <w:rFonts w:eastAsia="VIC Light"/>
        </w:rPr>
        <w:t>enterprise sector across the State. Social</w:t>
      </w:r>
      <w:r w:rsidR="00163815" w:rsidRPr="004A74DC">
        <w:rPr>
          <w:rFonts w:eastAsia="VIC Light"/>
        </w:rPr>
        <w:t xml:space="preserve"> </w:t>
      </w:r>
      <w:r w:rsidRPr="004A74DC">
        <w:rPr>
          <w:rFonts w:eastAsia="VIC Light"/>
        </w:rPr>
        <w:t>enterprises are already worth $5.34 billion</w:t>
      </w:r>
      <w:r w:rsidR="00163815" w:rsidRPr="004A74DC">
        <w:rPr>
          <w:rFonts w:eastAsia="VIC Light"/>
        </w:rPr>
        <w:t xml:space="preserve"> </w:t>
      </w:r>
      <w:r w:rsidRPr="004A74DC">
        <w:rPr>
          <w:rFonts w:eastAsia="VIC Light"/>
        </w:rPr>
        <w:t>to the Victorian economy, while providing</w:t>
      </w:r>
      <w:r w:rsidR="00163815" w:rsidRPr="004A74DC">
        <w:rPr>
          <w:rFonts w:eastAsia="VIC Light"/>
        </w:rPr>
        <w:t xml:space="preserve"> </w:t>
      </w:r>
      <w:r w:rsidRPr="004A74DC">
        <w:rPr>
          <w:rFonts w:eastAsia="VIC Light"/>
        </w:rPr>
        <w:t>vulnerable groups with greater access</w:t>
      </w:r>
      <w:r w:rsidR="00163815" w:rsidRPr="004A74DC">
        <w:rPr>
          <w:rFonts w:eastAsia="VIC Light"/>
        </w:rPr>
        <w:t xml:space="preserve"> </w:t>
      </w:r>
      <w:r w:rsidRPr="004A74DC">
        <w:rPr>
          <w:rFonts w:eastAsia="VIC Light"/>
        </w:rPr>
        <w:t>to employment and creating innovative</w:t>
      </w:r>
      <w:r w:rsidR="003F178E" w:rsidRPr="004A74DC">
        <w:rPr>
          <w:rFonts w:eastAsia="VIC Light"/>
        </w:rPr>
        <w:t xml:space="preserve"> </w:t>
      </w:r>
      <w:r w:rsidRPr="004A74DC">
        <w:rPr>
          <w:rFonts w:eastAsia="VIC Light"/>
        </w:rPr>
        <w:t>solutions to complex social, economic and</w:t>
      </w:r>
      <w:r w:rsidR="00163815" w:rsidRPr="004A74DC">
        <w:rPr>
          <w:rFonts w:eastAsia="VIC Light"/>
        </w:rPr>
        <w:t xml:space="preserve"> </w:t>
      </w:r>
      <w:r w:rsidRPr="004A74DC">
        <w:rPr>
          <w:rFonts w:eastAsia="VIC Light"/>
        </w:rPr>
        <w:t>environmental problems. This framework</w:t>
      </w:r>
      <w:r w:rsidR="00163815" w:rsidRPr="004A74DC">
        <w:rPr>
          <w:rFonts w:eastAsia="VIC Light"/>
        </w:rPr>
        <w:t xml:space="preserve"> </w:t>
      </w:r>
      <w:r w:rsidRPr="004A74DC">
        <w:rPr>
          <w:rFonts w:eastAsia="VIC Light"/>
        </w:rPr>
        <w:t>is a demonstration of our ambition to support</w:t>
      </w:r>
      <w:r w:rsidR="00163815" w:rsidRPr="004A74DC">
        <w:rPr>
          <w:rFonts w:eastAsia="VIC Light"/>
        </w:rPr>
        <w:t xml:space="preserve"> </w:t>
      </w:r>
      <w:r w:rsidRPr="004A74DC">
        <w:rPr>
          <w:rFonts w:eastAsia="VIC Light"/>
        </w:rPr>
        <w:t>and super-charge the sector’s growth.</w:t>
      </w:r>
    </w:p>
    <w:p w14:paraId="1716162B" w14:textId="77777777" w:rsidR="003F178E" w:rsidRPr="004A74DC" w:rsidRDefault="005839B3" w:rsidP="004A74DC">
      <w:pPr>
        <w:rPr>
          <w:rFonts w:eastAsia="VIC Light"/>
        </w:rPr>
      </w:pPr>
      <w:r w:rsidRPr="004A74DC">
        <w:rPr>
          <w:rFonts w:eastAsia="VIC Light"/>
        </w:rPr>
        <w:t xml:space="preserve">In addition to increasing market access for social enterprises, the framework is designed to increase contracting opportunities for Aboriginal businesses (a key ambition of </w:t>
      </w:r>
      <w:r w:rsidRPr="00371B46">
        <w:rPr>
          <w:rFonts w:eastAsia="Lucida Sans"/>
          <w:i/>
          <w:iCs/>
        </w:rPr>
        <w:t>Tharamba Bugheen – Victorian Aboriginal Business Strategy</w:t>
      </w:r>
      <w:r w:rsidRPr="004A74DC">
        <w:rPr>
          <w:rFonts w:eastAsia="VIC Light"/>
        </w:rPr>
        <w:t>) and for businesses based in targeted regional areas. The framework also ensures government suppliers support the major progress already made through the Government’s Jobs Victoria strategy</w:t>
      </w:r>
      <w:r w:rsidR="003F178E" w:rsidRPr="004A74DC">
        <w:rPr>
          <w:rFonts w:eastAsia="VIC Light"/>
        </w:rPr>
        <w:t xml:space="preserve"> </w:t>
      </w:r>
      <w:r w:rsidRPr="004A74DC">
        <w:rPr>
          <w:rFonts w:eastAsia="VIC Light"/>
        </w:rPr>
        <w:t xml:space="preserve">to prioritise the creation of employment </w:t>
      </w:r>
      <w:r w:rsidRPr="004A74DC">
        <w:rPr>
          <w:rFonts w:eastAsia="VIC Light"/>
        </w:rPr>
        <w:lastRenderedPageBreak/>
        <w:t>opportunities for those Victorians who are often under-represented in our workforce, including people with disability and young people at risk of long-term unemployment.</w:t>
      </w:r>
      <w:r w:rsidR="003F178E" w:rsidRPr="004A74DC">
        <w:rPr>
          <w:rFonts w:eastAsia="VIC Light"/>
        </w:rPr>
        <w:t xml:space="preserve"> </w:t>
      </w:r>
    </w:p>
    <w:p w14:paraId="795CE623" w14:textId="628F03C8" w:rsidR="003F178E" w:rsidRPr="004A74DC" w:rsidRDefault="005839B3" w:rsidP="004A74DC">
      <w:pPr>
        <w:rPr>
          <w:rFonts w:eastAsia="VIC Light"/>
        </w:rPr>
      </w:pPr>
      <w:r w:rsidRPr="004A74DC">
        <w:rPr>
          <w:rFonts w:eastAsia="VIC Light"/>
        </w:rPr>
        <w:t>The ongoing support of businesses, large and small, is crucial to achieving the aims identified in the framework. We recognise Government’s responsibility to grow and retain this support by reducing red tape and making our systems and reporting</w:t>
      </w:r>
      <w:r w:rsidR="003F178E" w:rsidRPr="004A74DC">
        <w:rPr>
          <w:rFonts w:eastAsia="VIC Light"/>
        </w:rPr>
        <w:t xml:space="preserve"> </w:t>
      </w:r>
      <w:r w:rsidRPr="004A74DC">
        <w:rPr>
          <w:rFonts w:eastAsia="VIC Light"/>
        </w:rPr>
        <w:t>requirements as streamlined and consistent as possible for suppliers and contractors. The framework provides the strong policy</w:t>
      </w:r>
      <w:r w:rsidR="003F178E" w:rsidRPr="004A74DC">
        <w:rPr>
          <w:rFonts w:eastAsia="VIC Light"/>
        </w:rPr>
        <w:t xml:space="preserve"> </w:t>
      </w:r>
      <w:r w:rsidRPr="004A74DC">
        <w:rPr>
          <w:rFonts w:eastAsia="VIC Light"/>
        </w:rPr>
        <w:t xml:space="preserve">foundation we need while building on existing Government procurement initiatives, such as the </w:t>
      </w:r>
      <w:r w:rsidRPr="00352B0D">
        <w:rPr>
          <w:rFonts w:eastAsia="Lucida Sans"/>
          <w:i/>
          <w:iCs/>
        </w:rPr>
        <w:t xml:space="preserve">Major Projects Skills Guarantee </w:t>
      </w:r>
      <w:r w:rsidRPr="00352B0D">
        <w:rPr>
          <w:rFonts w:eastAsia="VIC Light"/>
          <w:i/>
          <w:iCs/>
        </w:rPr>
        <w:t xml:space="preserve">and </w:t>
      </w:r>
      <w:r w:rsidRPr="00352B0D">
        <w:rPr>
          <w:rFonts w:eastAsia="Lucida Sans"/>
          <w:i/>
          <w:iCs/>
        </w:rPr>
        <w:t>Local Jobs First – Victorian Industry Participation Policy</w:t>
      </w:r>
      <w:r w:rsidRPr="00352B0D">
        <w:rPr>
          <w:rFonts w:eastAsia="VIC Light"/>
          <w:i/>
          <w:iCs/>
        </w:rPr>
        <w:t>.</w:t>
      </w:r>
      <w:r w:rsidRPr="004A74DC">
        <w:rPr>
          <w:rFonts w:eastAsia="VIC Light"/>
        </w:rPr>
        <w:t xml:space="preserve"> We will continue to work closely with industry as we develop further guidance</w:t>
      </w:r>
      <w:r w:rsidR="003F178E" w:rsidRPr="004A74DC">
        <w:rPr>
          <w:rFonts w:eastAsia="VIC Light"/>
        </w:rPr>
        <w:t xml:space="preserve"> </w:t>
      </w:r>
      <w:r w:rsidRPr="004A74DC">
        <w:rPr>
          <w:rFonts w:eastAsia="VIC Light"/>
        </w:rPr>
        <w:t>and implement the framework in 2018.</w:t>
      </w:r>
    </w:p>
    <w:p w14:paraId="528809E4" w14:textId="53E247E2" w:rsidR="00217738" w:rsidRPr="005A3D0E" w:rsidRDefault="005839B3" w:rsidP="00731EDD">
      <w:pPr>
        <w:rPr>
          <w:rFonts w:eastAsia="VIC Light" w:cs="Arial"/>
          <w:spacing w:val="-4"/>
          <w:lang w:val="en-AU"/>
        </w:rPr>
      </w:pPr>
      <w:r w:rsidRPr="004A74DC">
        <w:rPr>
          <w:rFonts w:eastAsia="VIC Light"/>
        </w:rPr>
        <w:t xml:space="preserve">It is a privilege to launch </w:t>
      </w:r>
      <w:r w:rsidRPr="004A74DC">
        <w:rPr>
          <w:rFonts w:eastAsia="Lucida Sans"/>
        </w:rPr>
        <w:t xml:space="preserve">Victoria’s Social Procurement Framework </w:t>
      </w:r>
      <w:r w:rsidRPr="004A74DC">
        <w:rPr>
          <w:rFonts w:eastAsia="VIC Light"/>
        </w:rPr>
        <w:t>as Victoria continues to demonstrate its strong leadership and progress in growing an economy that is stronger, more productive and works for all</w:t>
      </w:r>
      <w:r w:rsidR="00352B0D">
        <w:rPr>
          <w:rFonts w:eastAsia="VIC Light"/>
        </w:rPr>
        <w:t>.</w:t>
      </w:r>
    </w:p>
    <w:p w14:paraId="7132AE2A" w14:textId="77777777" w:rsidR="004A1756" w:rsidRPr="005A3D0E" w:rsidRDefault="005839B3" w:rsidP="000C1BF2">
      <w:pPr>
        <w:pStyle w:val="Heading1"/>
        <w:rPr>
          <w:lang w:val="en-AU"/>
        </w:rPr>
      </w:pPr>
      <w:bookmarkStart w:id="6" w:name="_Toc83487646"/>
      <w:r w:rsidRPr="005A3D0E">
        <w:rPr>
          <w:rFonts w:eastAsia="Times New Roman"/>
          <w:w w:val="116"/>
          <w:lang w:val="en-AU"/>
        </w:rPr>
        <w:t>Int</w:t>
      </w:r>
      <w:r w:rsidRPr="005A3D0E">
        <w:rPr>
          <w:rFonts w:eastAsia="Times New Roman"/>
          <w:spacing w:val="-4"/>
          <w:w w:val="116"/>
          <w:lang w:val="en-AU"/>
        </w:rPr>
        <w:t>r</w:t>
      </w:r>
      <w:r w:rsidRPr="005A3D0E">
        <w:rPr>
          <w:rFonts w:eastAsia="Times New Roman"/>
          <w:w w:val="106"/>
          <w:lang w:val="en-AU"/>
        </w:rPr>
        <w:t>oduction</w:t>
      </w:r>
      <w:bookmarkEnd w:id="6"/>
    </w:p>
    <w:p w14:paraId="3BB6E56F" w14:textId="12533A44" w:rsidR="00D60838" w:rsidRPr="00731EDD" w:rsidRDefault="005839B3" w:rsidP="00731EDD">
      <w:pPr>
        <w:rPr>
          <w:b/>
          <w:bCs/>
          <w:spacing w:val="-5"/>
          <w:w w:val="104"/>
          <w:lang w:val="en-AU"/>
        </w:rPr>
      </w:pPr>
      <w:r w:rsidRPr="00731EDD">
        <w:rPr>
          <w:b/>
          <w:bCs/>
        </w:rPr>
        <w:t>Victorian Government procurement is one of the largest drivers in the Victorian economy. In 2016-17, the Victorian Government spent $16 billion on goods and services to support service delivery and operations, in addition to a spend of $9.1 billion on public construction and infrastructure. Annual infrastructure spending alone will average $9.6 billion from 2017-18 to 2020-21 to deliver the current pipeline of projects</w:t>
      </w:r>
      <w:r w:rsidR="00E61BAD" w:rsidRPr="00731EDD">
        <w:rPr>
          <w:b/>
          <w:bCs/>
          <w:spacing w:val="-5"/>
          <w:w w:val="104"/>
          <w:lang w:val="en-AU"/>
        </w:rPr>
        <w:t>.</w:t>
      </w:r>
    </w:p>
    <w:p w14:paraId="32EE7CB1" w14:textId="77777777" w:rsidR="006E6649" w:rsidRPr="005A3D0E" w:rsidRDefault="005839B3" w:rsidP="007114E2">
      <w:pPr>
        <w:rPr>
          <w:rFonts w:eastAsia="VIC Light" w:cs="Arial"/>
          <w:lang w:val="en-AU"/>
        </w:rPr>
      </w:pPr>
      <w:r w:rsidRPr="005A3D0E">
        <w:rPr>
          <w:rFonts w:eastAsia="VIC Light" w:cs="Arial"/>
          <w:spacing w:val="-10"/>
          <w:lang w:val="en-AU"/>
        </w:rPr>
        <w:t>V</w:t>
      </w:r>
      <w:r w:rsidRPr="005A3D0E">
        <w:rPr>
          <w:rFonts w:eastAsia="VIC Light" w:cs="Arial"/>
          <w:lang w:val="en-AU"/>
        </w:rPr>
        <w:t xml:space="preserve">alue </w:t>
      </w:r>
      <w:r w:rsidRPr="005A3D0E">
        <w:rPr>
          <w:rFonts w:eastAsia="VIC Light" w:cs="Arial"/>
          <w:spacing w:val="-1"/>
          <w:lang w:val="en-AU"/>
        </w:rPr>
        <w:t>f</w:t>
      </w:r>
      <w:r w:rsidRPr="005A3D0E">
        <w:rPr>
          <w:rFonts w:eastAsia="VIC Light" w:cs="Arial"/>
          <w:lang w:val="en-AU"/>
        </w:rPr>
        <w:t>or mon</w:t>
      </w:r>
      <w:r w:rsidRPr="005A3D0E">
        <w:rPr>
          <w:rFonts w:eastAsia="VIC Light" w:cs="Arial"/>
          <w:spacing w:val="-3"/>
          <w:lang w:val="en-AU"/>
        </w:rPr>
        <w:t>e</w:t>
      </w:r>
      <w:r w:rsidRPr="005A3D0E">
        <w:rPr>
          <w:rFonts w:eastAsia="VIC Light" w:cs="Arial"/>
          <w:lang w:val="en-AU"/>
        </w:rPr>
        <w:t xml:space="preserve">y is the </w:t>
      </w:r>
      <w:r w:rsidRPr="005A3D0E">
        <w:rPr>
          <w:rFonts w:eastAsia="VIC Light" w:cs="Arial"/>
          <w:spacing w:val="-4"/>
          <w:lang w:val="en-AU"/>
        </w:rPr>
        <w:t>k</w:t>
      </w:r>
      <w:r w:rsidRPr="005A3D0E">
        <w:rPr>
          <w:rFonts w:eastAsia="VIC Light" w:cs="Arial"/>
          <w:spacing w:val="-3"/>
          <w:lang w:val="en-AU"/>
        </w:rPr>
        <w:t>e</w:t>
      </w:r>
      <w:r w:rsidRPr="005A3D0E">
        <w:rPr>
          <w:rFonts w:eastAsia="VIC Light" w:cs="Arial"/>
          <w:lang w:val="en-AU"/>
        </w:rPr>
        <w:t>y</w:t>
      </w:r>
      <w:r w:rsidR="007114E2" w:rsidRPr="005A3D0E">
        <w:rPr>
          <w:rFonts w:eastAsia="VIC Light" w:cs="Arial"/>
          <w:lang w:val="en-AU"/>
        </w:rPr>
        <w:t xml:space="preserve"> </w:t>
      </w:r>
      <w:r w:rsidRPr="005A3D0E">
        <w:rPr>
          <w:rFonts w:eastAsia="VIC Light" w:cs="Arial"/>
          <w:lang w:val="en-AU"/>
        </w:rPr>
        <w:t>dri</w:t>
      </w:r>
      <w:r w:rsidRPr="005A3D0E">
        <w:rPr>
          <w:rFonts w:eastAsia="VIC Light" w:cs="Arial"/>
          <w:spacing w:val="-3"/>
          <w:lang w:val="en-AU"/>
        </w:rPr>
        <w:t>v</w:t>
      </w:r>
      <w:r w:rsidRPr="005A3D0E">
        <w:rPr>
          <w:rFonts w:eastAsia="VIC Light" w:cs="Arial"/>
          <w:lang w:val="en-AU"/>
        </w:rPr>
        <w:t>er underpinning all Vic</w:t>
      </w:r>
      <w:r w:rsidRPr="005A3D0E">
        <w:rPr>
          <w:rFonts w:eastAsia="VIC Light" w:cs="Arial"/>
          <w:spacing w:val="-3"/>
          <w:lang w:val="en-AU"/>
        </w:rPr>
        <w:t>t</w:t>
      </w:r>
      <w:r w:rsidRPr="005A3D0E">
        <w:rPr>
          <w:rFonts w:eastAsia="VIC Light" w:cs="Arial"/>
          <w:lang w:val="en-AU"/>
        </w:rPr>
        <w:t>orian</w:t>
      </w:r>
      <w:r w:rsidR="007114E2" w:rsidRPr="005A3D0E">
        <w:rPr>
          <w:rFonts w:eastAsia="VIC Light" w:cs="Arial"/>
          <w:lang w:val="en-AU"/>
        </w:rPr>
        <w:t xml:space="preserve"> </w:t>
      </w:r>
      <w:r w:rsidRPr="005A3D0E">
        <w:rPr>
          <w:rFonts w:eastAsia="VIC Light" w:cs="Arial"/>
          <w:lang w:val="en-AU"/>
        </w:rPr>
        <w:t>G</w:t>
      </w:r>
      <w:r w:rsidRPr="005A3D0E">
        <w:rPr>
          <w:rFonts w:eastAsia="VIC Light" w:cs="Arial"/>
          <w:spacing w:val="-3"/>
          <w:lang w:val="en-AU"/>
        </w:rPr>
        <w:t>ov</w:t>
      </w:r>
      <w:r w:rsidRPr="005A3D0E">
        <w:rPr>
          <w:rFonts w:eastAsia="VIC Light" w:cs="Arial"/>
          <w:lang w:val="en-AU"/>
        </w:rPr>
        <w:t>ernment p</w:t>
      </w:r>
      <w:r w:rsidRPr="005A3D0E">
        <w:rPr>
          <w:rFonts w:eastAsia="VIC Light" w:cs="Arial"/>
          <w:spacing w:val="-3"/>
          <w:lang w:val="en-AU"/>
        </w:rPr>
        <w:t>r</w:t>
      </w:r>
      <w:r w:rsidRPr="005A3D0E">
        <w:rPr>
          <w:rFonts w:eastAsia="VIC Light" w:cs="Arial"/>
          <w:lang w:val="en-AU"/>
        </w:rPr>
        <w:t>ocu</w:t>
      </w:r>
      <w:r w:rsidRPr="005A3D0E">
        <w:rPr>
          <w:rFonts w:eastAsia="VIC Light" w:cs="Arial"/>
          <w:spacing w:val="-3"/>
          <w:lang w:val="en-AU"/>
        </w:rPr>
        <w:t>r</w:t>
      </w:r>
      <w:r w:rsidRPr="005A3D0E">
        <w:rPr>
          <w:rFonts w:eastAsia="VIC Light" w:cs="Arial"/>
          <w:lang w:val="en-AU"/>
        </w:rPr>
        <w:t>ement</w:t>
      </w:r>
      <w:r w:rsidR="007114E2" w:rsidRPr="005A3D0E">
        <w:rPr>
          <w:rFonts w:eastAsia="VIC Light" w:cs="Arial"/>
          <w:lang w:val="en-AU"/>
        </w:rPr>
        <w:t xml:space="preserve"> </w:t>
      </w:r>
      <w:r w:rsidRPr="005A3D0E">
        <w:rPr>
          <w:rFonts w:eastAsia="VIC Light" w:cs="Arial"/>
          <w:lang w:val="en-AU"/>
        </w:rPr>
        <w:t xml:space="preserve">decisions. </w:t>
      </w:r>
      <w:r w:rsidRPr="005A3D0E">
        <w:rPr>
          <w:rFonts w:eastAsia="Lucida Sans" w:cs="Arial"/>
          <w:i/>
          <w:w w:val="98"/>
          <w:lang w:val="en-AU"/>
        </w:rPr>
        <w:t>Vic</w:t>
      </w:r>
      <w:r w:rsidRPr="005A3D0E">
        <w:rPr>
          <w:rFonts w:eastAsia="Lucida Sans" w:cs="Arial"/>
          <w:i/>
          <w:spacing w:val="-1"/>
          <w:w w:val="98"/>
          <w:lang w:val="en-AU"/>
        </w:rPr>
        <w:t>t</w:t>
      </w:r>
      <w:r w:rsidRPr="005A3D0E">
        <w:rPr>
          <w:rFonts w:eastAsia="Lucida Sans" w:cs="Arial"/>
          <w:i/>
          <w:w w:val="98"/>
          <w:lang w:val="en-AU"/>
        </w:rPr>
        <w:t>oria</w:t>
      </w:r>
      <w:r w:rsidRPr="005A3D0E">
        <w:rPr>
          <w:rFonts w:eastAsia="Lucida Sans" w:cs="Arial"/>
          <w:i/>
          <w:spacing w:val="-7"/>
          <w:w w:val="98"/>
          <w:lang w:val="en-AU"/>
        </w:rPr>
        <w:t>’</w:t>
      </w:r>
      <w:r w:rsidRPr="005A3D0E">
        <w:rPr>
          <w:rFonts w:eastAsia="Lucida Sans" w:cs="Arial"/>
          <w:i/>
          <w:w w:val="98"/>
          <w:lang w:val="en-AU"/>
        </w:rPr>
        <w:t>s</w:t>
      </w:r>
      <w:r w:rsidRPr="005A3D0E">
        <w:rPr>
          <w:rFonts w:eastAsia="Lucida Sans" w:cs="Arial"/>
          <w:i/>
          <w:spacing w:val="-8"/>
          <w:w w:val="98"/>
          <w:lang w:val="en-AU"/>
        </w:rPr>
        <w:t xml:space="preserve"> </w:t>
      </w:r>
      <w:r w:rsidRPr="005A3D0E">
        <w:rPr>
          <w:rFonts w:eastAsia="Lucida Sans" w:cs="Arial"/>
          <w:i/>
          <w:w w:val="105"/>
          <w:lang w:val="en-AU"/>
        </w:rPr>
        <w:t>Social</w:t>
      </w:r>
      <w:r w:rsidR="007114E2" w:rsidRPr="005A3D0E">
        <w:rPr>
          <w:rFonts w:eastAsia="Lucida Sans" w:cs="Arial"/>
          <w:i/>
          <w:w w:val="105"/>
          <w:lang w:val="en-AU"/>
        </w:rPr>
        <w:t xml:space="preserve"> </w:t>
      </w:r>
      <w:r w:rsidRPr="005A3D0E">
        <w:rPr>
          <w:rFonts w:eastAsia="Lucida Sans" w:cs="Arial"/>
          <w:i/>
          <w:lang w:val="en-AU"/>
        </w:rPr>
        <w:t>P</w:t>
      </w:r>
      <w:r w:rsidRPr="005A3D0E">
        <w:rPr>
          <w:rFonts w:eastAsia="Lucida Sans" w:cs="Arial"/>
          <w:i/>
          <w:spacing w:val="-3"/>
          <w:lang w:val="en-AU"/>
        </w:rPr>
        <w:t>r</w:t>
      </w:r>
      <w:r w:rsidRPr="005A3D0E">
        <w:rPr>
          <w:rFonts w:eastAsia="Lucida Sans" w:cs="Arial"/>
          <w:i/>
          <w:lang w:val="en-AU"/>
        </w:rPr>
        <w:t>ocu</w:t>
      </w:r>
      <w:r w:rsidRPr="005A3D0E">
        <w:rPr>
          <w:rFonts w:eastAsia="Lucida Sans" w:cs="Arial"/>
          <w:i/>
          <w:spacing w:val="-3"/>
          <w:lang w:val="en-AU"/>
        </w:rPr>
        <w:t>r</w:t>
      </w:r>
      <w:r w:rsidRPr="005A3D0E">
        <w:rPr>
          <w:rFonts w:eastAsia="Lucida Sans" w:cs="Arial"/>
          <w:i/>
          <w:lang w:val="en-AU"/>
        </w:rPr>
        <w:t>eme</w:t>
      </w:r>
      <w:r w:rsidRPr="005A3D0E">
        <w:rPr>
          <w:rFonts w:eastAsia="Lucida Sans" w:cs="Arial"/>
          <w:i/>
          <w:spacing w:val="-1"/>
          <w:lang w:val="en-AU"/>
        </w:rPr>
        <w:t>n</w:t>
      </w:r>
      <w:r w:rsidRPr="005A3D0E">
        <w:rPr>
          <w:rFonts w:eastAsia="Lucida Sans" w:cs="Arial"/>
          <w:i/>
          <w:lang w:val="en-AU"/>
        </w:rPr>
        <w:t>t</w:t>
      </w:r>
      <w:r w:rsidRPr="005A3D0E">
        <w:rPr>
          <w:rFonts w:eastAsia="Lucida Sans" w:cs="Arial"/>
          <w:i/>
          <w:spacing w:val="10"/>
          <w:lang w:val="en-AU"/>
        </w:rPr>
        <w:t xml:space="preserve"> </w:t>
      </w:r>
      <w:r w:rsidRPr="005A3D0E">
        <w:rPr>
          <w:rFonts w:eastAsia="Lucida Sans" w:cs="Arial"/>
          <w:i/>
          <w:spacing w:val="-2"/>
          <w:w w:val="109"/>
          <w:lang w:val="en-AU"/>
        </w:rPr>
        <w:t>F</w:t>
      </w:r>
      <w:r w:rsidRPr="005A3D0E">
        <w:rPr>
          <w:rFonts w:eastAsia="Lucida Sans" w:cs="Arial"/>
          <w:i/>
          <w:spacing w:val="-3"/>
          <w:w w:val="81"/>
          <w:lang w:val="en-AU"/>
        </w:rPr>
        <w:t>r</w:t>
      </w:r>
      <w:r w:rsidRPr="005A3D0E">
        <w:rPr>
          <w:rFonts w:eastAsia="Lucida Sans" w:cs="Arial"/>
          <w:i/>
          <w:w w:val="105"/>
          <w:lang w:val="en-AU"/>
        </w:rPr>
        <w:t>ame</w:t>
      </w:r>
      <w:r w:rsidRPr="005A3D0E">
        <w:rPr>
          <w:rFonts w:eastAsia="Lucida Sans" w:cs="Arial"/>
          <w:i/>
          <w:w w:val="97"/>
          <w:lang w:val="en-AU"/>
        </w:rPr>
        <w:t>work</w:t>
      </w:r>
      <w:r w:rsidRPr="005A3D0E">
        <w:rPr>
          <w:rFonts w:eastAsia="Lucida Sans" w:cs="Arial"/>
          <w:i/>
          <w:spacing w:val="-11"/>
          <w:lang w:val="en-AU"/>
        </w:rPr>
        <w:t xml:space="preserve"> </w:t>
      </w:r>
      <w:r w:rsidRPr="005A3D0E">
        <w:rPr>
          <w:rFonts w:eastAsia="VIC Light" w:cs="Arial"/>
          <w:lang w:val="en-AU"/>
        </w:rPr>
        <w:t>aims</w:t>
      </w:r>
      <w:r w:rsidR="007114E2" w:rsidRPr="005A3D0E">
        <w:rPr>
          <w:rFonts w:eastAsia="VIC Light" w:cs="Arial"/>
          <w:lang w:val="en-AU"/>
        </w:rPr>
        <w:t xml:space="preserve"> </w:t>
      </w:r>
      <w:r w:rsidRPr="005A3D0E">
        <w:rPr>
          <w:rFonts w:eastAsia="VIC Light" w:cs="Arial"/>
          <w:spacing w:val="-3"/>
          <w:lang w:val="en-AU"/>
        </w:rPr>
        <w:t>t</w:t>
      </w:r>
      <w:r w:rsidRPr="005A3D0E">
        <w:rPr>
          <w:rFonts w:eastAsia="VIC Light" w:cs="Arial"/>
          <w:lang w:val="en-AU"/>
        </w:rPr>
        <w:t>o en</w:t>
      </w:r>
      <w:r w:rsidRPr="005A3D0E">
        <w:rPr>
          <w:rFonts w:eastAsia="VIC Light" w:cs="Arial"/>
          <w:spacing w:val="-1"/>
          <w:lang w:val="en-AU"/>
        </w:rPr>
        <w:t>s</w:t>
      </w:r>
      <w:r w:rsidRPr="005A3D0E">
        <w:rPr>
          <w:rFonts w:eastAsia="VIC Light" w:cs="Arial"/>
          <w:lang w:val="en-AU"/>
        </w:rPr>
        <w:t>u</w:t>
      </w:r>
      <w:r w:rsidRPr="005A3D0E">
        <w:rPr>
          <w:rFonts w:eastAsia="VIC Light" w:cs="Arial"/>
          <w:spacing w:val="-3"/>
          <w:lang w:val="en-AU"/>
        </w:rPr>
        <w:t>r</w:t>
      </w:r>
      <w:r w:rsidRPr="005A3D0E">
        <w:rPr>
          <w:rFonts w:eastAsia="VIC Light" w:cs="Arial"/>
          <w:lang w:val="en-AU"/>
        </w:rPr>
        <w:t xml:space="preserve">e </w:t>
      </w:r>
      <w:r w:rsidRPr="005A3D0E">
        <w:rPr>
          <w:rFonts w:eastAsia="VIC Light" w:cs="Arial"/>
          <w:spacing w:val="-3"/>
          <w:lang w:val="en-AU"/>
        </w:rPr>
        <w:t>v</w:t>
      </w:r>
      <w:r w:rsidRPr="005A3D0E">
        <w:rPr>
          <w:rFonts w:eastAsia="VIC Light" w:cs="Arial"/>
          <w:lang w:val="en-AU"/>
        </w:rPr>
        <w:t>alu</w:t>
      </w:r>
      <w:r w:rsidRPr="005A3D0E">
        <w:rPr>
          <w:rFonts w:eastAsia="VIC Light" w:cs="Arial"/>
          <w:spacing w:val="4"/>
          <w:lang w:val="en-AU"/>
        </w:rPr>
        <w:t>e</w:t>
      </w:r>
      <w:r w:rsidRPr="005A3D0E">
        <w:rPr>
          <w:rFonts w:eastAsia="VIC Light" w:cs="Arial"/>
          <w:lang w:val="en-AU"/>
        </w:rPr>
        <w:t>-</w:t>
      </w:r>
      <w:r w:rsidRPr="005A3D0E">
        <w:rPr>
          <w:rFonts w:eastAsia="VIC Light" w:cs="Arial"/>
          <w:spacing w:val="-1"/>
          <w:lang w:val="en-AU"/>
        </w:rPr>
        <w:t>f</w:t>
      </w:r>
      <w:r w:rsidRPr="005A3D0E">
        <w:rPr>
          <w:rFonts w:eastAsia="VIC Light" w:cs="Arial"/>
          <w:lang w:val="en-AU"/>
        </w:rPr>
        <w:t>or-mon</w:t>
      </w:r>
      <w:r w:rsidRPr="005A3D0E">
        <w:rPr>
          <w:rFonts w:eastAsia="VIC Light" w:cs="Arial"/>
          <w:spacing w:val="-3"/>
          <w:lang w:val="en-AU"/>
        </w:rPr>
        <w:t>e</w:t>
      </w:r>
      <w:r w:rsidRPr="005A3D0E">
        <w:rPr>
          <w:rFonts w:eastAsia="VIC Light" w:cs="Arial"/>
          <w:lang w:val="en-AU"/>
        </w:rPr>
        <w:t>y</w:t>
      </w:r>
      <w:r w:rsidR="007114E2" w:rsidRPr="005A3D0E">
        <w:rPr>
          <w:rFonts w:eastAsia="VIC Light" w:cs="Arial"/>
          <w:lang w:val="en-AU"/>
        </w:rPr>
        <w:t xml:space="preserve"> </w:t>
      </w:r>
      <w:r w:rsidRPr="005A3D0E">
        <w:rPr>
          <w:rFonts w:eastAsia="VIC Light" w:cs="Arial"/>
          <w:lang w:val="en-AU"/>
        </w:rPr>
        <w:t>conside</w:t>
      </w:r>
      <w:r w:rsidRPr="005A3D0E">
        <w:rPr>
          <w:rFonts w:eastAsia="VIC Light" w:cs="Arial"/>
          <w:spacing w:val="-3"/>
          <w:lang w:val="en-AU"/>
        </w:rPr>
        <w:t>r</w:t>
      </w:r>
      <w:r w:rsidRPr="005A3D0E">
        <w:rPr>
          <w:rFonts w:eastAsia="VIC Light" w:cs="Arial"/>
          <w:lang w:val="en-AU"/>
        </w:rPr>
        <w:t>ations a</w:t>
      </w:r>
      <w:r w:rsidRPr="005A3D0E">
        <w:rPr>
          <w:rFonts w:eastAsia="VIC Light" w:cs="Arial"/>
          <w:spacing w:val="-3"/>
          <w:lang w:val="en-AU"/>
        </w:rPr>
        <w:t>r</w:t>
      </w:r>
      <w:r w:rsidRPr="005A3D0E">
        <w:rPr>
          <w:rFonts w:eastAsia="VIC Light" w:cs="Arial"/>
          <w:lang w:val="en-AU"/>
        </w:rPr>
        <w:t>e not solely</w:t>
      </w:r>
      <w:r w:rsidR="007114E2" w:rsidRPr="005A3D0E">
        <w:rPr>
          <w:rFonts w:eastAsia="VIC Light" w:cs="Arial"/>
          <w:lang w:val="en-AU"/>
        </w:rPr>
        <w:t xml:space="preserve"> </w:t>
      </w:r>
      <w:r w:rsidRPr="005A3D0E">
        <w:rPr>
          <w:rFonts w:eastAsia="VIC Light" w:cs="Arial"/>
          <w:spacing w:val="-1"/>
          <w:lang w:val="en-AU"/>
        </w:rPr>
        <w:t>f</w:t>
      </w:r>
      <w:r w:rsidRPr="005A3D0E">
        <w:rPr>
          <w:rFonts w:eastAsia="VIC Light" w:cs="Arial"/>
          <w:lang w:val="en-AU"/>
        </w:rPr>
        <w:t>oc</w:t>
      </w:r>
      <w:r w:rsidRPr="005A3D0E">
        <w:rPr>
          <w:rFonts w:eastAsia="VIC Light" w:cs="Arial"/>
          <w:spacing w:val="-2"/>
          <w:lang w:val="en-AU"/>
        </w:rPr>
        <w:t>u</w:t>
      </w:r>
      <w:r w:rsidRPr="005A3D0E">
        <w:rPr>
          <w:rFonts w:eastAsia="VIC Light" w:cs="Arial"/>
          <w:lang w:val="en-AU"/>
        </w:rPr>
        <w:t>sed on pric</w:t>
      </w:r>
      <w:r w:rsidRPr="005A3D0E">
        <w:rPr>
          <w:rFonts w:eastAsia="VIC Light" w:cs="Arial"/>
          <w:spacing w:val="-4"/>
          <w:lang w:val="en-AU"/>
        </w:rPr>
        <w:t>e</w:t>
      </w:r>
      <w:r w:rsidRPr="005A3D0E">
        <w:rPr>
          <w:rFonts w:eastAsia="VIC Light" w:cs="Arial"/>
          <w:lang w:val="en-AU"/>
        </w:rPr>
        <w:t>, but encompa</w:t>
      </w:r>
      <w:r w:rsidRPr="005A3D0E">
        <w:rPr>
          <w:rFonts w:eastAsia="VIC Light" w:cs="Arial"/>
          <w:spacing w:val="-2"/>
          <w:lang w:val="en-AU"/>
        </w:rPr>
        <w:t>s</w:t>
      </w:r>
      <w:r w:rsidRPr="005A3D0E">
        <w:rPr>
          <w:rFonts w:eastAsia="VIC Light" w:cs="Arial"/>
          <w:lang w:val="en-AU"/>
        </w:rPr>
        <w:t>s</w:t>
      </w:r>
      <w:r w:rsidR="007114E2" w:rsidRPr="005A3D0E">
        <w:rPr>
          <w:rFonts w:eastAsia="VIC Light" w:cs="Arial"/>
          <w:lang w:val="en-AU"/>
        </w:rPr>
        <w:t xml:space="preserve"> </w:t>
      </w:r>
      <w:r w:rsidRPr="005A3D0E">
        <w:rPr>
          <w:rFonts w:eastAsia="VIC Light" w:cs="Arial"/>
          <w:lang w:val="en-AU"/>
        </w:rPr>
        <w:t>oppo</w:t>
      </w:r>
      <w:r w:rsidRPr="005A3D0E">
        <w:rPr>
          <w:rFonts w:eastAsia="VIC Light" w:cs="Arial"/>
          <w:spacing w:val="2"/>
          <w:lang w:val="en-AU"/>
        </w:rPr>
        <w:t>r</w:t>
      </w:r>
      <w:r w:rsidRPr="005A3D0E">
        <w:rPr>
          <w:rFonts w:eastAsia="VIC Light" w:cs="Arial"/>
          <w:spacing w:val="-2"/>
          <w:lang w:val="en-AU"/>
        </w:rPr>
        <w:t>t</w:t>
      </w:r>
      <w:r w:rsidRPr="005A3D0E">
        <w:rPr>
          <w:rFonts w:eastAsia="VIC Light" w:cs="Arial"/>
          <w:lang w:val="en-AU"/>
        </w:rPr>
        <w:t xml:space="preserve">unities </w:t>
      </w:r>
      <w:r w:rsidRPr="005A3D0E">
        <w:rPr>
          <w:rFonts w:eastAsia="VIC Light" w:cs="Arial"/>
          <w:spacing w:val="-3"/>
          <w:lang w:val="en-AU"/>
        </w:rPr>
        <w:t>t</w:t>
      </w:r>
      <w:r w:rsidRPr="005A3D0E">
        <w:rPr>
          <w:rFonts w:eastAsia="VIC Light" w:cs="Arial"/>
          <w:lang w:val="en-AU"/>
        </w:rPr>
        <w:t>o deli</w:t>
      </w:r>
      <w:r w:rsidRPr="005A3D0E">
        <w:rPr>
          <w:rFonts w:eastAsia="VIC Light" w:cs="Arial"/>
          <w:spacing w:val="-3"/>
          <w:lang w:val="en-AU"/>
        </w:rPr>
        <w:t>v</w:t>
      </w:r>
      <w:r w:rsidRPr="005A3D0E">
        <w:rPr>
          <w:rFonts w:eastAsia="VIC Light" w:cs="Arial"/>
          <w:lang w:val="en-AU"/>
        </w:rPr>
        <w:t>er social</w:t>
      </w:r>
      <w:r w:rsidR="007114E2" w:rsidRPr="005A3D0E">
        <w:rPr>
          <w:rFonts w:eastAsia="VIC Light" w:cs="Arial"/>
          <w:lang w:val="en-AU"/>
        </w:rPr>
        <w:t xml:space="preserve"> </w:t>
      </w:r>
      <w:r w:rsidRPr="005A3D0E">
        <w:rPr>
          <w:rFonts w:eastAsia="VIC Light" w:cs="Arial"/>
          <w:lang w:val="en-AU"/>
        </w:rPr>
        <w:t xml:space="preserve">and </w:t>
      </w:r>
      <w:r w:rsidRPr="005A3D0E">
        <w:rPr>
          <w:rFonts w:eastAsia="VIC Light" w:cs="Arial"/>
          <w:spacing w:val="-1"/>
          <w:lang w:val="en-AU"/>
        </w:rPr>
        <w:t>s</w:t>
      </w:r>
      <w:r w:rsidRPr="005A3D0E">
        <w:rPr>
          <w:rFonts w:eastAsia="VIC Light" w:cs="Arial"/>
          <w:spacing w:val="-2"/>
          <w:lang w:val="en-AU"/>
        </w:rPr>
        <w:t>u</w:t>
      </w:r>
      <w:r w:rsidRPr="005A3D0E">
        <w:rPr>
          <w:rFonts w:eastAsia="VIC Light" w:cs="Arial"/>
          <w:lang w:val="en-AU"/>
        </w:rPr>
        <w:t>s</w:t>
      </w:r>
      <w:r w:rsidRPr="005A3D0E">
        <w:rPr>
          <w:rFonts w:eastAsia="VIC Light" w:cs="Arial"/>
          <w:spacing w:val="-3"/>
          <w:lang w:val="en-AU"/>
        </w:rPr>
        <w:t>t</w:t>
      </w:r>
      <w:r w:rsidRPr="005A3D0E">
        <w:rPr>
          <w:rFonts w:eastAsia="VIC Light" w:cs="Arial"/>
          <w:lang w:val="en-AU"/>
        </w:rPr>
        <w:t>ainable ou</w:t>
      </w:r>
      <w:r w:rsidRPr="005A3D0E">
        <w:rPr>
          <w:rFonts w:eastAsia="VIC Light" w:cs="Arial"/>
          <w:spacing w:val="-3"/>
          <w:lang w:val="en-AU"/>
        </w:rPr>
        <w:t>t</w:t>
      </w:r>
      <w:r w:rsidRPr="005A3D0E">
        <w:rPr>
          <w:rFonts w:eastAsia="VIC Light" w:cs="Arial"/>
          <w:lang w:val="en-AU"/>
        </w:rPr>
        <w:t>comes that</w:t>
      </w:r>
      <w:r w:rsidR="007114E2" w:rsidRPr="005A3D0E">
        <w:rPr>
          <w:rFonts w:eastAsia="VIC Light" w:cs="Arial"/>
          <w:lang w:val="en-AU"/>
        </w:rPr>
        <w:t xml:space="preserve"> </w:t>
      </w:r>
      <w:r w:rsidRPr="005A3D0E">
        <w:rPr>
          <w:rFonts w:eastAsia="VIC Light" w:cs="Arial"/>
          <w:lang w:val="en-AU"/>
        </w:rPr>
        <w:t>ben</w:t>
      </w:r>
      <w:r w:rsidRPr="005A3D0E">
        <w:rPr>
          <w:rFonts w:eastAsia="VIC Light" w:cs="Arial"/>
          <w:spacing w:val="-1"/>
          <w:lang w:val="en-AU"/>
        </w:rPr>
        <w:t>e</w:t>
      </w:r>
      <w:r w:rsidRPr="005A3D0E">
        <w:rPr>
          <w:rFonts w:eastAsia="VIC Light" w:cs="Arial"/>
          <w:lang w:val="en-AU"/>
        </w:rPr>
        <w:t>fit</w:t>
      </w:r>
      <w:r w:rsidRPr="005A3D0E">
        <w:rPr>
          <w:rFonts w:eastAsia="VIC Light" w:cs="Arial"/>
          <w:spacing w:val="-2"/>
          <w:lang w:val="en-AU"/>
        </w:rPr>
        <w:t xml:space="preserve"> </w:t>
      </w:r>
      <w:r w:rsidRPr="005A3D0E">
        <w:rPr>
          <w:rFonts w:eastAsia="VIC Light" w:cs="Arial"/>
          <w:lang w:val="en-AU"/>
        </w:rPr>
        <w:t>the Vic</w:t>
      </w:r>
      <w:r w:rsidRPr="005A3D0E">
        <w:rPr>
          <w:rFonts w:eastAsia="VIC Light" w:cs="Arial"/>
          <w:spacing w:val="-3"/>
          <w:lang w:val="en-AU"/>
        </w:rPr>
        <w:t>t</w:t>
      </w:r>
      <w:r w:rsidRPr="005A3D0E">
        <w:rPr>
          <w:rFonts w:eastAsia="VIC Light" w:cs="Arial"/>
          <w:lang w:val="en-AU"/>
        </w:rPr>
        <w:t>orian communit</w:t>
      </w:r>
      <w:r w:rsidRPr="005A3D0E">
        <w:rPr>
          <w:rFonts w:eastAsia="VIC Light" w:cs="Arial"/>
          <w:spacing w:val="-6"/>
          <w:lang w:val="en-AU"/>
        </w:rPr>
        <w:t>y</w:t>
      </w:r>
      <w:r w:rsidRPr="005A3D0E">
        <w:rPr>
          <w:rFonts w:eastAsia="VIC Light" w:cs="Arial"/>
          <w:lang w:val="en-AU"/>
        </w:rPr>
        <w:t>.</w:t>
      </w:r>
      <w:r w:rsidR="007114E2" w:rsidRPr="005A3D0E">
        <w:rPr>
          <w:rFonts w:eastAsia="VIC Light" w:cs="Arial"/>
          <w:lang w:val="en-AU"/>
        </w:rPr>
        <w:t xml:space="preserve"> </w:t>
      </w:r>
    </w:p>
    <w:p w14:paraId="10913E1B" w14:textId="2F084A75" w:rsidR="00620819" w:rsidRPr="00620819" w:rsidRDefault="005839B3" w:rsidP="006E6649">
      <w:pPr>
        <w:rPr>
          <w:rFonts w:eastAsia="VIC Light" w:cs="Arial"/>
          <w:lang w:val="en-AU"/>
        </w:rPr>
      </w:pPr>
      <w:r w:rsidRPr="005A3D0E">
        <w:rPr>
          <w:rFonts w:eastAsia="VIC Light" w:cs="Arial"/>
          <w:lang w:val="en-AU"/>
        </w:rPr>
        <w:t>The f</w:t>
      </w:r>
      <w:r w:rsidRPr="005A3D0E">
        <w:rPr>
          <w:rFonts w:eastAsia="VIC Light" w:cs="Arial"/>
          <w:spacing w:val="-3"/>
          <w:lang w:val="en-AU"/>
        </w:rPr>
        <w:t>r</w:t>
      </w:r>
      <w:r w:rsidRPr="005A3D0E">
        <w:rPr>
          <w:rFonts w:eastAsia="VIC Light" w:cs="Arial"/>
          <w:lang w:val="en-AU"/>
        </w:rPr>
        <w:t xml:space="preserve">amework sets out a whole </w:t>
      </w:r>
      <w:r w:rsidRPr="005A3D0E">
        <w:rPr>
          <w:rFonts w:eastAsia="VIC Light" w:cs="Arial"/>
          <w:spacing w:val="-1"/>
          <w:lang w:val="en-AU"/>
        </w:rPr>
        <w:t>o</w:t>
      </w:r>
      <w:r w:rsidRPr="005A3D0E">
        <w:rPr>
          <w:rFonts w:eastAsia="VIC Light" w:cs="Arial"/>
          <w:lang w:val="en-AU"/>
        </w:rPr>
        <w:t>f g</w:t>
      </w:r>
      <w:r w:rsidRPr="005A3D0E">
        <w:rPr>
          <w:rFonts w:eastAsia="VIC Light" w:cs="Arial"/>
          <w:spacing w:val="-3"/>
          <w:lang w:val="en-AU"/>
        </w:rPr>
        <w:t>ov</w:t>
      </w:r>
      <w:r w:rsidRPr="005A3D0E">
        <w:rPr>
          <w:rFonts w:eastAsia="VIC Light" w:cs="Arial"/>
          <w:lang w:val="en-AU"/>
        </w:rPr>
        <w:t>ernment scalable and consis</w:t>
      </w:r>
      <w:r w:rsidRPr="005A3D0E">
        <w:rPr>
          <w:rFonts w:eastAsia="VIC Light" w:cs="Arial"/>
          <w:spacing w:val="-3"/>
          <w:lang w:val="en-AU"/>
        </w:rPr>
        <w:t>t</w:t>
      </w:r>
      <w:r w:rsidRPr="005A3D0E">
        <w:rPr>
          <w:rFonts w:eastAsia="VIC Light" w:cs="Arial"/>
          <w:lang w:val="en-AU"/>
        </w:rPr>
        <w:t>ent app</w:t>
      </w:r>
      <w:r w:rsidRPr="005A3D0E">
        <w:rPr>
          <w:rFonts w:eastAsia="VIC Light" w:cs="Arial"/>
          <w:spacing w:val="-3"/>
          <w:lang w:val="en-AU"/>
        </w:rPr>
        <w:t>r</w:t>
      </w:r>
      <w:r w:rsidRPr="005A3D0E">
        <w:rPr>
          <w:rFonts w:eastAsia="VIC Light" w:cs="Arial"/>
          <w:lang w:val="en-AU"/>
        </w:rPr>
        <w:t xml:space="preserve">oach </w:t>
      </w:r>
      <w:r w:rsidRPr="005A3D0E">
        <w:rPr>
          <w:rFonts w:eastAsia="VIC Light" w:cs="Arial"/>
          <w:spacing w:val="-3"/>
          <w:lang w:val="en-AU"/>
        </w:rPr>
        <w:t>t</w:t>
      </w:r>
      <w:r w:rsidRPr="005A3D0E">
        <w:rPr>
          <w:rFonts w:eastAsia="VIC Light" w:cs="Arial"/>
          <w:lang w:val="en-AU"/>
        </w:rPr>
        <w:t>o social p</w:t>
      </w:r>
      <w:r w:rsidRPr="005A3D0E">
        <w:rPr>
          <w:rFonts w:eastAsia="VIC Light" w:cs="Arial"/>
          <w:spacing w:val="-3"/>
          <w:lang w:val="en-AU"/>
        </w:rPr>
        <w:t>r</w:t>
      </w:r>
      <w:r w:rsidRPr="005A3D0E">
        <w:rPr>
          <w:rFonts w:eastAsia="VIC Light" w:cs="Arial"/>
          <w:lang w:val="en-AU"/>
        </w:rPr>
        <w:t>ocu</w:t>
      </w:r>
      <w:r w:rsidRPr="005A3D0E">
        <w:rPr>
          <w:rFonts w:eastAsia="VIC Light" w:cs="Arial"/>
          <w:spacing w:val="-3"/>
          <w:lang w:val="en-AU"/>
        </w:rPr>
        <w:t>r</w:t>
      </w:r>
      <w:r w:rsidRPr="005A3D0E">
        <w:rPr>
          <w:rFonts w:eastAsia="VIC Light" w:cs="Arial"/>
          <w:lang w:val="en-AU"/>
        </w:rPr>
        <w:t xml:space="preserve">ement </w:t>
      </w:r>
      <w:r w:rsidRPr="005A3D0E">
        <w:rPr>
          <w:rFonts w:eastAsia="VIC Light" w:cs="Arial"/>
          <w:spacing w:val="-1"/>
          <w:lang w:val="en-AU"/>
        </w:rPr>
        <w:t>f</w:t>
      </w:r>
      <w:r w:rsidRPr="005A3D0E">
        <w:rPr>
          <w:rFonts w:eastAsia="VIC Light" w:cs="Arial"/>
          <w:lang w:val="en-AU"/>
        </w:rPr>
        <w:t>or all G</w:t>
      </w:r>
      <w:r w:rsidRPr="005A3D0E">
        <w:rPr>
          <w:rFonts w:eastAsia="VIC Light" w:cs="Arial"/>
          <w:spacing w:val="-3"/>
          <w:lang w:val="en-AU"/>
        </w:rPr>
        <w:t>ov</w:t>
      </w:r>
      <w:r w:rsidRPr="005A3D0E">
        <w:rPr>
          <w:rFonts w:eastAsia="VIC Light" w:cs="Arial"/>
          <w:lang w:val="en-AU"/>
        </w:rPr>
        <w:t>ernment depa</w:t>
      </w:r>
      <w:r w:rsidRPr="005A3D0E">
        <w:rPr>
          <w:rFonts w:eastAsia="VIC Light" w:cs="Arial"/>
          <w:spacing w:val="2"/>
          <w:lang w:val="en-AU"/>
        </w:rPr>
        <w:t>r</w:t>
      </w:r>
      <w:r w:rsidRPr="005A3D0E">
        <w:rPr>
          <w:rFonts w:eastAsia="VIC Light" w:cs="Arial"/>
          <w:lang w:val="en-AU"/>
        </w:rPr>
        <w:t>tments and agencies.</w:t>
      </w:r>
      <w:r w:rsidR="007114E2" w:rsidRPr="005A3D0E">
        <w:rPr>
          <w:rFonts w:eastAsia="VIC Light" w:cs="Arial"/>
          <w:lang w:val="en-AU"/>
        </w:rPr>
        <w:t xml:space="preserve"> </w:t>
      </w:r>
      <w:r w:rsidRPr="005A3D0E">
        <w:rPr>
          <w:rFonts w:eastAsia="VIC Light" w:cs="Arial"/>
          <w:spacing w:val="-4"/>
          <w:lang w:val="en-AU"/>
        </w:rPr>
        <w:t>F</w:t>
      </w:r>
      <w:r w:rsidRPr="005A3D0E">
        <w:rPr>
          <w:rFonts w:eastAsia="VIC Light" w:cs="Arial"/>
          <w:lang w:val="en-AU"/>
        </w:rPr>
        <w:t xml:space="preserve">or </w:t>
      </w:r>
      <w:r w:rsidRPr="005A3D0E">
        <w:rPr>
          <w:rFonts w:eastAsia="VIC Light" w:cs="Arial"/>
          <w:spacing w:val="-1"/>
          <w:lang w:val="en-AU"/>
        </w:rPr>
        <w:t>s</w:t>
      </w:r>
      <w:r w:rsidRPr="005A3D0E">
        <w:rPr>
          <w:rFonts w:eastAsia="VIC Light" w:cs="Arial"/>
          <w:lang w:val="en-AU"/>
        </w:rPr>
        <w:t>upplie</w:t>
      </w:r>
      <w:r w:rsidRPr="005A3D0E">
        <w:rPr>
          <w:rFonts w:eastAsia="VIC Light" w:cs="Arial"/>
          <w:spacing w:val="-2"/>
          <w:lang w:val="en-AU"/>
        </w:rPr>
        <w:t>r</w:t>
      </w:r>
      <w:r w:rsidRPr="005A3D0E">
        <w:rPr>
          <w:rFonts w:eastAsia="VIC Light" w:cs="Arial"/>
          <w:spacing w:val="-1"/>
          <w:lang w:val="en-AU"/>
        </w:rPr>
        <w:t>s</w:t>
      </w:r>
      <w:r w:rsidRPr="005A3D0E">
        <w:rPr>
          <w:rFonts w:eastAsia="VIC Light" w:cs="Arial"/>
          <w:lang w:val="en-AU"/>
        </w:rPr>
        <w:t>, whether th</w:t>
      </w:r>
      <w:r w:rsidRPr="005A3D0E">
        <w:rPr>
          <w:rFonts w:eastAsia="VIC Light" w:cs="Arial"/>
          <w:spacing w:val="-3"/>
          <w:lang w:val="en-AU"/>
        </w:rPr>
        <w:t>e</w:t>
      </w:r>
      <w:r w:rsidRPr="005A3D0E">
        <w:rPr>
          <w:rFonts w:eastAsia="VIC Light" w:cs="Arial"/>
          <w:lang w:val="en-AU"/>
        </w:rPr>
        <w:t>y</w:t>
      </w:r>
      <w:r w:rsidR="007114E2" w:rsidRPr="005A3D0E">
        <w:rPr>
          <w:rFonts w:eastAsia="VIC Light" w:cs="Arial"/>
          <w:lang w:val="en-AU"/>
        </w:rPr>
        <w:t xml:space="preserve"> </w:t>
      </w:r>
      <w:r w:rsidRPr="005A3D0E">
        <w:rPr>
          <w:rFonts w:eastAsia="VIC Light" w:cs="Arial"/>
          <w:lang w:val="en-AU"/>
        </w:rPr>
        <w:t>be major b</w:t>
      </w:r>
      <w:r w:rsidRPr="005A3D0E">
        <w:rPr>
          <w:rFonts w:eastAsia="VIC Light" w:cs="Arial"/>
          <w:spacing w:val="-2"/>
          <w:lang w:val="en-AU"/>
        </w:rPr>
        <w:t>u</w:t>
      </w:r>
      <w:r w:rsidRPr="005A3D0E">
        <w:rPr>
          <w:rFonts w:eastAsia="VIC Light" w:cs="Arial"/>
          <w:lang w:val="en-AU"/>
        </w:rPr>
        <w:t>sine</w:t>
      </w:r>
      <w:r w:rsidRPr="005A3D0E">
        <w:rPr>
          <w:rFonts w:eastAsia="VIC Light" w:cs="Arial"/>
          <w:spacing w:val="-2"/>
          <w:lang w:val="en-AU"/>
        </w:rPr>
        <w:t>s</w:t>
      </w:r>
      <w:r w:rsidRPr="005A3D0E">
        <w:rPr>
          <w:rFonts w:eastAsia="VIC Light" w:cs="Arial"/>
          <w:lang w:val="en-AU"/>
        </w:rPr>
        <w:t xml:space="preserve">ses or </w:t>
      </w:r>
      <w:r w:rsidRPr="005A3D0E">
        <w:rPr>
          <w:rFonts w:eastAsia="VIC Light" w:cs="Arial"/>
          <w:spacing w:val="-2"/>
          <w:lang w:val="en-AU"/>
        </w:rPr>
        <w:t>s</w:t>
      </w:r>
      <w:r w:rsidRPr="005A3D0E">
        <w:rPr>
          <w:rFonts w:eastAsia="VIC Light" w:cs="Arial"/>
          <w:lang w:val="en-AU"/>
        </w:rPr>
        <w:t>mall</w:t>
      </w:r>
      <w:r w:rsidR="007114E2" w:rsidRPr="005A3D0E">
        <w:rPr>
          <w:rFonts w:eastAsia="VIC Light" w:cs="Arial"/>
          <w:lang w:val="en-AU"/>
        </w:rPr>
        <w:t xml:space="preserve"> </w:t>
      </w:r>
      <w:r w:rsidRPr="005A3D0E">
        <w:rPr>
          <w:rFonts w:eastAsia="VIC Light" w:cs="Arial"/>
          <w:spacing w:val="-3"/>
          <w:lang w:val="en-AU"/>
        </w:rPr>
        <w:t>t</w:t>
      </w:r>
      <w:r w:rsidRPr="005A3D0E">
        <w:rPr>
          <w:rFonts w:eastAsia="VIC Light" w:cs="Arial"/>
          <w:lang w:val="en-AU"/>
        </w:rPr>
        <w:t>o medium en</w:t>
      </w:r>
      <w:r w:rsidRPr="005A3D0E">
        <w:rPr>
          <w:rFonts w:eastAsia="VIC Light" w:cs="Arial"/>
          <w:spacing w:val="-3"/>
          <w:lang w:val="en-AU"/>
        </w:rPr>
        <w:t>t</w:t>
      </w:r>
      <w:r w:rsidRPr="005A3D0E">
        <w:rPr>
          <w:rFonts w:eastAsia="VIC Light" w:cs="Arial"/>
          <w:lang w:val="en-AU"/>
        </w:rPr>
        <w:t>erprises (SME</w:t>
      </w:r>
      <w:r w:rsidRPr="005A3D0E">
        <w:rPr>
          <w:rFonts w:eastAsia="VIC Light" w:cs="Arial"/>
          <w:spacing w:val="-6"/>
          <w:lang w:val="en-AU"/>
        </w:rPr>
        <w:t>s</w:t>
      </w:r>
      <w:r w:rsidRPr="005A3D0E">
        <w:rPr>
          <w:rFonts w:eastAsia="VIC Light" w:cs="Arial"/>
          <w:spacing w:val="-8"/>
          <w:lang w:val="en-AU"/>
        </w:rPr>
        <w:t>)</w:t>
      </w:r>
      <w:r w:rsidRPr="005A3D0E">
        <w:rPr>
          <w:rFonts w:eastAsia="VIC Light" w:cs="Arial"/>
          <w:lang w:val="en-AU"/>
        </w:rPr>
        <w:t>,</w:t>
      </w:r>
      <w:r w:rsidR="007114E2" w:rsidRPr="005A3D0E">
        <w:rPr>
          <w:rFonts w:eastAsia="VIC Light" w:cs="Arial"/>
          <w:lang w:val="en-AU"/>
        </w:rPr>
        <w:t xml:space="preserve"> </w:t>
      </w:r>
      <w:r w:rsidRPr="005A3D0E">
        <w:rPr>
          <w:rFonts w:eastAsia="VIC Light" w:cs="Arial"/>
          <w:lang w:val="en-AU"/>
        </w:rPr>
        <w:t>the f</w:t>
      </w:r>
      <w:r w:rsidRPr="005A3D0E">
        <w:rPr>
          <w:rFonts w:eastAsia="VIC Light" w:cs="Arial"/>
          <w:spacing w:val="-3"/>
          <w:lang w:val="en-AU"/>
        </w:rPr>
        <w:t>r</w:t>
      </w:r>
      <w:r w:rsidRPr="005A3D0E">
        <w:rPr>
          <w:rFonts w:eastAsia="VIC Light" w:cs="Arial"/>
          <w:lang w:val="en-AU"/>
        </w:rPr>
        <w:t xml:space="preserve">amework advises how </w:t>
      </w:r>
      <w:r w:rsidRPr="005A3D0E">
        <w:rPr>
          <w:rFonts w:eastAsia="VIC Light" w:cs="Arial"/>
          <w:spacing w:val="-3"/>
          <w:lang w:val="en-AU"/>
        </w:rPr>
        <w:t>t</w:t>
      </w:r>
      <w:r w:rsidRPr="005A3D0E">
        <w:rPr>
          <w:rFonts w:eastAsia="VIC Light" w:cs="Arial"/>
          <w:lang w:val="en-AU"/>
        </w:rPr>
        <w:t>o</w:t>
      </w:r>
      <w:r w:rsidR="007114E2" w:rsidRPr="005A3D0E">
        <w:rPr>
          <w:rFonts w:eastAsia="VIC Light" w:cs="Arial"/>
          <w:lang w:val="en-AU"/>
        </w:rPr>
        <w:t xml:space="preserve"> </w:t>
      </w:r>
      <w:r w:rsidRPr="005A3D0E">
        <w:rPr>
          <w:rFonts w:eastAsia="VIC Light" w:cs="Arial"/>
          <w:lang w:val="en-AU"/>
        </w:rPr>
        <w:t>incorpo</w:t>
      </w:r>
      <w:r w:rsidRPr="005A3D0E">
        <w:rPr>
          <w:rFonts w:eastAsia="VIC Light" w:cs="Arial"/>
          <w:spacing w:val="-3"/>
          <w:lang w:val="en-AU"/>
        </w:rPr>
        <w:t>r</w:t>
      </w:r>
      <w:r w:rsidRPr="005A3D0E">
        <w:rPr>
          <w:rFonts w:eastAsia="VIC Light" w:cs="Arial"/>
          <w:lang w:val="en-AU"/>
        </w:rPr>
        <w:t>a</w:t>
      </w:r>
      <w:r w:rsidRPr="005A3D0E">
        <w:rPr>
          <w:rFonts w:eastAsia="VIC Light" w:cs="Arial"/>
          <w:spacing w:val="-3"/>
          <w:lang w:val="en-AU"/>
        </w:rPr>
        <w:t>t</w:t>
      </w:r>
      <w:r w:rsidRPr="005A3D0E">
        <w:rPr>
          <w:rFonts w:eastAsia="VIC Light" w:cs="Arial"/>
          <w:lang w:val="en-AU"/>
        </w:rPr>
        <w:t xml:space="preserve">e social </w:t>
      </w:r>
      <w:r w:rsidRPr="005A3D0E">
        <w:rPr>
          <w:rFonts w:eastAsia="VIC Light" w:cs="Arial"/>
          <w:spacing w:val="-3"/>
          <w:lang w:val="en-AU"/>
        </w:rPr>
        <w:t>v</w:t>
      </w:r>
      <w:r w:rsidRPr="005A3D0E">
        <w:rPr>
          <w:rFonts w:eastAsia="VIC Light" w:cs="Arial"/>
          <w:lang w:val="en-AU"/>
        </w:rPr>
        <w:t>alue when</w:t>
      </w:r>
      <w:r w:rsidR="007114E2" w:rsidRPr="005A3D0E">
        <w:rPr>
          <w:rFonts w:eastAsia="VIC Light" w:cs="Arial"/>
          <w:lang w:val="en-AU"/>
        </w:rPr>
        <w:t xml:space="preserve"> </w:t>
      </w:r>
      <w:r w:rsidRPr="005A3D0E">
        <w:rPr>
          <w:rFonts w:eastAsia="VIC Light" w:cs="Arial"/>
          <w:lang w:val="en-AU"/>
        </w:rPr>
        <w:t xml:space="preserve">competing </w:t>
      </w:r>
      <w:r w:rsidRPr="005A3D0E">
        <w:rPr>
          <w:rFonts w:eastAsia="VIC Light" w:cs="Arial"/>
          <w:spacing w:val="-1"/>
          <w:lang w:val="en-AU"/>
        </w:rPr>
        <w:t>f</w:t>
      </w:r>
      <w:r w:rsidRPr="005A3D0E">
        <w:rPr>
          <w:rFonts w:eastAsia="VIC Light" w:cs="Arial"/>
          <w:lang w:val="en-AU"/>
        </w:rPr>
        <w:t>or g</w:t>
      </w:r>
      <w:r w:rsidRPr="005A3D0E">
        <w:rPr>
          <w:rFonts w:eastAsia="VIC Light" w:cs="Arial"/>
          <w:spacing w:val="-3"/>
          <w:lang w:val="en-AU"/>
        </w:rPr>
        <w:t>ov</w:t>
      </w:r>
      <w:r w:rsidRPr="005A3D0E">
        <w:rPr>
          <w:rFonts w:eastAsia="VIC Light" w:cs="Arial"/>
          <w:lang w:val="en-AU"/>
        </w:rPr>
        <w:t>ernment</w:t>
      </w:r>
      <w:r w:rsidR="007114E2" w:rsidRPr="005A3D0E">
        <w:rPr>
          <w:rFonts w:eastAsia="VIC Light" w:cs="Arial"/>
          <w:lang w:val="en-AU"/>
        </w:rPr>
        <w:t xml:space="preserve"> </w:t>
      </w:r>
      <w:r w:rsidRPr="005A3D0E">
        <w:rPr>
          <w:rFonts w:eastAsia="VIC Light" w:cs="Arial"/>
          <w:lang w:val="en-AU"/>
        </w:rPr>
        <w:t>p</w:t>
      </w:r>
      <w:r w:rsidRPr="005A3D0E">
        <w:rPr>
          <w:rFonts w:eastAsia="VIC Light" w:cs="Arial"/>
          <w:spacing w:val="-3"/>
          <w:lang w:val="en-AU"/>
        </w:rPr>
        <w:t>r</w:t>
      </w:r>
      <w:r w:rsidRPr="005A3D0E">
        <w:rPr>
          <w:rFonts w:eastAsia="VIC Light" w:cs="Arial"/>
          <w:lang w:val="en-AU"/>
        </w:rPr>
        <w:t>ocu</w:t>
      </w:r>
      <w:r w:rsidRPr="005A3D0E">
        <w:rPr>
          <w:rFonts w:eastAsia="VIC Light" w:cs="Arial"/>
          <w:spacing w:val="-3"/>
          <w:lang w:val="en-AU"/>
        </w:rPr>
        <w:t>r</w:t>
      </w:r>
      <w:r w:rsidRPr="005A3D0E">
        <w:rPr>
          <w:rFonts w:eastAsia="VIC Light" w:cs="Arial"/>
          <w:lang w:val="en-AU"/>
        </w:rPr>
        <w:t>ement oppo</w:t>
      </w:r>
      <w:r w:rsidRPr="005A3D0E">
        <w:rPr>
          <w:rFonts w:eastAsia="VIC Light" w:cs="Arial"/>
          <w:spacing w:val="2"/>
          <w:lang w:val="en-AU"/>
        </w:rPr>
        <w:t>r</w:t>
      </w:r>
      <w:r w:rsidRPr="005A3D0E">
        <w:rPr>
          <w:rFonts w:eastAsia="VIC Light" w:cs="Arial"/>
          <w:spacing w:val="-2"/>
          <w:lang w:val="en-AU"/>
        </w:rPr>
        <w:t>t</w:t>
      </w:r>
      <w:r w:rsidRPr="005A3D0E">
        <w:rPr>
          <w:rFonts w:eastAsia="VIC Light" w:cs="Arial"/>
          <w:lang w:val="en-AU"/>
        </w:rPr>
        <w:t>unities.</w:t>
      </w:r>
    </w:p>
    <w:p w14:paraId="7132AE46" w14:textId="098D59B7" w:rsidR="004A1756" w:rsidRPr="005A3D0E" w:rsidRDefault="005839B3" w:rsidP="004A0C8F">
      <w:pPr>
        <w:rPr>
          <w:rFonts w:eastAsia="VIC Light" w:cs="Arial"/>
          <w:lang w:val="en-AU"/>
        </w:rPr>
      </w:pPr>
      <w:r w:rsidRPr="005A3D0E">
        <w:rPr>
          <w:rFonts w:eastAsia="VIC Light" w:cs="Arial"/>
          <w:lang w:val="en-AU"/>
        </w:rPr>
        <w:lastRenderedPageBreak/>
        <w:t>Vic</w:t>
      </w:r>
      <w:r w:rsidRPr="005A3D0E">
        <w:rPr>
          <w:rFonts w:eastAsia="VIC Light" w:cs="Arial"/>
          <w:spacing w:val="-3"/>
          <w:lang w:val="en-AU"/>
        </w:rPr>
        <w:t>t</w:t>
      </w:r>
      <w:r w:rsidRPr="005A3D0E">
        <w:rPr>
          <w:rFonts w:eastAsia="VIC Light" w:cs="Arial"/>
          <w:lang w:val="en-AU"/>
        </w:rPr>
        <w:t>oria</w:t>
      </w:r>
      <w:r w:rsidRPr="005A3D0E">
        <w:rPr>
          <w:rFonts w:eastAsia="VIC Light" w:cs="Arial"/>
          <w:spacing w:val="-7"/>
          <w:lang w:val="en-AU"/>
        </w:rPr>
        <w:t>’</w:t>
      </w:r>
      <w:r w:rsidRPr="005A3D0E">
        <w:rPr>
          <w:rFonts w:eastAsia="VIC Light" w:cs="Arial"/>
          <w:lang w:val="en-AU"/>
        </w:rPr>
        <w:t xml:space="preserve">s commitment </w:t>
      </w:r>
      <w:r w:rsidRPr="005A3D0E">
        <w:rPr>
          <w:rFonts w:eastAsia="VIC Light" w:cs="Arial"/>
          <w:spacing w:val="-3"/>
          <w:lang w:val="en-AU"/>
        </w:rPr>
        <w:t>t</w:t>
      </w:r>
      <w:r w:rsidRPr="005A3D0E">
        <w:rPr>
          <w:rFonts w:eastAsia="VIC Light" w:cs="Arial"/>
          <w:lang w:val="en-AU"/>
        </w:rPr>
        <w:t>o social p</w:t>
      </w:r>
      <w:r w:rsidRPr="005A3D0E">
        <w:rPr>
          <w:rFonts w:eastAsia="VIC Light" w:cs="Arial"/>
          <w:spacing w:val="-3"/>
          <w:lang w:val="en-AU"/>
        </w:rPr>
        <w:t>r</w:t>
      </w:r>
      <w:r w:rsidRPr="005A3D0E">
        <w:rPr>
          <w:rFonts w:eastAsia="VIC Light" w:cs="Arial"/>
          <w:lang w:val="en-AU"/>
        </w:rPr>
        <w:t>ocu</w:t>
      </w:r>
      <w:r w:rsidRPr="005A3D0E">
        <w:rPr>
          <w:rFonts w:eastAsia="VIC Light" w:cs="Arial"/>
          <w:spacing w:val="-3"/>
          <w:lang w:val="en-AU"/>
        </w:rPr>
        <w:t>r</w:t>
      </w:r>
      <w:r w:rsidRPr="005A3D0E">
        <w:rPr>
          <w:rFonts w:eastAsia="VIC Light" w:cs="Arial"/>
          <w:lang w:val="en-AU"/>
        </w:rPr>
        <w:t xml:space="preserve">ement </w:t>
      </w:r>
      <w:r w:rsidRPr="005A3D0E">
        <w:rPr>
          <w:rFonts w:eastAsia="VIC Light" w:cs="Arial"/>
          <w:spacing w:val="-3"/>
          <w:lang w:val="en-AU"/>
        </w:rPr>
        <w:t>r</w:t>
      </w:r>
      <w:r w:rsidRPr="005A3D0E">
        <w:rPr>
          <w:rFonts w:eastAsia="VIC Light" w:cs="Arial"/>
          <w:spacing w:val="-1"/>
          <w:lang w:val="en-AU"/>
        </w:rPr>
        <w:t>e</w:t>
      </w:r>
      <w:r w:rsidRPr="005A3D0E">
        <w:rPr>
          <w:rFonts w:eastAsia="VIC Light" w:cs="Arial"/>
          <w:lang w:val="en-AU"/>
        </w:rPr>
        <w:t>flects a g</w:t>
      </w:r>
      <w:r w:rsidRPr="005A3D0E">
        <w:rPr>
          <w:rFonts w:eastAsia="VIC Light" w:cs="Arial"/>
          <w:spacing w:val="-3"/>
          <w:lang w:val="en-AU"/>
        </w:rPr>
        <w:t>r</w:t>
      </w:r>
      <w:r w:rsidRPr="005A3D0E">
        <w:rPr>
          <w:rFonts w:eastAsia="VIC Light" w:cs="Arial"/>
          <w:lang w:val="en-AU"/>
        </w:rPr>
        <w:t>owing national and in</w:t>
      </w:r>
      <w:r w:rsidRPr="005A3D0E">
        <w:rPr>
          <w:rFonts w:eastAsia="VIC Light" w:cs="Arial"/>
          <w:spacing w:val="-3"/>
          <w:lang w:val="en-AU"/>
        </w:rPr>
        <w:t>t</w:t>
      </w:r>
      <w:r w:rsidRPr="005A3D0E">
        <w:rPr>
          <w:rFonts w:eastAsia="VIC Light" w:cs="Arial"/>
          <w:lang w:val="en-AU"/>
        </w:rPr>
        <w:t xml:space="preserve">ernational </w:t>
      </w:r>
      <w:r w:rsidRPr="005A3D0E">
        <w:rPr>
          <w:rFonts w:eastAsia="VIC Light" w:cs="Arial"/>
          <w:spacing w:val="-1"/>
          <w:lang w:val="en-AU"/>
        </w:rPr>
        <w:t>f</w:t>
      </w:r>
      <w:r w:rsidRPr="005A3D0E">
        <w:rPr>
          <w:rFonts w:eastAsia="VIC Light" w:cs="Arial"/>
          <w:lang w:val="en-AU"/>
        </w:rPr>
        <w:t>oc</w:t>
      </w:r>
      <w:r w:rsidRPr="005A3D0E">
        <w:rPr>
          <w:rFonts w:eastAsia="VIC Light" w:cs="Arial"/>
          <w:spacing w:val="-2"/>
          <w:lang w:val="en-AU"/>
        </w:rPr>
        <w:t>u</w:t>
      </w:r>
      <w:r w:rsidRPr="005A3D0E">
        <w:rPr>
          <w:rFonts w:eastAsia="VIC Light" w:cs="Arial"/>
          <w:lang w:val="en-AU"/>
        </w:rPr>
        <w:t>s</w:t>
      </w:r>
      <w:r w:rsidR="006E6649" w:rsidRPr="005A3D0E">
        <w:rPr>
          <w:rFonts w:eastAsia="VIC Light" w:cs="Arial"/>
          <w:lang w:val="en-AU"/>
        </w:rPr>
        <w:t xml:space="preserve"> </w:t>
      </w:r>
      <w:r w:rsidRPr="005A3D0E">
        <w:rPr>
          <w:rFonts w:eastAsia="VIC Light" w:cs="Arial"/>
          <w:spacing w:val="-4"/>
          <w:lang w:val="en-AU"/>
        </w:rPr>
        <w:t>o</w:t>
      </w:r>
      <w:r w:rsidRPr="005A3D0E">
        <w:rPr>
          <w:rFonts w:eastAsia="VIC Light" w:cs="Arial"/>
          <w:lang w:val="en-AU"/>
        </w:rPr>
        <w:t>n</w:t>
      </w:r>
      <w:r w:rsidRPr="005A3D0E">
        <w:rPr>
          <w:rFonts w:eastAsia="VIC Light" w:cs="Arial"/>
          <w:spacing w:val="-7"/>
          <w:lang w:val="en-AU"/>
        </w:rPr>
        <w:t xml:space="preserve"> </w:t>
      </w:r>
      <w:r w:rsidRPr="005A3D0E">
        <w:rPr>
          <w:rFonts w:eastAsia="VIC Light" w:cs="Arial"/>
          <w:spacing w:val="-4"/>
          <w:lang w:val="en-AU"/>
        </w:rPr>
        <w:t>th</w:t>
      </w:r>
      <w:r w:rsidRPr="005A3D0E">
        <w:rPr>
          <w:rFonts w:eastAsia="VIC Light" w:cs="Arial"/>
          <w:lang w:val="en-AU"/>
        </w:rPr>
        <w:t>e</w:t>
      </w:r>
      <w:r w:rsidRPr="005A3D0E">
        <w:rPr>
          <w:rFonts w:eastAsia="VIC Light" w:cs="Arial"/>
          <w:spacing w:val="-7"/>
          <w:lang w:val="en-AU"/>
        </w:rPr>
        <w:t xml:space="preserve"> </w:t>
      </w:r>
      <w:r w:rsidRPr="005A3D0E">
        <w:rPr>
          <w:rFonts w:eastAsia="VIC Light" w:cs="Arial"/>
          <w:spacing w:val="-4"/>
          <w:lang w:val="en-AU"/>
        </w:rPr>
        <w:t>st</w:t>
      </w:r>
      <w:r w:rsidRPr="005A3D0E">
        <w:rPr>
          <w:rFonts w:eastAsia="VIC Light" w:cs="Arial"/>
          <w:spacing w:val="-6"/>
          <w:lang w:val="en-AU"/>
        </w:rPr>
        <w:t>r</w:t>
      </w:r>
      <w:r w:rsidRPr="005A3D0E">
        <w:rPr>
          <w:rFonts w:eastAsia="VIC Light" w:cs="Arial"/>
          <w:spacing w:val="-4"/>
          <w:lang w:val="en-AU"/>
        </w:rPr>
        <w:t>a</w:t>
      </w:r>
      <w:r w:rsidRPr="005A3D0E">
        <w:rPr>
          <w:rFonts w:eastAsia="VIC Light" w:cs="Arial"/>
          <w:spacing w:val="-7"/>
          <w:lang w:val="en-AU"/>
        </w:rPr>
        <w:t>t</w:t>
      </w:r>
      <w:r w:rsidRPr="005A3D0E">
        <w:rPr>
          <w:rFonts w:eastAsia="VIC Light" w:cs="Arial"/>
          <w:spacing w:val="-4"/>
          <w:lang w:val="en-AU"/>
        </w:rPr>
        <w:t>egi</w:t>
      </w:r>
      <w:r w:rsidRPr="005A3D0E">
        <w:rPr>
          <w:rFonts w:eastAsia="VIC Light" w:cs="Arial"/>
          <w:lang w:val="en-AU"/>
        </w:rPr>
        <w:t>c</w:t>
      </w:r>
      <w:r w:rsidRPr="005A3D0E">
        <w:rPr>
          <w:rFonts w:eastAsia="VIC Light" w:cs="Arial"/>
          <w:spacing w:val="-7"/>
          <w:lang w:val="en-AU"/>
        </w:rPr>
        <w:t xml:space="preserve"> </w:t>
      </w:r>
      <w:r w:rsidRPr="005A3D0E">
        <w:rPr>
          <w:rFonts w:eastAsia="VIC Light" w:cs="Arial"/>
          <w:spacing w:val="-5"/>
          <w:lang w:val="en-AU"/>
        </w:rPr>
        <w:t>u</w:t>
      </w:r>
      <w:r w:rsidRPr="005A3D0E">
        <w:rPr>
          <w:rFonts w:eastAsia="VIC Light" w:cs="Arial"/>
          <w:spacing w:val="-4"/>
          <w:lang w:val="en-AU"/>
        </w:rPr>
        <w:t>s</w:t>
      </w:r>
      <w:r w:rsidRPr="005A3D0E">
        <w:rPr>
          <w:rFonts w:eastAsia="VIC Light" w:cs="Arial"/>
          <w:lang w:val="en-AU"/>
        </w:rPr>
        <w:t>e</w:t>
      </w:r>
      <w:r w:rsidRPr="005A3D0E">
        <w:rPr>
          <w:rFonts w:eastAsia="VIC Light" w:cs="Arial"/>
          <w:spacing w:val="-7"/>
          <w:lang w:val="en-AU"/>
        </w:rPr>
        <w:t xml:space="preserve"> </w:t>
      </w:r>
      <w:r w:rsidRPr="005A3D0E">
        <w:rPr>
          <w:rFonts w:eastAsia="VIC Light" w:cs="Arial"/>
          <w:spacing w:val="-4"/>
          <w:lang w:val="en-AU"/>
        </w:rPr>
        <w:t>o</w:t>
      </w:r>
      <w:r w:rsidRPr="005A3D0E">
        <w:rPr>
          <w:rFonts w:eastAsia="VIC Light" w:cs="Arial"/>
          <w:lang w:val="en-AU"/>
        </w:rPr>
        <w:t>f</w:t>
      </w:r>
      <w:r w:rsidRPr="005A3D0E">
        <w:rPr>
          <w:rFonts w:eastAsia="VIC Light" w:cs="Arial"/>
          <w:spacing w:val="-7"/>
          <w:lang w:val="en-AU"/>
        </w:rPr>
        <w:t xml:space="preserve"> </w:t>
      </w:r>
      <w:r w:rsidRPr="005A3D0E">
        <w:rPr>
          <w:rFonts w:eastAsia="VIC Light" w:cs="Arial"/>
          <w:spacing w:val="-4"/>
          <w:lang w:val="en-AU"/>
        </w:rPr>
        <w:t>p</w:t>
      </w:r>
      <w:r w:rsidRPr="005A3D0E">
        <w:rPr>
          <w:rFonts w:eastAsia="VIC Light" w:cs="Arial"/>
          <w:spacing w:val="-6"/>
          <w:lang w:val="en-AU"/>
        </w:rPr>
        <w:t>r</w:t>
      </w:r>
      <w:r w:rsidRPr="005A3D0E">
        <w:rPr>
          <w:rFonts w:eastAsia="VIC Light" w:cs="Arial"/>
          <w:spacing w:val="-4"/>
          <w:lang w:val="en-AU"/>
        </w:rPr>
        <w:t>ocu</w:t>
      </w:r>
      <w:r w:rsidRPr="005A3D0E">
        <w:rPr>
          <w:rFonts w:eastAsia="VIC Light" w:cs="Arial"/>
          <w:spacing w:val="-6"/>
          <w:lang w:val="en-AU"/>
        </w:rPr>
        <w:t>r</w:t>
      </w:r>
      <w:r w:rsidRPr="005A3D0E">
        <w:rPr>
          <w:rFonts w:eastAsia="VIC Light" w:cs="Arial"/>
          <w:spacing w:val="-4"/>
          <w:lang w:val="en-AU"/>
        </w:rPr>
        <w:t xml:space="preserve">ement </w:t>
      </w:r>
      <w:r w:rsidRPr="005A3D0E">
        <w:rPr>
          <w:rFonts w:eastAsia="VIC Light" w:cs="Arial"/>
          <w:spacing w:val="-3"/>
          <w:lang w:val="en-AU"/>
        </w:rPr>
        <w:t>t</w:t>
      </w:r>
      <w:r w:rsidRPr="005A3D0E">
        <w:rPr>
          <w:rFonts w:eastAsia="VIC Light" w:cs="Arial"/>
          <w:lang w:val="en-AU"/>
        </w:rPr>
        <w:t>o dri</w:t>
      </w:r>
      <w:r w:rsidRPr="005A3D0E">
        <w:rPr>
          <w:rFonts w:eastAsia="VIC Light" w:cs="Arial"/>
          <w:spacing w:val="-3"/>
          <w:lang w:val="en-AU"/>
        </w:rPr>
        <w:t>v</w:t>
      </w:r>
      <w:r w:rsidRPr="005A3D0E">
        <w:rPr>
          <w:rFonts w:eastAsia="VIC Light" w:cs="Arial"/>
          <w:lang w:val="en-AU"/>
        </w:rPr>
        <w:t xml:space="preserve">e social, economic, and </w:t>
      </w:r>
      <w:r w:rsidRPr="005A3D0E">
        <w:rPr>
          <w:rFonts w:eastAsia="VIC Light" w:cs="Arial"/>
          <w:spacing w:val="-4"/>
          <w:lang w:val="en-AU"/>
        </w:rPr>
        <w:t>e</w:t>
      </w:r>
      <w:r w:rsidRPr="005A3D0E">
        <w:rPr>
          <w:rFonts w:eastAsia="VIC Light" w:cs="Arial"/>
          <w:spacing w:val="-6"/>
          <w:lang w:val="en-AU"/>
        </w:rPr>
        <w:t>n</w:t>
      </w:r>
      <w:r w:rsidRPr="005A3D0E">
        <w:rPr>
          <w:rFonts w:eastAsia="VIC Light" w:cs="Arial"/>
          <w:spacing w:val="-4"/>
          <w:lang w:val="en-AU"/>
        </w:rPr>
        <w:t>vi</w:t>
      </w:r>
      <w:r w:rsidRPr="005A3D0E">
        <w:rPr>
          <w:rFonts w:eastAsia="VIC Light" w:cs="Arial"/>
          <w:spacing w:val="-6"/>
          <w:lang w:val="en-AU"/>
        </w:rPr>
        <w:t>r</w:t>
      </w:r>
      <w:r w:rsidRPr="005A3D0E">
        <w:rPr>
          <w:rFonts w:eastAsia="VIC Light" w:cs="Arial"/>
          <w:spacing w:val="-4"/>
          <w:lang w:val="en-AU"/>
        </w:rPr>
        <w:t>onmen</w:t>
      </w:r>
      <w:r w:rsidRPr="005A3D0E">
        <w:rPr>
          <w:rFonts w:eastAsia="VIC Light" w:cs="Arial"/>
          <w:spacing w:val="-7"/>
          <w:lang w:val="en-AU"/>
        </w:rPr>
        <w:t>t</w:t>
      </w:r>
      <w:r w:rsidRPr="005A3D0E">
        <w:rPr>
          <w:rFonts w:eastAsia="VIC Light" w:cs="Arial"/>
          <w:spacing w:val="-4"/>
          <w:lang w:val="en-AU"/>
        </w:rPr>
        <w:t>a</w:t>
      </w:r>
      <w:r w:rsidRPr="005A3D0E">
        <w:rPr>
          <w:rFonts w:eastAsia="VIC Light" w:cs="Arial"/>
          <w:lang w:val="en-AU"/>
        </w:rPr>
        <w:t>l</w:t>
      </w:r>
      <w:r w:rsidRPr="005A3D0E">
        <w:rPr>
          <w:rFonts w:eastAsia="VIC Light" w:cs="Arial"/>
          <w:spacing w:val="-7"/>
          <w:lang w:val="en-AU"/>
        </w:rPr>
        <w:t xml:space="preserve"> </w:t>
      </w:r>
      <w:r w:rsidRPr="005A3D0E">
        <w:rPr>
          <w:rFonts w:eastAsia="VIC Light" w:cs="Arial"/>
          <w:spacing w:val="-4"/>
          <w:lang w:val="en-AU"/>
        </w:rPr>
        <w:t>ou</w:t>
      </w:r>
      <w:r w:rsidRPr="005A3D0E">
        <w:rPr>
          <w:rFonts w:eastAsia="VIC Light" w:cs="Arial"/>
          <w:spacing w:val="-7"/>
          <w:lang w:val="en-AU"/>
        </w:rPr>
        <w:t>t</w:t>
      </w:r>
      <w:r w:rsidRPr="005A3D0E">
        <w:rPr>
          <w:rFonts w:eastAsia="VIC Light" w:cs="Arial"/>
          <w:spacing w:val="-4"/>
          <w:lang w:val="en-AU"/>
        </w:rPr>
        <w:t>come</w:t>
      </w:r>
      <w:r w:rsidRPr="005A3D0E">
        <w:rPr>
          <w:rFonts w:eastAsia="VIC Light" w:cs="Arial"/>
          <w:spacing w:val="-5"/>
          <w:lang w:val="en-AU"/>
        </w:rPr>
        <w:t>s</w:t>
      </w:r>
      <w:r w:rsidRPr="005A3D0E">
        <w:rPr>
          <w:rFonts w:eastAsia="VIC Light" w:cs="Arial"/>
          <w:lang w:val="en-AU"/>
        </w:rPr>
        <w:t>,</w:t>
      </w:r>
      <w:r w:rsidRPr="005A3D0E">
        <w:rPr>
          <w:rFonts w:eastAsia="VIC Light" w:cs="Arial"/>
          <w:spacing w:val="-7"/>
          <w:lang w:val="en-AU"/>
        </w:rPr>
        <w:t xml:space="preserve"> </w:t>
      </w:r>
      <w:r w:rsidRPr="005A3D0E">
        <w:rPr>
          <w:rFonts w:eastAsia="VIC Light" w:cs="Arial"/>
          <w:spacing w:val="-4"/>
          <w:lang w:val="en-AU"/>
        </w:rPr>
        <w:t xml:space="preserve">including </w:t>
      </w:r>
      <w:r w:rsidRPr="005A3D0E">
        <w:rPr>
          <w:rFonts w:eastAsia="VIC Light" w:cs="Arial"/>
          <w:spacing w:val="-3"/>
          <w:lang w:val="en-AU"/>
        </w:rPr>
        <w:t>r</w:t>
      </w:r>
      <w:r w:rsidRPr="005A3D0E">
        <w:rPr>
          <w:rFonts w:eastAsia="VIC Light" w:cs="Arial"/>
          <w:lang w:val="en-AU"/>
        </w:rPr>
        <w:t xml:space="preserve">ecent activity </w:t>
      </w:r>
      <w:r w:rsidRPr="005A3D0E">
        <w:rPr>
          <w:rFonts w:eastAsia="VIC Light" w:cs="Arial"/>
          <w:spacing w:val="-1"/>
          <w:lang w:val="en-AU"/>
        </w:rPr>
        <w:t>s</w:t>
      </w:r>
      <w:r w:rsidRPr="005A3D0E">
        <w:rPr>
          <w:rFonts w:eastAsia="VIC Light" w:cs="Arial"/>
          <w:lang w:val="en-AU"/>
        </w:rPr>
        <w:t>uch as:</w:t>
      </w:r>
    </w:p>
    <w:p w14:paraId="75B3E80C" w14:textId="77777777" w:rsidR="00731EDD" w:rsidRPr="00731EDD" w:rsidRDefault="005839B3" w:rsidP="00731EDD">
      <w:pPr>
        <w:pStyle w:val="ListParagraph"/>
        <w:numPr>
          <w:ilvl w:val="0"/>
          <w:numId w:val="43"/>
        </w:numPr>
        <w:rPr>
          <w:rFonts w:eastAsia="VIC Light" w:cstheme="majorBidi"/>
          <w:b/>
          <w:bCs/>
          <w:iCs/>
          <w:szCs w:val="28"/>
          <w:lang w:val="en-AU"/>
        </w:rPr>
      </w:pPr>
      <w:r w:rsidRPr="00731EDD">
        <w:rPr>
          <w:rFonts w:eastAsia="VIC Light"/>
          <w:lang w:val="en-AU"/>
        </w:rPr>
        <w:t>the new 2</w:t>
      </w:r>
      <w:r w:rsidRPr="00731EDD">
        <w:rPr>
          <w:rFonts w:eastAsia="VIC Light"/>
          <w:spacing w:val="-1"/>
          <w:lang w:val="en-AU"/>
        </w:rPr>
        <w:t>0</w:t>
      </w:r>
      <w:r w:rsidRPr="00731EDD">
        <w:rPr>
          <w:rFonts w:eastAsia="VIC Light"/>
          <w:lang w:val="en-AU"/>
        </w:rPr>
        <w:t>17 ISO: 20400</w:t>
      </w:r>
      <w:r w:rsidR="006E6649" w:rsidRPr="00731EDD">
        <w:rPr>
          <w:rFonts w:eastAsia="VIC Light"/>
          <w:lang w:val="en-AU"/>
        </w:rPr>
        <w:t xml:space="preserve"> </w:t>
      </w:r>
      <w:r w:rsidRPr="00731EDD">
        <w:rPr>
          <w:rFonts w:eastAsia="VIC Light"/>
          <w:spacing w:val="-2"/>
          <w:lang w:val="en-AU"/>
        </w:rPr>
        <w:t>Su</w:t>
      </w:r>
      <w:r w:rsidRPr="00731EDD">
        <w:rPr>
          <w:rFonts w:eastAsia="VIC Light"/>
          <w:lang w:val="en-AU"/>
        </w:rPr>
        <w:t>s</w:t>
      </w:r>
      <w:r w:rsidRPr="00731EDD">
        <w:rPr>
          <w:rFonts w:eastAsia="VIC Light"/>
          <w:spacing w:val="-3"/>
          <w:lang w:val="en-AU"/>
        </w:rPr>
        <w:t>t</w:t>
      </w:r>
      <w:r w:rsidRPr="00731EDD">
        <w:rPr>
          <w:rFonts w:eastAsia="VIC Light"/>
          <w:lang w:val="en-AU"/>
        </w:rPr>
        <w:t>ainable P</w:t>
      </w:r>
      <w:r w:rsidRPr="00731EDD">
        <w:rPr>
          <w:rFonts w:eastAsia="VIC Light"/>
          <w:spacing w:val="-3"/>
          <w:lang w:val="en-AU"/>
        </w:rPr>
        <w:t>r</w:t>
      </w:r>
      <w:r w:rsidRPr="00731EDD">
        <w:rPr>
          <w:rFonts w:eastAsia="VIC Light"/>
          <w:lang w:val="en-AU"/>
        </w:rPr>
        <w:t>ocu</w:t>
      </w:r>
      <w:r w:rsidRPr="00731EDD">
        <w:rPr>
          <w:rFonts w:eastAsia="VIC Light"/>
          <w:spacing w:val="-3"/>
          <w:lang w:val="en-AU"/>
        </w:rPr>
        <w:t>r</w:t>
      </w:r>
      <w:r w:rsidRPr="00731EDD">
        <w:rPr>
          <w:rFonts w:eastAsia="VIC Light"/>
          <w:lang w:val="en-AU"/>
        </w:rPr>
        <w:t>ement</w:t>
      </w:r>
      <w:r w:rsidR="006E6649" w:rsidRPr="00731EDD">
        <w:rPr>
          <w:rFonts w:eastAsia="VIC Light"/>
          <w:lang w:val="en-AU"/>
        </w:rPr>
        <w:t xml:space="preserve"> </w:t>
      </w:r>
      <w:r w:rsidRPr="00731EDD">
        <w:rPr>
          <w:rFonts w:eastAsia="VIC Light"/>
          <w:spacing w:val="-2"/>
          <w:lang w:val="en-AU"/>
        </w:rPr>
        <w:t>S</w:t>
      </w:r>
      <w:r w:rsidRPr="00731EDD">
        <w:rPr>
          <w:rFonts w:eastAsia="VIC Light"/>
          <w:spacing w:val="-3"/>
          <w:lang w:val="en-AU"/>
        </w:rPr>
        <w:t>t</w:t>
      </w:r>
      <w:r w:rsidRPr="00731EDD">
        <w:rPr>
          <w:rFonts w:eastAsia="VIC Light"/>
          <w:lang w:val="en-AU"/>
        </w:rPr>
        <w:t>anda</w:t>
      </w:r>
      <w:r w:rsidRPr="00731EDD">
        <w:rPr>
          <w:rFonts w:eastAsia="VIC Light"/>
          <w:spacing w:val="-4"/>
          <w:lang w:val="en-AU"/>
        </w:rPr>
        <w:t>r</w:t>
      </w:r>
      <w:r w:rsidRPr="00731EDD">
        <w:rPr>
          <w:rFonts w:eastAsia="VIC Light"/>
          <w:lang w:val="en-AU"/>
        </w:rPr>
        <w:t>d, which has c</w:t>
      </w:r>
      <w:r w:rsidRPr="00731EDD">
        <w:rPr>
          <w:rFonts w:eastAsia="VIC Light"/>
          <w:spacing w:val="-3"/>
          <w:lang w:val="en-AU"/>
        </w:rPr>
        <w:t>r</w:t>
      </w:r>
      <w:r w:rsidRPr="00731EDD">
        <w:rPr>
          <w:rFonts w:eastAsia="VIC Light"/>
          <w:lang w:val="en-AU"/>
        </w:rPr>
        <w:t>ea</w:t>
      </w:r>
      <w:r w:rsidRPr="00731EDD">
        <w:rPr>
          <w:rFonts w:eastAsia="VIC Light"/>
          <w:spacing w:val="-3"/>
          <w:lang w:val="en-AU"/>
        </w:rPr>
        <w:t>t</w:t>
      </w:r>
      <w:r w:rsidRPr="00731EDD">
        <w:rPr>
          <w:rFonts w:eastAsia="VIC Light"/>
          <w:lang w:val="en-AU"/>
        </w:rPr>
        <w:t>ed</w:t>
      </w:r>
      <w:r w:rsidR="006E6649" w:rsidRPr="00731EDD">
        <w:rPr>
          <w:rFonts w:eastAsia="VIC Light"/>
          <w:lang w:val="en-AU"/>
        </w:rPr>
        <w:t xml:space="preserve"> </w:t>
      </w:r>
      <w:r w:rsidRPr="00731EDD">
        <w:rPr>
          <w:rFonts w:eastAsia="VIC Light"/>
          <w:lang w:val="en-AU"/>
        </w:rPr>
        <w:t>a</w:t>
      </w:r>
      <w:r w:rsidRPr="00731EDD">
        <w:rPr>
          <w:rFonts w:eastAsia="VIC Light"/>
          <w:spacing w:val="-7"/>
          <w:lang w:val="en-AU"/>
        </w:rPr>
        <w:t xml:space="preserve"> </w:t>
      </w:r>
      <w:r w:rsidRPr="00731EDD">
        <w:rPr>
          <w:rFonts w:eastAsia="VIC Light"/>
          <w:spacing w:val="-4"/>
          <w:lang w:val="en-AU"/>
        </w:rPr>
        <w:t>globa</w:t>
      </w:r>
      <w:r w:rsidRPr="00731EDD">
        <w:rPr>
          <w:rFonts w:eastAsia="VIC Light"/>
          <w:lang w:val="en-AU"/>
        </w:rPr>
        <w:t>l</w:t>
      </w:r>
      <w:r w:rsidRPr="00731EDD">
        <w:rPr>
          <w:rFonts w:eastAsia="VIC Light"/>
          <w:spacing w:val="-7"/>
          <w:lang w:val="en-AU"/>
        </w:rPr>
        <w:t xml:space="preserve"> </w:t>
      </w:r>
      <w:r w:rsidRPr="00731EDD">
        <w:rPr>
          <w:rFonts w:eastAsia="VIC Light"/>
          <w:spacing w:val="-4"/>
          <w:lang w:val="en-AU"/>
        </w:rPr>
        <w:t>f</w:t>
      </w:r>
      <w:r w:rsidRPr="00731EDD">
        <w:rPr>
          <w:rFonts w:eastAsia="VIC Light"/>
          <w:spacing w:val="-6"/>
          <w:lang w:val="en-AU"/>
        </w:rPr>
        <w:t>r</w:t>
      </w:r>
      <w:r w:rsidRPr="00731EDD">
        <w:rPr>
          <w:rFonts w:eastAsia="VIC Light"/>
          <w:spacing w:val="-4"/>
          <w:lang w:val="en-AU"/>
        </w:rPr>
        <w:t>amewor</w:t>
      </w:r>
      <w:r w:rsidRPr="00731EDD">
        <w:rPr>
          <w:rFonts w:eastAsia="VIC Light"/>
          <w:lang w:val="en-AU"/>
        </w:rPr>
        <w:t>k</w:t>
      </w:r>
      <w:r w:rsidRPr="00731EDD">
        <w:rPr>
          <w:rFonts w:eastAsia="VIC Light"/>
          <w:spacing w:val="-7"/>
          <w:lang w:val="en-AU"/>
        </w:rPr>
        <w:t xml:space="preserve"> t</w:t>
      </w:r>
      <w:r w:rsidRPr="00731EDD">
        <w:rPr>
          <w:rFonts w:eastAsia="VIC Light"/>
          <w:lang w:val="en-AU"/>
        </w:rPr>
        <w:t>o</w:t>
      </w:r>
      <w:r w:rsidRPr="00731EDD">
        <w:rPr>
          <w:rFonts w:eastAsia="VIC Light"/>
          <w:spacing w:val="-7"/>
          <w:lang w:val="en-AU"/>
        </w:rPr>
        <w:t xml:space="preserve"> </w:t>
      </w:r>
      <w:r w:rsidRPr="00731EDD">
        <w:rPr>
          <w:rFonts w:eastAsia="VIC Light"/>
          <w:spacing w:val="-4"/>
          <w:lang w:val="en-AU"/>
        </w:rPr>
        <w:t>stimula</w:t>
      </w:r>
      <w:r w:rsidRPr="00731EDD">
        <w:rPr>
          <w:rFonts w:eastAsia="VIC Light"/>
          <w:spacing w:val="-7"/>
          <w:lang w:val="en-AU"/>
        </w:rPr>
        <w:t>t</w:t>
      </w:r>
      <w:r w:rsidRPr="00731EDD">
        <w:rPr>
          <w:rFonts w:eastAsia="VIC Light"/>
          <w:lang w:val="en-AU"/>
        </w:rPr>
        <w:t>e</w:t>
      </w:r>
      <w:r w:rsidR="006E6649" w:rsidRPr="00731EDD">
        <w:rPr>
          <w:rFonts w:eastAsia="VIC Light"/>
          <w:lang w:val="en-AU"/>
        </w:rPr>
        <w:t xml:space="preserve"> </w:t>
      </w:r>
      <w:r w:rsidRPr="00731EDD">
        <w:rPr>
          <w:rFonts w:eastAsia="VIC Light"/>
          <w:lang w:val="en-AU"/>
        </w:rPr>
        <w:t>the in</w:t>
      </w:r>
      <w:r w:rsidRPr="00731EDD">
        <w:rPr>
          <w:rFonts w:eastAsia="VIC Light"/>
          <w:spacing w:val="-3"/>
          <w:lang w:val="en-AU"/>
        </w:rPr>
        <w:t>t</w:t>
      </w:r>
      <w:r w:rsidRPr="00731EDD">
        <w:rPr>
          <w:rFonts w:eastAsia="VIC Light"/>
          <w:lang w:val="en-AU"/>
        </w:rPr>
        <w:t>eg</w:t>
      </w:r>
      <w:r w:rsidRPr="00731EDD">
        <w:rPr>
          <w:rFonts w:eastAsia="VIC Light"/>
          <w:spacing w:val="-3"/>
          <w:lang w:val="en-AU"/>
        </w:rPr>
        <w:t>r</w:t>
      </w:r>
      <w:r w:rsidRPr="00731EDD">
        <w:rPr>
          <w:rFonts w:eastAsia="VIC Light"/>
          <w:lang w:val="en-AU"/>
        </w:rPr>
        <w:t xml:space="preserve">ation </w:t>
      </w:r>
      <w:r w:rsidRPr="00731EDD">
        <w:rPr>
          <w:rFonts w:eastAsia="VIC Light"/>
          <w:spacing w:val="-1"/>
          <w:lang w:val="en-AU"/>
        </w:rPr>
        <w:t>o</w:t>
      </w:r>
      <w:r w:rsidRPr="00731EDD">
        <w:rPr>
          <w:rFonts w:eastAsia="VIC Light"/>
          <w:lang w:val="en-AU"/>
        </w:rPr>
        <w:t>f social,</w:t>
      </w:r>
      <w:r w:rsidR="006E6649" w:rsidRPr="00731EDD">
        <w:rPr>
          <w:rFonts w:eastAsia="VIC Light"/>
          <w:lang w:val="en-AU"/>
        </w:rPr>
        <w:t xml:space="preserve"> </w:t>
      </w:r>
      <w:r w:rsidRPr="00731EDD">
        <w:rPr>
          <w:rFonts w:eastAsia="VIC Light"/>
          <w:lang w:val="en-AU"/>
        </w:rPr>
        <w:t>economic, and e</w:t>
      </w:r>
      <w:r w:rsidRPr="00731EDD">
        <w:rPr>
          <w:rFonts w:eastAsia="VIC Light"/>
          <w:spacing w:val="-2"/>
          <w:lang w:val="en-AU"/>
        </w:rPr>
        <w:t>n</w:t>
      </w:r>
      <w:r w:rsidRPr="00731EDD">
        <w:rPr>
          <w:rFonts w:eastAsia="VIC Light"/>
          <w:lang w:val="en-AU"/>
        </w:rPr>
        <w:t>vi</w:t>
      </w:r>
      <w:r w:rsidRPr="00731EDD">
        <w:rPr>
          <w:rFonts w:eastAsia="VIC Light"/>
          <w:spacing w:val="-3"/>
          <w:lang w:val="en-AU"/>
        </w:rPr>
        <w:t>r</w:t>
      </w:r>
      <w:r w:rsidRPr="00731EDD">
        <w:rPr>
          <w:rFonts w:eastAsia="VIC Light"/>
          <w:lang w:val="en-AU"/>
        </w:rPr>
        <w:t>onmen</w:t>
      </w:r>
      <w:r w:rsidRPr="00731EDD">
        <w:rPr>
          <w:rFonts w:eastAsia="VIC Light"/>
          <w:spacing w:val="-3"/>
          <w:lang w:val="en-AU"/>
        </w:rPr>
        <w:t>t</w:t>
      </w:r>
      <w:r w:rsidRPr="00731EDD">
        <w:rPr>
          <w:rFonts w:eastAsia="VIC Light"/>
          <w:lang w:val="en-AU"/>
        </w:rPr>
        <w:t>al</w:t>
      </w:r>
      <w:r w:rsidR="006E6649" w:rsidRPr="00731EDD">
        <w:rPr>
          <w:rFonts w:eastAsia="VIC Light"/>
          <w:lang w:val="en-AU"/>
        </w:rPr>
        <w:t xml:space="preserve"> </w:t>
      </w:r>
      <w:r w:rsidRPr="00731EDD">
        <w:rPr>
          <w:rFonts w:eastAsia="VIC Light"/>
          <w:lang w:val="en-AU"/>
        </w:rPr>
        <w:t>objecti</w:t>
      </w:r>
      <w:r w:rsidRPr="00731EDD">
        <w:rPr>
          <w:rFonts w:eastAsia="VIC Light"/>
          <w:spacing w:val="-3"/>
          <w:lang w:val="en-AU"/>
        </w:rPr>
        <w:t>v</w:t>
      </w:r>
      <w:r w:rsidRPr="00731EDD">
        <w:rPr>
          <w:rFonts w:eastAsia="VIC Light"/>
          <w:lang w:val="en-AU"/>
        </w:rPr>
        <w:t>es in</w:t>
      </w:r>
      <w:r w:rsidRPr="00731EDD">
        <w:rPr>
          <w:rFonts w:eastAsia="VIC Light"/>
          <w:spacing w:val="-3"/>
          <w:lang w:val="en-AU"/>
        </w:rPr>
        <w:t>t</w:t>
      </w:r>
      <w:r w:rsidRPr="00731EDD">
        <w:rPr>
          <w:rFonts w:eastAsia="VIC Light"/>
          <w:lang w:val="en-AU"/>
        </w:rPr>
        <w:t>o st</w:t>
      </w:r>
      <w:r w:rsidRPr="00731EDD">
        <w:rPr>
          <w:rFonts w:eastAsia="VIC Light"/>
          <w:spacing w:val="-3"/>
          <w:lang w:val="en-AU"/>
        </w:rPr>
        <w:t>r</w:t>
      </w:r>
      <w:r w:rsidRPr="00731EDD">
        <w:rPr>
          <w:rFonts w:eastAsia="VIC Light"/>
          <w:lang w:val="en-AU"/>
        </w:rPr>
        <w:t>a</w:t>
      </w:r>
      <w:r w:rsidRPr="00731EDD">
        <w:rPr>
          <w:rFonts w:eastAsia="VIC Light"/>
          <w:spacing w:val="-3"/>
          <w:lang w:val="en-AU"/>
        </w:rPr>
        <w:t>t</w:t>
      </w:r>
      <w:r w:rsidRPr="00731EDD">
        <w:rPr>
          <w:rFonts w:eastAsia="VIC Light"/>
          <w:lang w:val="en-AU"/>
        </w:rPr>
        <w:t>egic</w:t>
      </w:r>
      <w:r w:rsidR="006E6649" w:rsidRPr="00731EDD">
        <w:rPr>
          <w:rFonts w:eastAsia="VIC Light"/>
          <w:lang w:val="en-AU"/>
        </w:rPr>
        <w:t xml:space="preserve"> </w:t>
      </w:r>
      <w:r w:rsidRPr="00731EDD">
        <w:rPr>
          <w:rFonts w:eastAsia="VIC Light"/>
          <w:lang w:val="en-AU"/>
        </w:rPr>
        <w:t>p</w:t>
      </w:r>
      <w:r w:rsidRPr="00731EDD">
        <w:rPr>
          <w:rFonts w:eastAsia="VIC Light"/>
          <w:spacing w:val="-3"/>
          <w:lang w:val="en-AU"/>
        </w:rPr>
        <w:t>r</w:t>
      </w:r>
      <w:r w:rsidRPr="00731EDD">
        <w:rPr>
          <w:rFonts w:eastAsia="VIC Light"/>
          <w:lang w:val="en-AU"/>
        </w:rPr>
        <w:t>ocu</w:t>
      </w:r>
      <w:r w:rsidRPr="00731EDD">
        <w:rPr>
          <w:rFonts w:eastAsia="VIC Light"/>
          <w:spacing w:val="-3"/>
          <w:lang w:val="en-AU"/>
        </w:rPr>
        <w:t>r</w:t>
      </w:r>
      <w:r w:rsidRPr="00731EDD">
        <w:rPr>
          <w:rFonts w:eastAsia="VIC Light"/>
          <w:lang w:val="en-AU"/>
        </w:rPr>
        <w:t>ement p</w:t>
      </w:r>
      <w:r w:rsidRPr="00731EDD">
        <w:rPr>
          <w:rFonts w:eastAsia="VIC Light"/>
          <w:spacing w:val="-3"/>
          <w:lang w:val="en-AU"/>
        </w:rPr>
        <w:t>r</w:t>
      </w:r>
      <w:r w:rsidRPr="00731EDD">
        <w:rPr>
          <w:rFonts w:eastAsia="VIC Light"/>
          <w:lang w:val="en-AU"/>
        </w:rPr>
        <w:t>actice;</w:t>
      </w:r>
    </w:p>
    <w:p w14:paraId="42C4C8AB" w14:textId="10A71A98" w:rsidR="00731EDD" w:rsidRPr="00731EDD" w:rsidRDefault="005839B3" w:rsidP="00731EDD">
      <w:pPr>
        <w:pStyle w:val="ListParagraph"/>
        <w:numPr>
          <w:ilvl w:val="0"/>
          <w:numId w:val="43"/>
        </w:numPr>
        <w:rPr>
          <w:rFonts w:eastAsia="VIC Light" w:cstheme="majorBidi"/>
          <w:b/>
          <w:bCs/>
          <w:iCs/>
          <w:szCs w:val="28"/>
          <w:lang w:val="en-AU"/>
        </w:rPr>
      </w:pPr>
      <w:r w:rsidRPr="00731EDD">
        <w:rPr>
          <w:rFonts w:eastAsia="VIC Light"/>
          <w:lang w:val="en-AU"/>
        </w:rPr>
        <w:t>the planned upda</w:t>
      </w:r>
      <w:r w:rsidRPr="00731EDD">
        <w:rPr>
          <w:rFonts w:eastAsia="VIC Light"/>
          <w:spacing w:val="-3"/>
          <w:lang w:val="en-AU"/>
        </w:rPr>
        <w:t>t</w:t>
      </w:r>
      <w:r w:rsidRPr="00731EDD">
        <w:rPr>
          <w:rFonts w:eastAsia="VIC Light"/>
          <w:lang w:val="en-AU"/>
        </w:rPr>
        <w:t xml:space="preserve">e </w:t>
      </w:r>
      <w:r w:rsidRPr="00731EDD">
        <w:rPr>
          <w:rFonts w:eastAsia="VIC Light"/>
          <w:spacing w:val="-3"/>
          <w:lang w:val="en-AU"/>
        </w:rPr>
        <w:t>t</w:t>
      </w:r>
      <w:r w:rsidRPr="00731EDD">
        <w:rPr>
          <w:rFonts w:eastAsia="VIC Light"/>
          <w:lang w:val="en-AU"/>
        </w:rPr>
        <w:t>o the Inf</w:t>
      </w:r>
      <w:r w:rsidRPr="00731EDD">
        <w:rPr>
          <w:rFonts w:eastAsia="VIC Light"/>
          <w:spacing w:val="-3"/>
          <w:lang w:val="en-AU"/>
        </w:rPr>
        <w:t>r</w:t>
      </w:r>
      <w:r w:rsidRPr="00731EDD">
        <w:rPr>
          <w:rFonts w:eastAsia="VIC Light"/>
          <w:lang w:val="en-AU"/>
        </w:rPr>
        <w:t>astruc</w:t>
      </w:r>
      <w:r w:rsidRPr="00731EDD">
        <w:rPr>
          <w:rFonts w:eastAsia="VIC Light"/>
          <w:spacing w:val="-2"/>
          <w:lang w:val="en-AU"/>
        </w:rPr>
        <w:t>t</w:t>
      </w:r>
      <w:r w:rsidRPr="00731EDD">
        <w:rPr>
          <w:rFonts w:eastAsia="VIC Light"/>
          <w:lang w:val="en-AU"/>
        </w:rPr>
        <w:t>u</w:t>
      </w:r>
      <w:r w:rsidRPr="00731EDD">
        <w:rPr>
          <w:rFonts w:eastAsia="VIC Light"/>
          <w:spacing w:val="-3"/>
          <w:lang w:val="en-AU"/>
        </w:rPr>
        <w:t>r</w:t>
      </w:r>
      <w:r w:rsidRPr="00731EDD">
        <w:rPr>
          <w:rFonts w:eastAsia="VIC Light"/>
          <w:lang w:val="en-AU"/>
        </w:rPr>
        <w:t xml:space="preserve">e </w:t>
      </w:r>
      <w:r w:rsidRPr="00731EDD">
        <w:rPr>
          <w:rFonts w:eastAsia="VIC Light"/>
          <w:spacing w:val="-2"/>
          <w:lang w:val="en-AU"/>
        </w:rPr>
        <w:t>Su</w:t>
      </w:r>
      <w:r w:rsidRPr="00731EDD">
        <w:rPr>
          <w:rFonts w:eastAsia="VIC Light"/>
          <w:lang w:val="en-AU"/>
        </w:rPr>
        <w:t>s</w:t>
      </w:r>
      <w:r w:rsidRPr="00731EDD">
        <w:rPr>
          <w:rFonts w:eastAsia="VIC Light"/>
          <w:spacing w:val="-3"/>
          <w:lang w:val="en-AU"/>
        </w:rPr>
        <w:t>t</w:t>
      </w:r>
      <w:r w:rsidRPr="00731EDD">
        <w:rPr>
          <w:rFonts w:eastAsia="VIC Light"/>
          <w:lang w:val="en-AU"/>
        </w:rPr>
        <w:t xml:space="preserve">ainability Council </w:t>
      </w:r>
      <w:r w:rsidRPr="00731EDD">
        <w:rPr>
          <w:rFonts w:eastAsia="VIC Light"/>
          <w:spacing w:val="-1"/>
          <w:lang w:val="en-AU"/>
        </w:rPr>
        <w:t>o</w:t>
      </w:r>
      <w:r w:rsidRPr="00731EDD">
        <w:rPr>
          <w:rFonts w:eastAsia="VIC Light"/>
          <w:lang w:val="en-AU"/>
        </w:rPr>
        <w:t xml:space="preserve">f </w:t>
      </w:r>
      <w:r w:rsidRPr="00731EDD">
        <w:rPr>
          <w:rFonts w:eastAsia="VIC Light"/>
          <w:spacing w:val="-2"/>
          <w:lang w:val="en-AU"/>
        </w:rPr>
        <w:t>Au</w:t>
      </w:r>
      <w:r w:rsidRPr="00731EDD">
        <w:rPr>
          <w:rFonts w:eastAsia="VIC Light"/>
          <w:lang w:val="en-AU"/>
        </w:rPr>
        <w:t>st</w:t>
      </w:r>
      <w:r w:rsidRPr="00731EDD">
        <w:rPr>
          <w:rFonts w:eastAsia="VIC Light"/>
          <w:spacing w:val="-3"/>
          <w:lang w:val="en-AU"/>
        </w:rPr>
        <w:t>r</w:t>
      </w:r>
      <w:r w:rsidRPr="00731EDD">
        <w:rPr>
          <w:rFonts w:eastAsia="VIC Light"/>
          <w:lang w:val="en-AU"/>
        </w:rPr>
        <w:t xml:space="preserve">alia </w:t>
      </w:r>
      <w:r w:rsidRPr="00731EDD">
        <w:rPr>
          <w:rFonts w:eastAsia="VIC Light"/>
          <w:spacing w:val="-2"/>
          <w:lang w:val="en-AU"/>
        </w:rPr>
        <w:t>R</w:t>
      </w:r>
      <w:r w:rsidRPr="00731EDD">
        <w:rPr>
          <w:rFonts w:eastAsia="VIC Light"/>
          <w:lang w:val="en-AU"/>
        </w:rPr>
        <w:t>ating Schem</w:t>
      </w:r>
      <w:r w:rsidRPr="00731EDD">
        <w:rPr>
          <w:rFonts w:eastAsia="VIC Light"/>
          <w:spacing w:val="-4"/>
          <w:lang w:val="en-AU"/>
        </w:rPr>
        <w:t>e</w:t>
      </w:r>
      <w:r w:rsidRPr="00731EDD">
        <w:rPr>
          <w:rFonts w:eastAsia="VIC Light"/>
          <w:lang w:val="en-AU"/>
        </w:rPr>
        <w:t>, which will now include social and local economic objecti</w:t>
      </w:r>
      <w:r w:rsidRPr="00731EDD">
        <w:rPr>
          <w:rFonts w:eastAsia="VIC Light"/>
          <w:spacing w:val="-3"/>
          <w:lang w:val="en-AU"/>
        </w:rPr>
        <w:t>v</w:t>
      </w:r>
      <w:r w:rsidRPr="00731EDD">
        <w:rPr>
          <w:rFonts w:eastAsia="VIC Light"/>
          <w:lang w:val="en-AU"/>
        </w:rPr>
        <w:t>e</w:t>
      </w:r>
      <w:r w:rsidRPr="00731EDD">
        <w:rPr>
          <w:rFonts w:eastAsia="VIC Light"/>
          <w:spacing w:val="-1"/>
          <w:lang w:val="en-AU"/>
        </w:rPr>
        <w:t>s</w:t>
      </w:r>
      <w:r w:rsidRPr="00731EDD">
        <w:rPr>
          <w:rFonts w:eastAsia="VIC Light"/>
          <w:lang w:val="en-AU"/>
        </w:rPr>
        <w:t xml:space="preserve">, influencing </w:t>
      </w:r>
      <w:r w:rsidRPr="00731EDD">
        <w:rPr>
          <w:rFonts w:eastAsia="VIC Light"/>
          <w:spacing w:val="-2"/>
          <w:lang w:val="en-AU"/>
        </w:rPr>
        <w:t>f</w:t>
      </w:r>
      <w:r w:rsidRPr="00731EDD">
        <w:rPr>
          <w:rFonts w:eastAsia="VIC Light"/>
          <w:lang w:val="en-AU"/>
        </w:rPr>
        <w:t>u</w:t>
      </w:r>
      <w:r w:rsidRPr="00731EDD">
        <w:rPr>
          <w:rFonts w:eastAsia="VIC Light"/>
          <w:spacing w:val="-2"/>
          <w:lang w:val="en-AU"/>
        </w:rPr>
        <w:t>t</w:t>
      </w:r>
      <w:r w:rsidRPr="00731EDD">
        <w:rPr>
          <w:rFonts w:eastAsia="VIC Light"/>
          <w:lang w:val="en-AU"/>
        </w:rPr>
        <w:t>u</w:t>
      </w:r>
      <w:r w:rsidRPr="00731EDD">
        <w:rPr>
          <w:rFonts w:eastAsia="VIC Light"/>
          <w:spacing w:val="-3"/>
          <w:lang w:val="en-AU"/>
        </w:rPr>
        <w:t>r</w:t>
      </w:r>
      <w:r w:rsidRPr="00731EDD">
        <w:rPr>
          <w:rFonts w:eastAsia="VIC Light"/>
          <w:lang w:val="en-AU"/>
        </w:rPr>
        <w:t>e construction d</w:t>
      </w:r>
      <w:r w:rsidRPr="00731EDD">
        <w:rPr>
          <w:rFonts w:eastAsia="VIC Light"/>
          <w:spacing w:val="-3"/>
          <w:lang w:val="en-AU"/>
        </w:rPr>
        <w:t>ev</w:t>
      </w:r>
      <w:r w:rsidRPr="00731EDD">
        <w:rPr>
          <w:rFonts w:eastAsia="VIC Light"/>
          <w:lang w:val="en-AU"/>
        </w:rPr>
        <w:t>elopment p</w:t>
      </w:r>
      <w:r w:rsidRPr="00731EDD">
        <w:rPr>
          <w:rFonts w:eastAsia="VIC Light"/>
          <w:spacing w:val="-3"/>
          <w:lang w:val="en-AU"/>
        </w:rPr>
        <w:t>r</w:t>
      </w:r>
      <w:r w:rsidRPr="00731EDD">
        <w:rPr>
          <w:rFonts w:eastAsia="VIC Light"/>
          <w:lang w:val="en-AU"/>
        </w:rPr>
        <w:t>actice; and</w:t>
      </w:r>
    </w:p>
    <w:p w14:paraId="745BE22E" w14:textId="28D9B36B" w:rsidR="00D471F9" w:rsidRPr="00731EDD" w:rsidRDefault="005839B3" w:rsidP="00731EDD">
      <w:pPr>
        <w:pStyle w:val="ListParagraph"/>
        <w:numPr>
          <w:ilvl w:val="0"/>
          <w:numId w:val="43"/>
        </w:numPr>
        <w:rPr>
          <w:rFonts w:eastAsia="VIC Light" w:cstheme="majorBidi"/>
          <w:b/>
          <w:bCs/>
          <w:iCs/>
          <w:szCs w:val="28"/>
          <w:lang w:val="en-AU"/>
        </w:rPr>
      </w:pPr>
      <w:r w:rsidRPr="00731EDD">
        <w:rPr>
          <w:rFonts w:eastAsia="VIC Light"/>
          <w:spacing w:val="-3"/>
          <w:lang w:val="en-AU"/>
        </w:rPr>
        <w:t>r</w:t>
      </w:r>
      <w:r w:rsidRPr="00731EDD">
        <w:rPr>
          <w:rFonts w:eastAsia="VIC Light"/>
          <w:lang w:val="en-AU"/>
        </w:rPr>
        <w:t>apidly g</w:t>
      </w:r>
      <w:r w:rsidRPr="00731EDD">
        <w:rPr>
          <w:rFonts w:eastAsia="VIC Light"/>
          <w:spacing w:val="-3"/>
          <w:lang w:val="en-AU"/>
        </w:rPr>
        <w:t>r</w:t>
      </w:r>
      <w:r w:rsidRPr="00731EDD">
        <w:rPr>
          <w:rFonts w:eastAsia="VIC Light"/>
          <w:lang w:val="en-AU"/>
        </w:rPr>
        <w:t>owing leade</w:t>
      </w:r>
      <w:r w:rsidRPr="00731EDD">
        <w:rPr>
          <w:rFonts w:eastAsia="VIC Light"/>
          <w:spacing w:val="-2"/>
          <w:lang w:val="en-AU"/>
        </w:rPr>
        <w:t>r</w:t>
      </w:r>
      <w:r w:rsidRPr="00731EDD">
        <w:rPr>
          <w:rFonts w:eastAsia="VIC Light"/>
          <w:lang w:val="en-AU"/>
        </w:rPr>
        <w:t xml:space="preserve">ship and </w:t>
      </w:r>
      <w:r w:rsidRPr="00731EDD">
        <w:rPr>
          <w:rFonts w:eastAsia="VIC Light"/>
          <w:spacing w:val="-1"/>
          <w:lang w:val="en-AU"/>
        </w:rPr>
        <w:t>s</w:t>
      </w:r>
      <w:r w:rsidRPr="00731EDD">
        <w:rPr>
          <w:rFonts w:eastAsia="VIC Light"/>
          <w:lang w:val="en-AU"/>
        </w:rPr>
        <w:t>uppo</w:t>
      </w:r>
      <w:r w:rsidRPr="00731EDD">
        <w:rPr>
          <w:rFonts w:eastAsia="VIC Light"/>
          <w:spacing w:val="2"/>
          <w:lang w:val="en-AU"/>
        </w:rPr>
        <w:t>r</w:t>
      </w:r>
      <w:r w:rsidRPr="00731EDD">
        <w:rPr>
          <w:rFonts w:eastAsia="VIC Light"/>
          <w:lang w:val="en-AU"/>
        </w:rPr>
        <w:t>t f</w:t>
      </w:r>
      <w:r w:rsidRPr="00731EDD">
        <w:rPr>
          <w:rFonts w:eastAsia="VIC Light"/>
          <w:spacing w:val="-3"/>
          <w:lang w:val="en-AU"/>
        </w:rPr>
        <w:t>r</w:t>
      </w:r>
      <w:r w:rsidRPr="00731EDD">
        <w:rPr>
          <w:rFonts w:eastAsia="VIC Light"/>
          <w:lang w:val="en-AU"/>
        </w:rPr>
        <w:t>om the pri</w:t>
      </w:r>
      <w:r w:rsidRPr="00731EDD">
        <w:rPr>
          <w:rFonts w:eastAsia="VIC Light"/>
          <w:spacing w:val="-3"/>
          <w:lang w:val="en-AU"/>
        </w:rPr>
        <w:t>v</w:t>
      </w:r>
      <w:r w:rsidRPr="00731EDD">
        <w:rPr>
          <w:rFonts w:eastAsia="VIC Light"/>
          <w:lang w:val="en-AU"/>
        </w:rPr>
        <w:t>a</w:t>
      </w:r>
      <w:r w:rsidRPr="00731EDD">
        <w:rPr>
          <w:rFonts w:eastAsia="VIC Light"/>
          <w:spacing w:val="-3"/>
          <w:lang w:val="en-AU"/>
        </w:rPr>
        <w:t>t</w:t>
      </w:r>
      <w:r w:rsidRPr="00731EDD">
        <w:rPr>
          <w:rFonts w:eastAsia="VIC Light"/>
          <w:lang w:val="en-AU"/>
        </w:rPr>
        <w:t>e sec</w:t>
      </w:r>
      <w:r w:rsidRPr="00731EDD">
        <w:rPr>
          <w:rFonts w:eastAsia="VIC Light"/>
          <w:spacing w:val="-3"/>
          <w:lang w:val="en-AU"/>
        </w:rPr>
        <w:t>t</w:t>
      </w:r>
      <w:r w:rsidRPr="00731EDD">
        <w:rPr>
          <w:rFonts w:eastAsia="VIC Light"/>
          <w:lang w:val="en-AU"/>
        </w:rPr>
        <w:t>or th</w:t>
      </w:r>
      <w:r w:rsidRPr="00731EDD">
        <w:rPr>
          <w:rFonts w:eastAsia="VIC Light"/>
          <w:spacing w:val="-3"/>
          <w:lang w:val="en-AU"/>
        </w:rPr>
        <w:t>r</w:t>
      </w:r>
      <w:r w:rsidRPr="00731EDD">
        <w:rPr>
          <w:rFonts w:eastAsia="VIC Light"/>
          <w:lang w:val="en-AU"/>
        </w:rPr>
        <w:t>ough the es</w:t>
      </w:r>
      <w:r w:rsidRPr="00731EDD">
        <w:rPr>
          <w:rFonts w:eastAsia="VIC Light"/>
          <w:spacing w:val="-3"/>
          <w:lang w:val="en-AU"/>
        </w:rPr>
        <w:t>t</w:t>
      </w:r>
      <w:r w:rsidRPr="00731EDD">
        <w:rPr>
          <w:rFonts w:eastAsia="VIC Light"/>
          <w:lang w:val="en-AU"/>
        </w:rPr>
        <w:t xml:space="preserve">ablishment </w:t>
      </w:r>
      <w:r w:rsidRPr="00731EDD">
        <w:rPr>
          <w:rFonts w:eastAsia="VIC Light"/>
          <w:spacing w:val="-1"/>
          <w:lang w:val="en-AU"/>
        </w:rPr>
        <w:t>o</w:t>
      </w:r>
      <w:r w:rsidRPr="00731EDD">
        <w:rPr>
          <w:rFonts w:eastAsia="VIC Light"/>
          <w:lang w:val="en-AU"/>
        </w:rPr>
        <w:t xml:space="preserve">f </w:t>
      </w:r>
      <w:r w:rsidRPr="00731EDD">
        <w:rPr>
          <w:rFonts w:eastAsia="VIC Light"/>
          <w:spacing w:val="-3"/>
          <w:lang w:val="en-AU"/>
        </w:rPr>
        <w:t>t</w:t>
      </w:r>
      <w:r w:rsidRPr="00731EDD">
        <w:rPr>
          <w:rFonts w:eastAsia="VIC Light"/>
          <w:lang w:val="en-AU"/>
        </w:rPr>
        <w:t>a</w:t>
      </w:r>
      <w:r w:rsidRPr="00731EDD">
        <w:rPr>
          <w:rFonts w:eastAsia="VIC Light"/>
          <w:spacing w:val="-3"/>
          <w:lang w:val="en-AU"/>
        </w:rPr>
        <w:t>r</w:t>
      </w:r>
      <w:r w:rsidRPr="00731EDD">
        <w:rPr>
          <w:rFonts w:eastAsia="VIC Light"/>
          <w:lang w:val="en-AU"/>
        </w:rPr>
        <w:t xml:space="preserve">gets </w:t>
      </w:r>
      <w:r w:rsidRPr="00731EDD">
        <w:rPr>
          <w:rFonts w:eastAsia="VIC Light"/>
          <w:spacing w:val="-1"/>
          <w:lang w:val="en-AU"/>
        </w:rPr>
        <w:t>f</w:t>
      </w:r>
      <w:r w:rsidRPr="00731EDD">
        <w:rPr>
          <w:rFonts w:eastAsia="VIC Light"/>
          <w:lang w:val="en-AU"/>
        </w:rPr>
        <w:t>or pu</w:t>
      </w:r>
      <w:r w:rsidRPr="00731EDD">
        <w:rPr>
          <w:rFonts w:eastAsia="VIC Light"/>
          <w:spacing w:val="-3"/>
          <w:lang w:val="en-AU"/>
        </w:rPr>
        <w:t>r</w:t>
      </w:r>
      <w:r w:rsidRPr="00731EDD">
        <w:rPr>
          <w:rFonts w:eastAsia="VIC Light"/>
          <w:lang w:val="en-AU"/>
        </w:rPr>
        <w:t>chasing goods and services f</w:t>
      </w:r>
      <w:r w:rsidRPr="00731EDD">
        <w:rPr>
          <w:rFonts w:eastAsia="VIC Light"/>
          <w:spacing w:val="-3"/>
          <w:lang w:val="en-AU"/>
        </w:rPr>
        <w:t>r</w:t>
      </w:r>
      <w:r w:rsidRPr="00731EDD">
        <w:rPr>
          <w:rFonts w:eastAsia="VIC Light"/>
          <w:lang w:val="en-AU"/>
        </w:rPr>
        <w:t>om social en</w:t>
      </w:r>
      <w:r w:rsidRPr="00731EDD">
        <w:rPr>
          <w:rFonts w:eastAsia="VIC Light"/>
          <w:spacing w:val="-3"/>
          <w:lang w:val="en-AU"/>
        </w:rPr>
        <w:t>t</w:t>
      </w:r>
      <w:r w:rsidRPr="00731EDD">
        <w:rPr>
          <w:rFonts w:eastAsia="VIC Light"/>
          <w:lang w:val="en-AU"/>
        </w:rPr>
        <w:t>erprises and Aboriginal b</w:t>
      </w:r>
      <w:r w:rsidRPr="00731EDD">
        <w:rPr>
          <w:rFonts w:eastAsia="VIC Light"/>
          <w:spacing w:val="-2"/>
          <w:lang w:val="en-AU"/>
        </w:rPr>
        <w:t>u</w:t>
      </w:r>
      <w:r w:rsidRPr="00731EDD">
        <w:rPr>
          <w:rFonts w:eastAsia="VIC Light"/>
          <w:lang w:val="en-AU"/>
        </w:rPr>
        <w:t>sine</w:t>
      </w:r>
      <w:r w:rsidRPr="00731EDD">
        <w:rPr>
          <w:rFonts w:eastAsia="VIC Light"/>
          <w:spacing w:val="-2"/>
          <w:lang w:val="en-AU"/>
        </w:rPr>
        <w:t>s</w:t>
      </w:r>
      <w:r w:rsidRPr="00731EDD">
        <w:rPr>
          <w:rFonts w:eastAsia="VIC Light"/>
          <w:lang w:val="en-AU"/>
        </w:rPr>
        <w:t>se</w:t>
      </w:r>
      <w:r w:rsidRPr="00731EDD">
        <w:rPr>
          <w:rFonts w:eastAsia="VIC Light"/>
          <w:spacing w:val="-1"/>
          <w:lang w:val="en-AU"/>
        </w:rPr>
        <w:t>s</w:t>
      </w:r>
      <w:r w:rsidRPr="00731EDD">
        <w:rPr>
          <w:rFonts w:eastAsia="VIC Light"/>
          <w:lang w:val="en-AU"/>
        </w:rPr>
        <w:t>, i</w:t>
      </w:r>
      <w:r w:rsidRPr="00731EDD">
        <w:rPr>
          <w:rFonts w:eastAsia="VIC Light"/>
          <w:spacing w:val="-2"/>
          <w:lang w:val="en-AU"/>
        </w:rPr>
        <w:t>n</w:t>
      </w:r>
      <w:r w:rsidRPr="00731EDD">
        <w:rPr>
          <w:rFonts w:eastAsia="VIC Light"/>
          <w:spacing w:val="-3"/>
          <w:lang w:val="en-AU"/>
        </w:rPr>
        <w:t>v</w:t>
      </w:r>
      <w:r w:rsidRPr="00731EDD">
        <w:rPr>
          <w:rFonts w:eastAsia="VIC Light"/>
          <w:lang w:val="en-AU"/>
        </w:rPr>
        <w:t>estment in skills d</w:t>
      </w:r>
      <w:r w:rsidRPr="00731EDD">
        <w:rPr>
          <w:rFonts w:eastAsia="VIC Light"/>
          <w:spacing w:val="-3"/>
          <w:lang w:val="en-AU"/>
        </w:rPr>
        <w:t>ev</w:t>
      </w:r>
      <w:r w:rsidRPr="00731EDD">
        <w:rPr>
          <w:rFonts w:eastAsia="VIC Light"/>
          <w:lang w:val="en-AU"/>
        </w:rPr>
        <w:t>elopment and empl</w:t>
      </w:r>
      <w:r w:rsidRPr="00731EDD">
        <w:rPr>
          <w:rFonts w:eastAsia="VIC Light"/>
          <w:spacing w:val="-3"/>
          <w:lang w:val="en-AU"/>
        </w:rPr>
        <w:t>o</w:t>
      </w:r>
      <w:r w:rsidRPr="00731EDD">
        <w:rPr>
          <w:rFonts w:eastAsia="VIC Light"/>
          <w:lang w:val="en-AU"/>
        </w:rPr>
        <w:t xml:space="preserve">yment </w:t>
      </w:r>
      <w:r w:rsidRPr="00731EDD">
        <w:rPr>
          <w:rFonts w:eastAsia="VIC Light"/>
          <w:spacing w:val="-1"/>
          <w:lang w:val="en-AU"/>
        </w:rPr>
        <w:t>f</w:t>
      </w:r>
      <w:r w:rsidRPr="00731EDD">
        <w:rPr>
          <w:rFonts w:eastAsia="VIC Light"/>
          <w:lang w:val="en-AU"/>
        </w:rPr>
        <w:t>or disad</w:t>
      </w:r>
      <w:r w:rsidRPr="00731EDD">
        <w:rPr>
          <w:rFonts w:eastAsia="VIC Light"/>
          <w:spacing w:val="-3"/>
          <w:lang w:val="en-AU"/>
        </w:rPr>
        <w:t>v</w:t>
      </w:r>
      <w:r w:rsidRPr="00731EDD">
        <w:rPr>
          <w:rFonts w:eastAsia="VIC Light"/>
          <w:lang w:val="en-AU"/>
        </w:rPr>
        <w:t>an</w:t>
      </w:r>
      <w:r w:rsidRPr="00731EDD">
        <w:rPr>
          <w:rFonts w:eastAsia="VIC Light"/>
          <w:spacing w:val="-3"/>
          <w:lang w:val="en-AU"/>
        </w:rPr>
        <w:t>t</w:t>
      </w:r>
      <w:r w:rsidRPr="00731EDD">
        <w:rPr>
          <w:rFonts w:eastAsia="VIC Light"/>
          <w:lang w:val="en-AU"/>
        </w:rPr>
        <w:t>aged community membe</w:t>
      </w:r>
      <w:r w:rsidRPr="00731EDD">
        <w:rPr>
          <w:rFonts w:eastAsia="VIC Light"/>
          <w:spacing w:val="-2"/>
          <w:lang w:val="en-AU"/>
        </w:rPr>
        <w:t>r</w:t>
      </w:r>
      <w:r w:rsidRPr="00731EDD">
        <w:rPr>
          <w:rFonts w:eastAsia="VIC Light"/>
          <w:lang w:val="en-AU"/>
        </w:rPr>
        <w:t>s in major p</w:t>
      </w:r>
      <w:r w:rsidRPr="00731EDD">
        <w:rPr>
          <w:rFonts w:eastAsia="VIC Light"/>
          <w:spacing w:val="-3"/>
          <w:lang w:val="en-AU"/>
        </w:rPr>
        <w:t>r</w:t>
      </w:r>
      <w:r w:rsidRPr="00731EDD">
        <w:rPr>
          <w:rFonts w:eastAsia="VIC Light"/>
          <w:lang w:val="en-AU"/>
        </w:rPr>
        <w:t>oject</w:t>
      </w:r>
      <w:r w:rsidRPr="00731EDD">
        <w:rPr>
          <w:rFonts w:eastAsia="VIC Light"/>
          <w:spacing w:val="-1"/>
          <w:lang w:val="en-AU"/>
        </w:rPr>
        <w:t>s</w:t>
      </w:r>
      <w:r w:rsidRPr="00731EDD">
        <w:rPr>
          <w:rFonts w:eastAsia="VIC Light"/>
          <w:lang w:val="en-AU"/>
        </w:rPr>
        <w:t>,</w:t>
      </w:r>
      <w:r w:rsidR="008522B5" w:rsidRPr="00731EDD">
        <w:rPr>
          <w:rFonts w:eastAsia="VIC Light"/>
          <w:lang w:val="en-AU"/>
        </w:rPr>
        <w:t xml:space="preserve"> </w:t>
      </w:r>
      <w:r w:rsidRPr="00731EDD">
        <w:rPr>
          <w:rFonts w:eastAsia="VIC Light"/>
          <w:lang w:val="en-AU"/>
        </w:rPr>
        <w:t>and incl</w:t>
      </w:r>
      <w:r w:rsidRPr="00731EDD">
        <w:rPr>
          <w:rFonts w:eastAsia="VIC Light"/>
          <w:spacing w:val="-2"/>
          <w:lang w:val="en-AU"/>
        </w:rPr>
        <w:t>u</w:t>
      </w:r>
      <w:r w:rsidRPr="00731EDD">
        <w:rPr>
          <w:rFonts w:eastAsia="VIC Light"/>
          <w:lang w:val="en-AU"/>
        </w:rPr>
        <w:t xml:space="preserve">sion </w:t>
      </w:r>
      <w:r w:rsidRPr="00731EDD">
        <w:rPr>
          <w:rFonts w:eastAsia="VIC Light"/>
          <w:spacing w:val="-1"/>
          <w:lang w:val="en-AU"/>
        </w:rPr>
        <w:t>o</w:t>
      </w:r>
      <w:r w:rsidRPr="00731EDD">
        <w:rPr>
          <w:rFonts w:eastAsia="VIC Light"/>
          <w:lang w:val="en-AU"/>
        </w:rPr>
        <w:t>f p</w:t>
      </w:r>
      <w:r w:rsidRPr="00731EDD">
        <w:rPr>
          <w:rFonts w:eastAsia="VIC Light"/>
          <w:spacing w:val="-3"/>
          <w:lang w:val="en-AU"/>
        </w:rPr>
        <w:t>r</w:t>
      </w:r>
      <w:r w:rsidRPr="00731EDD">
        <w:rPr>
          <w:rFonts w:eastAsia="VIC Light"/>
          <w:lang w:val="en-AU"/>
        </w:rPr>
        <w:t xml:space="preserve">actices that </w:t>
      </w:r>
      <w:r w:rsidRPr="00731EDD">
        <w:rPr>
          <w:rFonts w:eastAsia="VIC Light"/>
          <w:spacing w:val="-1"/>
          <w:lang w:val="en-AU"/>
        </w:rPr>
        <w:t>s</w:t>
      </w:r>
      <w:r w:rsidRPr="00731EDD">
        <w:rPr>
          <w:rFonts w:eastAsia="VIC Light"/>
          <w:lang w:val="en-AU"/>
        </w:rPr>
        <w:t>uppo</w:t>
      </w:r>
      <w:r w:rsidRPr="00731EDD">
        <w:rPr>
          <w:rFonts w:eastAsia="VIC Light"/>
          <w:spacing w:val="2"/>
          <w:lang w:val="en-AU"/>
        </w:rPr>
        <w:t>r</w:t>
      </w:r>
      <w:r w:rsidRPr="00731EDD">
        <w:rPr>
          <w:rFonts w:eastAsia="VIC Light"/>
          <w:lang w:val="en-AU"/>
        </w:rPr>
        <w:t>t e</w:t>
      </w:r>
      <w:r w:rsidRPr="00731EDD">
        <w:rPr>
          <w:rFonts w:eastAsia="VIC Light"/>
          <w:spacing w:val="-2"/>
          <w:lang w:val="en-AU"/>
        </w:rPr>
        <w:t>n</w:t>
      </w:r>
      <w:r w:rsidRPr="00731EDD">
        <w:rPr>
          <w:rFonts w:eastAsia="VIC Light"/>
          <w:lang w:val="en-AU"/>
        </w:rPr>
        <w:t>vi</w:t>
      </w:r>
      <w:r w:rsidRPr="00731EDD">
        <w:rPr>
          <w:rFonts w:eastAsia="VIC Light"/>
          <w:spacing w:val="-3"/>
          <w:lang w:val="en-AU"/>
        </w:rPr>
        <w:t>r</w:t>
      </w:r>
      <w:r w:rsidRPr="00731EDD">
        <w:rPr>
          <w:rFonts w:eastAsia="VIC Light"/>
          <w:lang w:val="en-AU"/>
        </w:rPr>
        <w:t>onmen</w:t>
      </w:r>
      <w:r w:rsidRPr="00731EDD">
        <w:rPr>
          <w:rFonts w:eastAsia="VIC Light"/>
          <w:spacing w:val="-3"/>
          <w:lang w:val="en-AU"/>
        </w:rPr>
        <w:t>t</w:t>
      </w:r>
      <w:r w:rsidRPr="00731EDD">
        <w:rPr>
          <w:rFonts w:eastAsia="VIC Light"/>
          <w:lang w:val="en-AU"/>
        </w:rPr>
        <w:t xml:space="preserve">al </w:t>
      </w:r>
      <w:r w:rsidRPr="00731EDD">
        <w:rPr>
          <w:rFonts w:eastAsia="VIC Light"/>
          <w:spacing w:val="-1"/>
          <w:lang w:val="en-AU"/>
        </w:rPr>
        <w:t>s</w:t>
      </w:r>
      <w:r w:rsidRPr="00731EDD">
        <w:rPr>
          <w:rFonts w:eastAsia="VIC Light"/>
          <w:spacing w:val="-2"/>
          <w:lang w:val="en-AU"/>
        </w:rPr>
        <w:t>u</w:t>
      </w:r>
      <w:r w:rsidRPr="00731EDD">
        <w:rPr>
          <w:rFonts w:eastAsia="VIC Light"/>
          <w:lang w:val="en-AU"/>
        </w:rPr>
        <w:t>s</w:t>
      </w:r>
      <w:r w:rsidRPr="00731EDD">
        <w:rPr>
          <w:rFonts w:eastAsia="VIC Light"/>
          <w:spacing w:val="-3"/>
          <w:lang w:val="en-AU"/>
        </w:rPr>
        <w:t>t</w:t>
      </w:r>
      <w:r w:rsidRPr="00731EDD">
        <w:rPr>
          <w:rFonts w:eastAsia="VIC Light"/>
          <w:lang w:val="en-AU"/>
        </w:rPr>
        <w:t>ainability b</w:t>
      </w:r>
      <w:r w:rsidRPr="00731EDD">
        <w:rPr>
          <w:rFonts w:eastAsia="VIC Light"/>
          <w:spacing w:val="-3"/>
          <w:lang w:val="en-AU"/>
        </w:rPr>
        <w:t>ey</w:t>
      </w:r>
      <w:r w:rsidRPr="00731EDD">
        <w:rPr>
          <w:rFonts w:eastAsia="VIC Light"/>
          <w:lang w:val="en-AU"/>
        </w:rPr>
        <w:t xml:space="preserve">ond compliance </w:t>
      </w:r>
      <w:r w:rsidRPr="00731EDD">
        <w:rPr>
          <w:rFonts w:eastAsia="VIC Light"/>
          <w:spacing w:val="-3"/>
          <w:lang w:val="en-AU"/>
        </w:rPr>
        <w:t>r</w:t>
      </w:r>
      <w:r w:rsidRPr="00731EDD">
        <w:rPr>
          <w:rFonts w:eastAsia="VIC Light"/>
          <w:lang w:val="en-AU"/>
        </w:rPr>
        <w:t>e</w:t>
      </w:r>
      <w:r w:rsidRPr="00731EDD">
        <w:rPr>
          <w:rFonts w:eastAsia="VIC Light"/>
          <w:spacing w:val="-2"/>
          <w:lang w:val="en-AU"/>
        </w:rPr>
        <w:t>q</w:t>
      </w:r>
      <w:r w:rsidRPr="00731EDD">
        <w:rPr>
          <w:rFonts w:eastAsia="VIC Light"/>
          <w:lang w:val="en-AU"/>
        </w:rPr>
        <w:t>ui</w:t>
      </w:r>
      <w:r w:rsidRPr="00731EDD">
        <w:rPr>
          <w:rFonts w:eastAsia="VIC Light"/>
          <w:spacing w:val="-3"/>
          <w:lang w:val="en-AU"/>
        </w:rPr>
        <w:t>r</w:t>
      </w:r>
      <w:r w:rsidRPr="00731EDD">
        <w:rPr>
          <w:rFonts w:eastAsia="VIC Light"/>
          <w:lang w:val="en-AU"/>
        </w:rPr>
        <w:t>ements.</w:t>
      </w:r>
    </w:p>
    <w:p w14:paraId="7132AE69" w14:textId="3358E527" w:rsidR="004A1756" w:rsidRPr="005A3D0E" w:rsidRDefault="005839B3" w:rsidP="00CD42AF">
      <w:pPr>
        <w:pStyle w:val="Heading2"/>
        <w:rPr>
          <w:rFonts w:eastAsia="VIC Light"/>
          <w:lang w:val="en-AU"/>
        </w:rPr>
      </w:pPr>
      <w:bookmarkStart w:id="7" w:name="_Toc83487647"/>
      <w:r w:rsidRPr="005A3D0E">
        <w:rPr>
          <w:rFonts w:eastAsia="VIC Light"/>
          <w:lang w:val="en-AU"/>
        </w:rPr>
        <w:t>PURPOSE</w:t>
      </w:r>
      <w:bookmarkEnd w:id="7"/>
    </w:p>
    <w:p w14:paraId="7132AE6A" w14:textId="77777777" w:rsidR="004A1756" w:rsidRPr="005A3D0E" w:rsidRDefault="005839B3" w:rsidP="001235A5">
      <w:pPr>
        <w:rPr>
          <w:rFonts w:eastAsia="VIC Light"/>
          <w:lang w:val="en-AU"/>
        </w:rPr>
      </w:pPr>
      <w:r w:rsidRPr="005A3D0E">
        <w:rPr>
          <w:rFonts w:eastAsia="VIC Light"/>
          <w:lang w:val="en-AU"/>
        </w:rPr>
        <w:t>The f</w:t>
      </w:r>
      <w:r w:rsidRPr="005A3D0E">
        <w:rPr>
          <w:rFonts w:eastAsia="VIC Light"/>
          <w:spacing w:val="-3"/>
          <w:lang w:val="en-AU"/>
        </w:rPr>
        <w:t>r</w:t>
      </w:r>
      <w:r w:rsidRPr="005A3D0E">
        <w:rPr>
          <w:rFonts w:eastAsia="VIC Light"/>
          <w:lang w:val="en-AU"/>
        </w:rPr>
        <w:t>amework see</w:t>
      </w:r>
      <w:r w:rsidRPr="005A3D0E">
        <w:rPr>
          <w:rFonts w:eastAsia="VIC Light"/>
          <w:spacing w:val="-3"/>
          <w:lang w:val="en-AU"/>
        </w:rPr>
        <w:t>k</w:t>
      </w:r>
      <w:r w:rsidRPr="005A3D0E">
        <w:rPr>
          <w:rFonts w:eastAsia="VIC Light"/>
          <w:lang w:val="en-AU"/>
        </w:rPr>
        <w:t xml:space="preserve">s </w:t>
      </w:r>
      <w:r w:rsidRPr="005A3D0E">
        <w:rPr>
          <w:rFonts w:eastAsia="VIC Light"/>
          <w:spacing w:val="-3"/>
          <w:lang w:val="en-AU"/>
        </w:rPr>
        <w:t>t</w:t>
      </w:r>
      <w:r w:rsidRPr="005A3D0E">
        <w:rPr>
          <w:rFonts w:eastAsia="VIC Light"/>
          <w:lang w:val="en-AU"/>
        </w:rPr>
        <w:t>o st</w:t>
      </w:r>
      <w:r w:rsidRPr="005A3D0E">
        <w:rPr>
          <w:rFonts w:eastAsia="VIC Light"/>
          <w:spacing w:val="-3"/>
          <w:lang w:val="en-AU"/>
        </w:rPr>
        <w:t>r</w:t>
      </w:r>
      <w:r w:rsidRPr="005A3D0E">
        <w:rPr>
          <w:rFonts w:eastAsia="VIC Light"/>
          <w:lang w:val="en-AU"/>
        </w:rPr>
        <w:t>eamline and embed social p</w:t>
      </w:r>
      <w:r w:rsidRPr="005A3D0E">
        <w:rPr>
          <w:rFonts w:eastAsia="VIC Light"/>
          <w:spacing w:val="-3"/>
          <w:lang w:val="en-AU"/>
        </w:rPr>
        <w:t>r</w:t>
      </w:r>
      <w:r w:rsidRPr="005A3D0E">
        <w:rPr>
          <w:rFonts w:eastAsia="VIC Light"/>
          <w:lang w:val="en-AU"/>
        </w:rPr>
        <w:t>ocu</w:t>
      </w:r>
      <w:r w:rsidRPr="005A3D0E">
        <w:rPr>
          <w:rFonts w:eastAsia="VIC Light"/>
          <w:spacing w:val="-3"/>
          <w:lang w:val="en-AU"/>
        </w:rPr>
        <w:t>r</w:t>
      </w:r>
      <w:r w:rsidRPr="005A3D0E">
        <w:rPr>
          <w:rFonts w:eastAsia="VIC Light"/>
          <w:lang w:val="en-AU"/>
        </w:rPr>
        <w:t>ement within o</w:t>
      </w:r>
      <w:r w:rsidRPr="005A3D0E">
        <w:rPr>
          <w:rFonts w:eastAsia="VIC Light"/>
          <w:spacing w:val="-4"/>
          <w:lang w:val="en-AU"/>
        </w:rPr>
        <w:t>r</w:t>
      </w:r>
      <w:r w:rsidRPr="005A3D0E">
        <w:rPr>
          <w:rFonts w:eastAsia="VIC Light"/>
          <w:lang w:val="en-AU"/>
        </w:rPr>
        <w:t>dinary g</w:t>
      </w:r>
      <w:r w:rsidRPr="005A3D0E">
        <w:rPr>
          <w:rFonts w:eastAsia="VIC Light"/>
          <w:spacing w:val="-3"/>
          <w:lang w:val="en-AU"/>
        </w:rPr>
        <w:t>ov</w:t>
      </w:r>
      <w:r w:rsidRPr="005A3D0E">
        <w:rPr>
          <w:rFonts w:eastAsia="VIC Light"/>
          <w:lang w:val="en-AU"/>
        </w:rPr>
        <w:t>ernment p</w:t>
      </w:r>
      <w:r w:rsidRPr="005A3D0E">
        <w:rPr>
          <w:rFonts w:eastAsia="VIC Light"/>
          <w:spacing w:val="-3"/>
          <w:lang w:val="en-AU"/>
        </w:rPr>
        <w:t>r</w:t>
      </w:r>
      <w:r w:rsidRPr="005A3D0E">
        <w:rPr>
          <w:rFonts w:eastAsia="VIC Light"/>
          <w:lang w:val="en-AU"/>
        </w:rPr>
        <w:t>oce</w:t>
      </w:r>
      <w:r w:rsidRPr="005A3D0E">
        <w:rPr>
          <w:rFonts w:eastAsia="VIC Light"/>
          <w:spacing w:val="-2"/>
          <w:lang w:val="en-AU"/>
        </w:rPr>
        <w:t>s</w:t>
      </w:r>
      <w:r w:rsidRPr="005A3D0E">
        <w:rPr>
          <w:rFonts w:eastAsia="VIC Light"/>
          <w:lang w:val="en-AU"/>
        </w:rPr>
        <w:t>ses.</w:t>
      </w:r>
    </w:p>
    <w:p w14:paraId="7132AE6B" w14:textId="77777777" w:rsidR="004A1756" w:rsidRPr="005A3D0E" w:rsidRDefault="005839B3" w:rsidP="001235A5">
      <w:pPr>
        <w:rPr>
          <w:rFonts w:eastAsia="VIC Light"/>
          <w:lang w:val="en-AU"/>
        </w:rPr>
      </w:pPr>
      <w:r w:rsidRPr="005A3D0E">
        <w:rPr>
          <w:rFonts w:eastAsia="VIC Light"/>
          <w:lang w:val="en-AU"/>
        </w:rPr>
        <w:t>The f</w:t>
      </w:r>
      <w:r w:rsidRPr="005A3D0E">
        <w:rPr>
          <w:rFonts w:eastAsia="VIC Light"/>
          <w:spacing w:val="-3"/>
          <w:lang w:val="en-AU"/>
        </w:rPr>
        <w:t>r</w:t>
      </w:r>
      <w:r w:rsidRPr="005A3D0E">
        <w:rPr>
          <w:rFonts w:eastAsia="VIC Light"/>
          <w:lang w:val="en-AU"/>
        </w:rPr>
        <w:t>amework is in</w:t>
      </w:r>
      <w:r w:rsidRPr="005A3D0E">
        <w:rPr>
          <w:rFonts w:eastAsia="VIC Light"/>
          <w:spacing w:val="-1"/>
          <w:lang w:val="en-AU"/>
        </w:rPr>
        <w:t>f</w:t>
      </w:r>
      <w:r w:rsidRPr="005A3D0E">
        <w:rPr>
          <w:rFonts w:eastAsia="VIC Light"/>
          <w:lang w:val="en-AU"/>
        </w:rPr>
        <w:t xml:space="preserve">ormed </w:t>
      </w:r>
      <w:r w:rsidRPr="005A3D0E">
        <w:rPr>
          <w:rFonts w:eastAsia="VIC Light"/>
          <w:spacing w:val="-3"/>
          <w:lang w:val="en-AU"/>
        </w:rPr>
        <w:t>b</w:t>
      </w:r>
      <w:r w:rsidRPr="005A3D0E">
        <w:rPr>
          <w:rFonts w:eastAsia="VIC Light"/>
          <w:lang w:val="en-AU"/>
        </w:rPr>
        <w:t xml:space="preserve">y the </w:t>
      </w:r>
      <w:r w:rsidRPr="005A3D0E">
        <w:rPr>
          <w:rFonts w:eastAsia="VIC Light"/>
          <w:spacing w:val="-1"/>
          <w:lang w:val="en-AU"/>
        </w:rPr>
        <w:t>f</w:t>
      </w:r>
      <w:r w:rsidRPr="005A3D0E">
        <w:rPr>
          <w:rFonts w:eastAsia="VIC Light"/>
          <w:lang w:val="en-AU"/>
        </w:rPr>
        <w:t>ollowing guiding principles:</w:t>
      </w:r>
    </w:p>
    <w:p w14:paraId="7132AE6D" w14:textId="2AAE98F9" w:rsidR="004A1756" w:rsidRPr="005A3D0E" w:rsidRDefault="005839B3" w:rsidP="001235A5">
      <w:pPr>
        <w:pStyle w:val="ListParagraph"/>
        <w:numPr>
          <w:ilvl w:val="0"/>
          <w:numId w:val="4"/>
        </w:numPr>
        <w:rPr>
          <w:rFonts w:eastAsia="VIC Light"/>
          <w:lang w:val="en-AU"/>
        </w:rPr>
      </w:pPr>
      <w:r w:rsidRPr="005A3D0E">
        <w:rPr>
          <w:rFonts w:eastAsia="VIC Light"/>
          <w:lang w:val="en-AU"/>
        </w:rPr>
        <w:t>a</w:t>
      </w:r>
      <w:r w:rsidRPr="005A3D0E">
        <w:rPr>
          <w:rFonts w:eastAsia="VIC Light"/>
          <w:spacing w:val="-7"/>
          <w:lang w:val="en-AU"/>
        </w:rPr>
        <w:t xml:space="preserve"> </w:t>
      </w:r>
      <w:r w:rsidRPr="005A3D0E">
        <w:rPr>
          <w:rFonts w:eastAsia="VIC Light"/>
          <w:spacing w:val="-4"/>
          <w:lang w:val="en-AU"/>
        </w:rPr>
        <w:t>s</w:t>
      </w:r>
      <w:r w:rsidRPr="005A3D0E">
        <w:rPr>
          <w:rFonts w:eastAsia="VIC Light"/>
          <w:spacing w:val="-7"/>
          <w:lang w:val="en-AU"/>
        </w:rPr>
        <w:t>t</w:t>
      </w:r>
      <w:r w:rsidRPr="005A3D0E">
        <w:rPr>
          <w:rFonts w:eastAsia="VIC Light"/>
          <w:spacing w:val="-4"/>
          <w:lang w:val="en-AU"/>
        </w:rPr>
        <w:t>anda</w:t>
      </w:r>
      <w:r w:rsidRPr="005A3D0E">
        <w:rPr>
          <w:rFonts w:eastAsia="VIC Light"/>
          <w:spacing w:val="-8"/>
          <w:lang w:val="en-AU"/>
        </w:rPr>
        <w:t>r</w:t>
      </w:r>
      <w:r w:rsidRPr="005A3D0E">
        <w:rPr>
          <w:rFonts w:eastAsia="VIC Light"/>
          <w:lang w:val="en-AU"/>
        </w:rPr>
        <w:t>d</w:t>
      </w:r>
      <w:r w:rsidRPr="005A3D0E">
        <w:rPr>
          <w:rFonts w:eastAsia="VIC Light"/>
          <w:spacing w:val="-7"/>
          <w:lang w:val="en-AU"/>
        </w:rPr>
        <w:t xml:space="preserve"> </w:t>
      </w:r>
      <w:r w:rsidRPr="005A3D0E">
        <w:rPr>
          <w:rFonts w:eastAsia="VIC Light"/>
          <w:spacing w:val="-4"/>
          <w:lang w:val="en-AU"/>
        </w:rPr>
        <w:t>an</w:t>
      </w:r>
      <w:r w:rsidRPr="005A3D0E">
        <w:rPr>
          <w:rFonts w:eastAsia="VIC Light"/>
          <w:lang w:val="en-AU"/>
        </w:rPr>
        <w:t>d</w:t>
      </w:r>
      <w:r w:rsidRPr="005A3D0E">
        <w:rPr>
          <w:rFonts w:eastAsia="VIC Light"/>
          <w:spacing w:val="-7"/>
          <w:lang w:val="en-AU"/>
        </w:rPr>
        <w:t xml:space="preserve"> </w:t>
      </w:r>
      <w:r w:rsidRPr="005A3D0E">
        <w:rPr>
          <w:rFonts w:eastAsia="VIC Light"/>
          <w:spacing w:val="-4"/>
          <w:lang w:val="en-AU"/>
        </w:rPr>
        <w:t>consis</w:t>
      </w:r>
      <w:r w:rsidRPr="005A3D0E">
        <w:rPr>
          <w:rFonts w:eastAsia="VIC Light"/>
          <w:spacing w:val="-7"/>
          <w:lang w:val="en-AU"/>
        </w:rPr>
        <w:t>t</w:t>
      </w:r>
      <w:r w:rsidRPr="005A3D0E">
        <w:rPr>
          <w:rFonts w:eastAsia="VIC Light"/>
          <w:spacing w:val="-4"/>
          <w:lang w:val="en-AU"/>
        </w:rPr>
        <w:t>en</w:t>
      </w:r>
      <w:r w:rsidRPr="005A3D0E">
        <w:rPr>
          <w:rFonts w:eastAsia="VIC Light"/>
          <w:lang w:val="en-AU"/>
        </w:rPr>
        <w:t>t</w:t>
      </w:r>
      <w:r w:rsidRPr="005A3D0E">
        <w:rPr>
          <w:rFonts w:eastAsia="VIC Light"/>
          <w:spacing w:val="-7"/>
          <w:lang w:val="en-AU"/>
        </w:rPr>
        <w:t xml:space="preserve"> </w:t>
      </w:r>
      <w:r w:rsidRPr="005A3D0E">
        <w:rPr>
          <w:rFonts w:eastAsia="VIC Light"/>
          <w:spacing w:val="-4"/>
          <w:lang w:val="en-AU"/>
        </w:rPr>
        <w:t>app</w:t>
      </w:r>
      <w:r w:rsidRPr="005A3D0E">
        <w:rPr>
          <w:rFonts w:eastAsia="VIC Light"/>
          <w:spacing w:val="-6"/>
          <w:lang w:val="en-AU"/>
        </w:rPr>
        <w:t>r</w:t>
      </w:r>
      <w:r w:rsidRPr="005A3D0E">
        <w:rPr>
          <w:rFonts w:eastAsia="VIC Light"/>
          <w:spacing w:val="-4"/>
          <w:lang w:val="en-AU"/>
        </w:rPr>
        <w:t>oach ac</w:t>
      </w:r>
      <w:r w:rsidRPr="005A3D0E">
        <w:rPr>
          <w:rFonts w:eastAsia="VIC Light"/>
          <w:spacing w:val="-6"/>
          <w:lang w:val="en-AU"/>
        </w:rPr>
        <w:t>r</w:t>
      </w:r>
      <w:r w:rsidRPr="005A3D0E">
        <w:rPr>
          <w:rFonts w:eastAsia="VIC Light"/>
          <w:spacing w:val="-4"/>
          <w:lang w:val="en-AU"/>
        </w:rPr>
        <w:t>o</w:t>
      </w:r>
      <w:r w:rsidRPr="005A3D0E">
        <w:rPr>
          <w:rFonts w:eastAsia="VIC Light"/>
          <w:spacing w:val="-6"/>
          <w:lang w:val="en-AU"/>
        </w:rPr>
        <w:t>s</w:t>
      </w:r>
      <w:r w:rsidRPr="005A3D0E">
        <w:rPr>
          <w:rFonts w:eastAsia="VIC Light"/>
          <w:lang w:val="en-AU"/>
        </w:rPr>
        <w:t>s</w:t>
      </w:r>
      <w:r w:rsidRPr="005A3D0E">
        <w:rPr>
          <w:rFonts w:eastAsia="VIC Light"/>
          <w:spacing w:val="-7"/>
          <w:lang w:val="en-AU"/>
        </w:rPr>
        <w:t xml:space="preserve"> </w:t>
      </w:r>
      <w:r w:rsidRPr="005A3D0E">
        <w:rPr>
          <w:rFonts w:eastAsia="VIC Light"/>
          <w:lang w:val="en-AU"/>
        </w:rPr>
        <w:t>the Vic</w:t>
      </w:r>
      <w:r w:rsidRPr="005A3D0E">
        <w:rPr>
          <w:rFonts w:eastAsia="VIC Light"/>
          <w:spacing w:val="-3"/>
          <w:lang w:val="en-AU"/>
        </w:rPr>
        <w:t>t</w:t>
      </w:r>
      <w:r w:rsidRPr="005A3D0E">
        <w:rPr>
          <w:rFonts w:eastAsia="VIC Light"/>
          <w:lang w:val="en-AU"/>
        </w:rPr>
        <w:t>orian G</w:t>
      </w:r>
      <w:r w:rsidRPr="005A3D0E">
        <w:rPr>
          <w:rFonts w:eastAsia="VIC Light"/>
          <w:spacing w:val="-3"/>
          <w:lang w:val="en-AU"/>
        </w:rPr>
        <w:t>ov</w:t>
      </w:r>
      <w:r w:rsidRPr="005A3D0E">
        <w:rPr>
          <w:rFonts w:eastAsia="VIC Light"/>
          <w:lang w:val="en-AU"/>
        </w:rPr>
        <w:t>ernmen</w:t>
      </w:r>
      <w:r w:rsidRPr="005A3D0E">
        <w:rPr>
          <w:rFonts w:eastAsia="VIC Light"/>
          <w:spacing w:val="7"/>
          <w:lang w:val="en-AU"/>
        </w:rPr>
        <w:t>t</w:t>
      </w:r>
      <w:r w:rsidRPr="005A3D0E">
        <w:rPr>
          <w:rFonts w:eastAsia="VIC Light"/>
          <w:lang w:val="en-AU"/>
        </w:rPr>
        <w:t>;</w:t>
      </w:r>
    </w:p>
    <w:p w14:paraId="7132AE6F" w14:textId="17E0EB46" w:rsidR="004A1756" w:rsidRPr="005A3D0E" w:rsidRDefault="005839B3" w:rsidP="001235A5">
      <w:pPr>
        <w:pStyle w:val="ListParagraph"/>
        <w:numPr>
          <w:ilvl w:val="0"/>
          <w:numId w:val="4"/>
        </w:numPr>
        <w:rPr>
          <w:rFonts w:eastAsia="VIC Light"/>
          <w:lang w:val="en-AU"/>
        </w:rPr>
      </w:pPr>
      <w:r w:rsidRPr="005A3D0E">
        <w:rPr>
          <w:rFonts w:eastAsia="VIC Light"/>
          <w:spacing w:val="-4"/>
          <w:lang w:val="en-AU"/>
        </w:rPr>
        <w:t>ea</w:t>
      </w:r>
      <w:r w:rsidRPr="005A3D0E">
        <w:rPr>
          <w:rFonts w:eastAsia="VIC Light"/>
          <w:spacing w:val="-6"/>
          <w:lang w:val="en-AU"/>
        </w:rPr>
        <w:t>s</w:t>
      </w:r>
      <w:r w:rsidRPr="005A3D0E">
        <w:rPr>
          <w:rFonts w:eastAsia="VIC Light"/>
          <w:lang w:val="en-AU"/>
        </w:rPr>
        <w:t>y</w:t>
      </w:r>
      <w:r w:rsidRPr="005A3D0E">
        <w:rPr>
          <w:rFonts w:eastAsia="VIC Light"/>
          <w:spacing w:val="-7"/>
          <w:lang w:val="en-AU"/>
        </w:rPr>
        <w:t xml:space="preserve"> t</w:t>
      </w:r>
      <w:r w:rsidRPr="005A3D0E">
        <w:rPr>
          <w:rFonts w:eastAsia="VIC Light"/>
          <w:lang w:val="en-AU"/>
        </w:rPr>
        <w:t>o</w:t>
      </w:r>
      <w:r w:rsidRPr="005A3D0E">
        <w:rPr>
          <w:rFonts w:eastAsia="VIC Light"/>
          <w:spacing w:val="-7"/>
          <w:lang w:val="en-AU"/>
        </w:rPr>
        <w:t xml:space="preserve"> </w:t>
      </w:r>
      <w:r w:rsidRPr="005A3D0E">
        <w:rPr>
          <w:rFonts w:eastAsia="VIC Light"/>
          <w:spacing w:val="-4"/>
          <w:lang w:val="en-AU"/>
        </w:rPr>
        <w:t>unde</w:t>
      </w:r>
      <w:r w:rsidRPr="005A3D0E">
        <w:rPr>
          <w:rFonts w:eastAsia="VIC Light"/>
          <w:spacing w:val="-5"/>
          <w:lang w:val="en-AU"/>
        </w:rPr>
        <w:t>r</w:t>
      </w:r>
      <w:r w:rsidRPr="005A3D0E">
        <w:rPr>
          <w:rFonts w:eastAsia="VIC Light"/>
          <w:spacing w:val="-4"/>
          <w:lang w:val="en-AU"/>
        </w:rPr>
        <w:t>s</w:t>
      </w:r>
      <w:r w:rsidRPr="005A3D0E">
        <w:rPr>
          <w:rFonts w:eastAsia="VIC Light"/>
          <w:spacing w:val="-7"/>
          <w:lang w:val="en-AU"/>
        </w:rPr>
        <w:t>t</w:t>
      </w:r>
      <w:r w:rsidRPr="005A3D0E">
        <w:rPr>
          <w:rFonts w:eastAsia="VIC Light"/>
          <w:spacing w:val="-4"/>
          <w:lang w:val="en-AU"/>
        </w:rPr>
        <w:t>an</w:t>
      </w:r>
      <w:r w:rsidRPr="005A3D0E">
        <w:rPr>
          <w:rFonts w:eastAsia="VIC Light"/>
          <w:lang w:val="en-AU"/>
        </w:rPr>
        <w:t>d</w:t>
      </w:r>
      <w:r w:rsidRPr="005A3D0E">
        <w:rPr>
          <w:rFonts w:eastAsia="VIC Light"/>
          <w:spacing w:val="-7"/>
          <w:lang w:val="en-AU"/>
        </w:rPr>
        <w:t xml:space="preserve"> </w:t>
      </w:r>
      <w:r w:rsidRPr="005A3D0E">
        <w:rPr>
          <w:rFonts w:eastAsia="VIC Light"/>
          <w:spacing w:val="-4"/>
          <w:lang w:val="en-AU"/>
        </w:rPr>
        <w:t>an</w:t>
      </w:r>
      <w:r w:rsidRPr="005A3D0E">
        <w:rPr>
          <w:rFonts w:eastAsia="VIC Light"/>
          <w:lang w:val="en-AU"/>
        </w:rPr>
        <w:t>d</w:t>
      </w:r>
      <w:r w:rsidRPr="005A3D0E">
        <w:rPr>
          <w:rFonts w:eastAsia="VIC Light"/>
          <w:spacing w:val="-7"/>
          <w:lang w:val="en-AU"/>
        </w:rPr>
        <w:t xml:space="preserve"> </w:t>
      </w:r>
      <w:r w:rsidRPr="005A3D0E">
        <w:rPr>
          <w:rFonts w:eastAsia="VIC Light"/>
          <w:spacing w:val="-4"/>
          <w:lang w:val="en-AU"/>
        </w:rPr>
        <w:t>adop</w:t>
      </w:r>
      <w:r w:rsidRPr="005A3D0E">
        <w:rPr>
          <w:rFonts w:eastAsia="VIC Light"/>
          <w:lang w:val="en-AU"/>
        </w:rPr>
        <w:t>t</w:t>
      </w:r>
      <w:r w:rsidRPr="005A3D0E">
        <w:rPr>
          <w:rFonts w:eastAsia="VIC Light"/>
          <w:spacing w:val="-7"/>
          <w:lang w:val="en-AU"/>
        </w:rPr>
        <w:t xml:space="preserve"> </w:t>
      </w:r>
      <w:r w:rsidRPr="005A3D0E">
        <w:rPr>
          <w:rFonts w:eastAsia="VIC Light"/>
          <w:spacing w:val="-4"/>
          <w:lang w:val="en-AU"/>
        </w:rPr>
        <w:t>with minima</w:t>
      </w:r>
      <w:r w:rsidRPr="005A3D0E">
        <w:rPr>
          <w:rFonts w:eastAsia="VIC Light"/>
          <w:lang w:val="en-AU"/>
        </w:rPr>
        <w:t>l</w:t>
      </w:r>
      <w:r w:rsidRPr="005A3D0E">
        <w:rPr>
          <w:rFonts w:eastAsia="VIC Light"/>
          <w:spacing w:val="-7"/>
          <w:lang w:val="en-AU"/>
        </w:rPr>
        <w:t xml:space="preserve"> </w:t>
      </w:r>
      <w:r w:rsidRPr="005A3D0E">
        <w:rPr>
          <w:rFonts w:eastAsia="VIC Light"/>
          <w:lang w:val="en-AU"/>
        </w:rPr>
        <w:t>administ</w:t>
      </w:r>
      <w:r w:rsidRPr="005A3D0E">
        <w:rPr>
          <w:rFonts w:eastAsia="VIC Light"/>
          <w:spacing w:val="-3"/>
          <w:lang w:val="en-AU"/>
        </w:rPr>
        <w:t>r</w:t>
      </w:r>
      <w:r w:rsidRPr="005A3D0E">
        <w:rPr>
          <w:rFonts w:eastAsia="VIC Light"/>
          <w:lang w:val="en-AU"/>
        </w:rPr>
        <w:t>ati</w:t>
      </w:r>
      <w:r w:rsidRPr="005A3D0E">
        <w:rPr>
          <w:rFonts w:eastAsia="VIC Light"/>
          <w:spacing w:val="-3"/>
          <w:lang w:val="en-AU"/>
        </w:rPr>
        <w:t>v</w:t>
      </w:r>
      <w:r w:rsidRPr="005A3D0E">
        <w:rPr>
          <w:rFonts w:eastAsia="VIC Light"/>
          <w:lang w:val="en-AU"/>
        </w:rPr>
        <w:t>e bu</w:t>
      </w:r>
      <w:r w:rsidRPr="005A3D0E">
        <w:rPr>
          <w:rFonts w:eastAsia="VIC Light"/>
          <w:spacing w:val="-4"/>
          <w:lang w:val="en-AU"/>
        </w:rPr>
        <w:t>r</w:t>
      </w:r>
      <w:r w:rsidRPr="005A3D0E">
        <w:rPr>
          <w:rFonts w:eastAsia="VIC Light"/>
          <w:lang w:val="en-AU"/>
        </w:rPr>
        <w:t xml:space="preserve">den </w:t>
      </w:r>
      <w:r w:rsidRPr="005A3D0E">
        <w:rPr>
          <w:rFonts w:eastAsia="VIC Light"/>
          <w:spacing w:val="-1"/>
          <w:lang w:val="en-AU"/>
        </w:rPr>
        <w:t>f</w:t>
      </w:r>
      <w:r w:rsidRPr="005A3D0E">
        <w:rPr>
          <w:rFonts w:eastAsia="VIC Light"/>
          <w:lang w:val="en-AU"/>
        </w:rPr>
        <w:t>or all b</w:t>
      </w:r>
      <w:r w:rsidRPr="005A3D0E">
        <w:rPr>
          <w:rFonts w:eastAsia="VIC Light"/>
          <w:spacing w:val="-2"/>
          <w:lang w:val="en-AU"/>
        </w:rPr>
        <w:t>u</w:t>
      </w:r>
      <w:r w:rsidRPr="005A3D0E">
        <w:rPr>
          <w:rFonts w:eastAsia="VIC Light"/>
          <w:lang w:val="en-AU"/>
        </w:rPr>
        <w:t>sine</w:t>
      </w:r>
      <w:r w:rsidRPr="005A3D0E">
        <w:rPr>
          <w:rFonts w:eastAsia="VIC Light"/>
          <w:spacing w:val="-2"/>
          <w:lang w:val="en-AU"/>
        </w:rPr>
        <w:t>s</w:t>
      </w:r>
      <w:r w:rsidRPr="005A3D0E">
        <w:rPr>
          <w:rFonts w:eastAsia="VIC Light"/>
          <w:lang w:val="en-AU"/>
        </w:rPr>
        <w:t>se</w:t>
      </w:r>
      <w:r w:rsidRPr="005A3D0E">
        <w:rPr>
          <w:rFonts w:eastAsia="VIC Light"/>
          <w:spacing w:val="-1"/>
          <w:lang w:val="en-AU"/>
        </w:rPr>
        <w:t>s</w:t>
      </w:r>
      <w:r w:rsidRPr="005A3D0E">
        <w:rPr>
          <w:rFonts w:eastAsia="VIC Light"/>
          <w:lang w:val="en-AU"/>
        </w:rPr>
        <w:t>, especially SMEs;</w:t>
      </w:r>
    </w:p>
    <w:p w14:paraId="7132AE71" w14:textId="1D5D1AFC" w:rsidR="004A1756" w:rsidRPr="005A3D0E" w:rsidRDefault="005839B3" w:rsidP="001235A5">
      <w:pPr>
        <w:pStyle w:val="ListParagraph"/>
        <w:numPr>
          <w:ilvl w:val="0"/>
          <w:numId w:val="4"/>
        </w:numPr>
        <w:rPr>
          <w:rFonts w:eastAsia="VIC Light"/>
          <w:lang w:val="en-AU"/>
        </w:rPr>
      </w:pPr>
      <w:r w:rsidRPr="005A3D0E">
        <w:rPr>
          <w:rFonts w:eastAsia="VIC Light"/>
          <w:lang w:val="en-AU"/>
        </w:rPr>
        <w:t xml:space="preserve">simple </w:t>
      </w:r>
      <w:r w:rsidRPr="005A3D0E">
        <w:rPr>
          <w:rFonts w:eastAsia="VIC Light"/>
          <w:spacing w:val="-1"/>
          <w:lang w:val="en-AU"/>
        </w:rPr>
        <w:t>f</w:t>
      </w:r>
      <w:r w:rsidRPr="005A3D0E">
        <w:rPr>
          <w:rFonts w:eastAsia="VIC Light"/>
          <w:lang w:val="en-AU"/>
        </w:rPr>
        <w:t>or g</w:t>
      </w:r>
      <w:r w:rsidRPr="005A3D0E">
        <w:rPr>
          <w:rFonts w:eastAsia="VIC Light"/>
          <w:spacing w:val="-3"/>
          <w:lang w:val="en-AU"/>
        </w:rPr>
        <w:t>ov</w:t>
      </w:r>
      <w:r w:rsidRPr="005A3D0E">
        <w:rPr>
          <w:rFonts w:eastAsia="VIC Light"/>
          <w:lang w:val="en-AU"/>
        </w:rPr>
        <w:t xml:space="preserve">ernment </w:t>
      </w:r>
      <w:r w:rsidRPr="005A3D0E">
        <w:rPr>
          <w:rFonts w:eastAsia="VIC Light"/>
          <w:spacing w:val="-3"/>
          <w:lang w:val="en-AU"/>
        </w:rPr>
        <w:t>t</w:t>
      </w:r>
      <w:r w:rsidRPr="005A3D0E">
        <w:rPr>
          <w:rFonts w:eastAsia="VIC Light"/>
          <w:lang w:val="en-AU"/>
        </w:rPr>
        <w:t xml:space="preserve">o embed in </w:t>
      </w:r>
      <w:r w:rsidRPr="005A3D0E">
        <w:rPr>
          <w:rFonts w:eastAsia="VIC Light"/>
          <w:spacing w:val="-3"/>
          <w:lang w:val="en-AU"/>
        </w:rPr>
        <w:t>ev</w:t>
      </w:r>
      <w:r w:rsidRPr="005A3D0E">
        <w:rPr>
          <w:rFonts w:eastAsia="VIC Light"/>
          <w:lang w:val="en-AU"/>
        </w:rPr>
        <w:t>er</w:t>
      </w:r>
      <w:r w:rsidRPr="005A3D0E">
        <w:rPr>
          <w:rFonts w:eastAsia="VIC Light"/>
          <w:spacing w:val="-3"/>
          <w:lang w:val="en-AU"/>
        </w:rPr>
        <w:t>y</w:t>
      </w:r>
      <w:r w:rsidRPr="005A3D0E">
        <w:rPr>
          <w:rFonts w:eastAsia="VIC Light"/>
          <w:lang w:val="en-AU"/>
        </w:rPr>
        <w:t>day b</w:t>
      </w:r>
      <w:r w:rsidRPr="005A3D0E">
        <w:rPr>
          <w:rFonts w:eastAsia="VIC Light"/>
          <w:spacing w:val="-2"/>
          <w:lang w:val="en-AU"/>
        </w:rPr>
        <w:t>u</w:t>
      </w:r>
      <w:r w:rsidRPr="005A3D0E">
        <w:rPr>
          <w:rFonts w:eastAsia="VIC Light"/>
          <w:lang w:val="en-AU"/>
        </w:rPr>
        <w:t>sine</w:t>
      </w:r>
      <w:r w:rsidRPr="005A3D0E">
        <w:rPr>
          <w:rFonts w:eastAsia="VIC Light"/>
          <w:spacing w:val="-2"/>
          <w:lang w:val="en-AU"/>
        </w:rPr>
        <w:t>s</w:t>
      </w:r>
      <w:r w:rsidRPr="005A3D0E">
        <w:rPr>
          <w:rFonts w:eastAsia="VIC Light"/>
          <w:lang w:val="en-AU"/>
        </w:rPr>
        <w:t>s;</w:t>
      </w:r>
    </w:p>
    <w:p w14:paraId="7132AE73" w14:textId="03743D37" w:rsidR="004A1756" w:rsidRPr="005A3D0E" w:rsidRDefault="005839B3" w:rsidP="001235A5">
      <w:pPr>
        <w:pStyle w:val="ListParagraph"/>
        <w:numPr>
          <w:ilvl w:val="0"/>
          <w:numId w:val="4"/>
        </w:numPr>
        <w:rPr>
          <w:rFonts w:eastAsia="VIC Light"/>
          <w:lang w:val="en-AU"/>
        </w:rPr>
      </w:pPr>
      <w:r w:rsidRPr="005A3D0E">
        <w:rPr>
          <w:rFonts w:eastAsia="VIC Light"/>
          <w:lang w:val="en-AU"/>
        </w:rPr>
        <w:t xml:space="preserve">scalable </w:t>
      </w:r>
      <w:r w:rsidRPr="005A3D0E">
        <w:rPr>
          <w:rFonts w:eastAsia="VIC Light"/>
          <w:spacing w:val="-1"/>
          <w:lang w:val="en-AU"/>
        </w:rPr>
        <w:t>f</w:t>
      </w:r>
      <w:r w:rsidRPr="005A3D0E">
        <w:rPr>
          <w:rFonts w:eastAsia="VIC Light"/>
          <w:lang w:val="en-AU"/>
        </w:rPr>
        <w:t>or all si</w:t>
      </w:r>
      <w:r w:rsidRPr="005A3D0E">
        <w:rPr>
          <w:rFonts w:eastAsia="VIC Light"/>
          <w:spacing w:val="-2"/>
          <w:lang w:val="en-AU"/>
        </w:rPr>
        <w:t>z</w:t>
      </w:r>
      <w:r w:rsidRPr="005A3D0E">
        <w:rPr>
          <w:rFonts w:eastAsia="VIC Light"/>
          <w:lang w:val="en-AU"/>
        </w:rPr>
        <w:t xml:space="preserve">es and types </w:t>
      </w:r>
      <w:r w:rsidRPr="005A3D0E">
        <w:rPr>
          <w:rFonts w:eastAsia="VIC Light"/>
          <w:spacing w:val="-1"/>
          <w:lang w:val="en-AU"/>
        </w:rPr>
        <w:t>o</w:t>
      </w:r>
      <w:r w:rsidRPr="005A3D0E">
        <w:rPr>
          <w:rFonts w:eastAsia="VIC Light"/>
          <w:lang w:val="en-AU"/>
        </w:rPr>
        <w:t>f b</w:t>
      </w:r>
      <w:r w:rsidRPr="005A3D0E">
        <w:rPr>
          <w:rFonts w:eastAsia="VIC Light"/>
          <w:spacing w:val="-2"/>
          <w:lang w:val="en-AU"/>
        </w:rPr>
        <w:t>u</w:t>
      </w:r>
      <w:r w:rsidRPr="005A3D0E">
        <w:rPr>
          <w:rFonts w:eastAsia="VIC Light"/>
          <w:lang w:val="en-AU"/>
        </w:rPr>
        <w:t>sine</w:t>
      </w:r>
      <w:r w:rsidRPr="005A3D0E">
        <w:rPr>
          <w:rFonts w:eastAsia="VIC Light"/>
          <w:spacing w:val="-2"/>
          <w:lang w:val="en-AU"/>
        </w:rPr>
        <w:t>s</w:t>
      </w:r>
      <w:r w:rsidRPr="005A3D0E">
        <w:rPr>
          <w:rFonts w:eastAsia="VIC Light"/>
          <w:lang w:val="en-AU"/>
        </w:rPr>
        <w:t xml:space="preserve">ses and </w:t>
      </w:r>
      <w:r w:rsidRPr="005A3D0E">
        <w:rPr>
          <w:rFonts w:eastAsia="VIC Light"/>
          <w:spacing w:val="-1"/>
          <w:lang w:val="en-AU"/>
        </w:rPr>
        <w:t>s</w:t>
      </w:r>
      <w:r w:rsidRPr="005A3D0E">
        <w:rPr>
          <w:rFonts w:eastAsia="VIC Light"/>
          <w:lang w:val="en-AU"/>
        </w:rPr>
        <w:t>upplie</w:t>
      </w:r>
      <w:r w:rsidRPr="005A3D0E">
        <w:rPr>
          <w:rFonts w:eastAsia="VIC Light"/>
          <w:spacing w:val="-2"/>
          <w:lang w:val="en-AU"/>
        </w:rPr>
        <w:t>r</w:t>
      </w:r>
      <w:r w:rsidRPr="005A3D0E">
        <w:rPr>
          <w:rFonts w:eastAsia="VIC Light"/>
          <w:lang w:val="en-AU"/>
        </w:rPr>
        <w:t>s;</w:t>
      </w:r>
    </w:p>
    <w:p w14:paraId="7132AE75" w14:textId="3E3B4935" w:rsidR="004A1756" w:rsidRPr="005A3D0E" w:rsidRDefault="005839B3" w:rsidP="001235A5">
      <w:pPr>
        <w:pStyle w:val="ListParagraph"/>
        <w:numPr>
          <w:ilvl w:val="0"/>
          <w:numId w:val="4"/>
        </w:numPr>
        <w:rPr>
          <w:rFonts w:eastAsia="VIC Light"/>
          <w:lang w:val="en-AU"/>
        </w:rPr>
      </w:pPr>
      <w:r w:rsidRPr="005A3D0E">
        <w:rPr>
          <w:rFonts w:eastAsia="VIC Light"/>
          <w:spacing w:val="-5"/>
          <w:lang w:val="en-AU"/>
        </w:rPr>
        <w:t>u</w:t>
      </w:r>
      <w:r w:rsidRPr="005A3D0E">
        <w:rPr>
          <w:rFonts w:eastAsia="VIC Light"/>
          <w:spacing w:val="-4"/>
          <w:lang w:val="en-AU"/>
        </w:rPr>
        <w:t>ser-friendl</w:t>
      </w:r>
      <w:r w:rsidRPr="005A3D0E">
        <w:rPr>
          <w:rFonts w:eastAsia="VIC Light"/>
          <w:lang w:val="en-AU"/>
        </w:rPr>
        <w:t>y</w:t>
      </w:r>
      <w:r w:rsidRPr="005A3D0E">
        <w:rPr>
          <w:rFonts w:eastAsia="VIC Light"/>
          <w:spacing w:val="-7"/>
          <w:lang w:val="en-AU"/>
        </w:rPr>
        <w:t xml:space="preserve"> </w:t>
      </w:r>
      <w:r w:rsidRPr="005A3D0E">
        <w:rPr>
          <w:rFonts w:eastAsia="VIC Light"/>
          <w:spacing w:val="-4"/>
          <w:lang w:val="en-AU"/>
        </w:rPr>
        <w:t>an</w:t>
      </w:r>
      <w:r w:rsidRPr="005A3D0E">
        <w:rPr>
          <w:rFonts w:eastAsia="VIC Light"/>
          <w:lang w:val="en-AU"/>
        </w:rPr>
        <w:t>d</w:t>
      </w:r>
      <w:r w:rsidRPr="005A3D0E">
        <w:rPr>
          <w:rFonts w:eastAsia="VIC Light"/>
          <w:spacing w:val="-7"/>
          <w:lang w:val="en-AU"/>
        </w:rPr>
        <w:t xml:space="preserve"> </w:t>
      </w:r>
      <w:r w:rsidRPr="005A3D0E">
        <w:rPr>
          <w:rFonts w:eastAsia="VIC Light"/>
          <w:spacing w:val="-5"/>
          <w:lang w:val="en-AU"/>
        </w:rPr>
        <w:t>s</w:t>
      </w:r>
      <w:r w:rsidRPr="005A3D0E">
        <w:rPr>
          <w:rFonts w:eastAsia="VIC Light"/>
          <w:spacing w:val="-4"/>
          <w:lang w:val="en-AU"/>
        </w:rPr>
        <w:t>uppo</w:t>
      </w:r>
      <w:r w:rsidRPr="005A3D0E">
        <w:rPr>
          <w:rFonts w:eastAsia="VIC Light"/>
          <w:spacing w:val="-2"/>
          <w:lang w:val="en-AU"/>
        </w:rPr>
        <w:t>r</w:t>
      </w:r>
      <w:r w:rsidRPr="005A3D0E">
        <w:rPr>
          <w:rFonts w:eastAsia="VIC Light"/>
          <w:spacing w:val="-7"/>
          <w:lang w:val="en-AU"/>
        </w:rPr>
        <w:t>t</w:t>
      </w:r>
      <w:r w:rsidRPr="005A3D0E">
        <w:rPr>
          <w:rFonts w:eastAsia="VIC Light"/>
          <w:spacing w:val="-4"/>
          <w:lang w:val="en-AU"/>
        </w:rPr>
        <w:t>ed wit</w:t>
      </w:r>
      <w:r w:rsidRPr="005A3D0E">
        <w:rPr>
          <w:rFonts w:eastAsia="VIC Light"/>
          <w:lang w:val="en-AU"/>
        </w:rPr>
        <w:t>h</w:t>
      </w:r>
      <w:r w:rsidRPr="005A3D0E">
        <w:rPr>
          <w:rFonts w:eastAsia="VIC Light"/>
          <w:spacing w:val="-7"/>
          <w:lang w:val="en-AU"/>
        </w:rPr>
        <w:t xml:space="preserve"> </w:t>
      </w:r>
      <w:r w:rsidRPr="005A3D0E">
        <w:rPr>
          <w:rFonts w:eastAsia="VIC Light"/>
          <w:spacing w:val="-4"/>
          <w:lang w:val="en-AU"/>
        </w:rPr>
        <w:t>guidanc</w:t>
      </w:r>
      <w:r w:rsidRPr="005A3D0E">
        <w:rPr>
          <w:rFonts w:eastAsia="VIC Light"/>
          <w:spacing w:val="-8"/>
          <w:lang w:val="en-AU"/>
        </w:rPr>
        <w:t>e</w:t>
      </w:r>
      <w:r w:rsidRPr="005A3D0E">
        <w:rPr>
          <w:rFonts w:eastAsia="VIC Light"/>
          <w:lang w:val="en-AU"/>
        </w:rPr>
        <w:t>,</w:t>
      </w:r>
      <w:r w:rsidRPr="005A3D0E">
        <w:rPr>
          <w:rFonts w:eastAsia="VIC Light"/>
          <w:spacing w:val="-7"/>
          <w:lang w:val="en-AU"/>
        </w:rPr>
        <w:t xml:space="preserve"> </w:t>
      </w:r>
      <w:r w:rsidRPr="005A3D0E">
        <w:rPr>
          <w:rFonts w:eastAsia="VIC Light"/>
          <w:lang w:val="en-AU"/>
        </w:rPr>
        <w:t xml:space="preserve">education, </w:t>
      </w:r>
      <w:r w:rsidRPr="005A3D0E">
        <w:rPr>
          <w:rFonts w:eastAsia="VIC Light"/>
          <w:spacing w:val="-3"/>
          <w:lang w:val="en-AU"/>
        </w:rPr>
        <w:t>t</w:t>
      </w:r>
      <w:r w:rsidRPr="005A3D0E">
        <w:rPr>
          <w:rFonts w:eastAsia="VIC Light"/>
          <w:lang w:val="en-AU"/>
        </w:rPr>
        <w:t>ool</w:t>
      </w:r>
      <w:r w:rsidRPr="005A3D0E">
        <w:rPr>
          <w:rFonts w:eastAsia="VIC Light"/>
          <w:spacing w:val="-1"/>
          <w:lang w:val="en-AU"/>
        </w:rPr>
        <w:t>s</w:t>
      </w:r>
      <w:r w:rsidRPr="005A3D0E">
        <w:rPr>
          <w:rFonts w:eastAsia="VIC Light"/>
          <w:lang w:val="en-AU"/>
        </w:rPr>
        <w:t xml:space="preserve">, and </w:t>
      </w:r>
      <w:r w:rsidRPr="005A3D0E">
        <w:rPr>
          <w:rFonts w:eastAsia="VIC Light"/>
          <w:spacing w:val="-3"/>
          <w:lang w:val="en-AU"/>
        </w:rPr>
        <w:t>t</w:t>
      </w:r>
      <w:r w:rsidRPr="005A3D0E">
        <w:rPr>
          <w:rFonts w:eastAsia="VIC Light"/>
          <w:lang w:val="en-AU"/>
        </w:rPr>
        <w:t>empla</w:t>
      </w:r>
      <w:r w:rsidRPr="005A3D0E">
        <w:rPr>
          <w:rFonts w:eastAsia="VIC Light"/>
          <w:spacing w:val="-3"/>
          <w:lang w:val="en-AU"/>
        </w:rPr>
        <w:t>t</w:t>
      </w:r>
      <w:r w:rsidRPr="005A3D0E">
        <w:rPr>
          <w:rFonts w:eastAsia="VIC Light"/>
          <w:lang w:val="en-AU"/>
        </w:rPr>
        <w:t>es;</w:t>
      </w:r>
    </w:p>
    <w:p w14:paraId="7132AE77" w14:textId="78C52577" w:rsidR="004A1756" w:rsidRPr="005A3D0E" w:rsidRDefault="005839B3" w:rsidP="001235A5">
      <w:pPr>
        <w:pStyle w:val="ListParagraph"/>
        <w:numPr>
          <w:ilvl w:val="0"/>
          <w:numId w:val="4"/>
        </w:numPr>
        <w:rPr>
          <w:rFonts w:eastAsia="VIC Light"/>
          <w:lang w:val="en-AU"/>
        </w:rPr>
      </w:pPr>
      <w:r w:rsidRPr="005A3D0E">
        <w:rPr>
          <w:rFonts w:eastAsia="VIC Light"/>
          <w:lang w:val="en-AU"/>
        </w:rPr>
        <w:t xml:space="preserve">able </w:t>
      </w:r>
      <w:r w:rsidRPr="005A3D0E">
        <w:rPr>
          <w:rFonts w:eastAsia="VIC Light"/>
          <w:spacing w:val="-3"/>
          <w:lang w:val="en-AU"/>
        </w:rPr>
        <w:t>t</w:t>
      </w:r>
      <w:r w:rsidRPr="005A3D0E">
        <w:rPr>
          <w:rFonts w:eastAsia="VIC Light"/>
          <w:lang w:val="en-AU"/>
        </w:rPr>
        <w:t xml:space="preserve">o be </w:t>
      </w:r>
      <w:r w:rsidRPr="005A3D0E">
        <w:rPr>
          <w:rFonts w:eastAsia="VIC Light"/>
          <w:spacing w:val="-1"/>
          <w:lang w:val="en-AU"/>
        </w:rPr>
        <w:t>e</w:t>
      </w:r>
      <w:r w:rsidRPr="005A3D0E">
        <w:rPr>
          <w:rFonts w:eastAsia="VIC Light"/>
          <w:spacing w:val="-4"/>
          <w:lang w:val="en-AU"/>
        </w:rPr>
        <w:t>f</w:t>
      </w:r>
      <w:r w:rsidRPr="005A3D0E">
        <w:rPr>
          <w:rFonts w:eastAsia="VIC Light"/>
          <w:spacing w:val="-1"/>
          <w:lang w:val="en-AU"/>
        </w:rPr>
        <w:t>f</w:t>
      </w:r>
      <w:r w:rsidRPr="005A3D0E">
        <w:rPr>
          <w:rFonts w:eastAsia="VIC Light"/>
          <w:lang w:val="en-AU"/>
        </w:rPr>
        <w:t>ecti</w:t>
      </w:r>
      <w:r w:rsidRPr="005A3D0E">
        <w:rPr>
          <w:rFonts w:eastAsia="VIC Light"/>
          <w:spacing w:val="-3"/>
          <w:lang w:val="en-AU"/>
        </w:rPr>
        <w:t>v</w:t>
      </w:r>
      <w:r w:rsidRPr="005A3D0E">
        <w:rPr>
          <w:rFonts w:eastAsia="VIC Light"/>
          <w:lang w:val="en-AU"/>
        </w:rPr>
        <w:t>ely mea</w:t>
      </w:r>
      <w:r w:rsidRPr="005A3D0E">
        <w:rPr>
          <w:rFonts w:eastAsia="VIC Light"/>
          <w:spacing w:val="-1"/>
          <w:lang w:val="en-AU"/>
        </w:rPr>
        <w:t>s</w:t>
      </w:r>
      <w:r w:rsidRPr="005A3D0E">
        <w:rPr>
          <w:rFonts w:eastAsia="VIC Light"/>
          <w:lang w:val="en-AU"/>
        </w:rPr>
        <w:t>u</w:t>
      </w:r>
      <w:r w:rsidRPr="005A3D0E">
        <w:rPr>
          <w:rFonts w:eastAsia="VIC Light"/>
          <w:spacing w:val="-3"/>
          <w:lang w:val="en-AU"/>
        </w:rPr>
        <w:t>r</w:t>
      </w:r>
      <w:r w:rsidRPr="005A3D0E">
        <w:rPr>
          <w:rFonts w:eastAsia="VIC Light"/>
          <w:lang w:val="en-AU"/>
        </w:rPr>
        <w:t xml:space="preserve">ed and </w:t>
      </w:r>
      <w:r w:rsidRPr="005A3D0E">
        <w:rPr>
          <w:rFonts w:eastAsia="VIC Light"/>
          <w:spacing w:val="-3"/>
          <w:lang w:val="en-AU"/>
        </w:rPr>
        <w:t>r</w:t>
      </w:r>
      <w:r w:rsidRPr="005A3D0E">
        <w:rPr>
          <w:rFonts w:eastAsia="VIC Light"/>
          <w:lang w:val="en-AU"/>
        </w:rPr>
        <w:t>epor</w:t>
      </w:r>
      <w:r w:rsidRPr="005A3D0E">
        <w:rPr>
          <w:rFonts w:eastAsia="VIC Light"/>
          <w:spacing w:val="-3"/>
          <w:lang w:val="en-AU"/>
        </w:rPr>
        <w:t>t</w:t>
      </w:r>
      <w:r w:rsidRPr="005A3D0E">
        <w:rPr>
          <w:rFonts w:eastAsia="VIC Light"/>
          <w:lang w:val="en-AU"/>
        </w:rPr>
        <w:t>ed; and</w:t>
      </w:r>
    </w:p>
    <w:p w14:paraId="7132AE7A" w14:textId="56CCB584" w:rsidR="004A1756" w:rsidRPr="005A3D0E" w:rsidRDefault="005839B3" w:rsidP="001235A5">
      <w:pPr>
        <w:pStyle w:val="ListParagraph"/>
        <w:numPr>
          <w:ilvl w:val="0"/>
          <w:numId w:val="4"/>
        </w:numPr>
        <w:rPr>
          <w:rFonts w:eastAsia="VIC Light"/>
          <w:lang w:val="en-AU"/>
        </w:rPr>
      </w:pPr>
      <w:r w:rsidRPr="005A3D0E">
        <w:rPr>
          <w:rFonts w:eastAsia="VIC Light"/>
          <w:spacing w:val="-2"/>
          <w:lang w:val="en-AU"/>
        </w:rPr>
        <w:t>demonst</w:t>
      </w:r>
      <w:r w:rsidRPr="005A3D0E">
        <w:rPr>
          <w:rFonts w:eastAsia="VIC Light"/>
          <w:spacing w:val="-5"/>
          <w:lang w:val="en-AU"/>
        </w:rPr>
        <w:t>r</w:t>
      </w:r>
      <w:r w:rsidRPr="005A3D0E">
        <w:rPr>
          <w:rFonts w:eastAsia="VIC Light"/>
          <w:spacing w:val="-2"/>
          <w:lang w:val="en-AU"/>
        </w:rPr>
        <w:t>a</w:t>
      </w:r>
      <w:r w:rsidRPr="005A3D0E">
        <w:rPr>
          <w:rFonts w:eastAsia="VIC Light"/>
          <w:spacing w:val="-5"/>
          <w:lang w:val="en-AU"/>
        </w:rPr>
        <w:t>t</w:t>
      </w:r>
      <w:r w:rsidRPr="005A3D0E">
        <w:rPr>
          <w:rFonts w:eastAsia="VIC Light"/>
          <w:spacing w:val="-2"/>
          <w:lang w:val="en-AU"/>
        </w:rPr>
        <w:t>e</w:t>
      </w:r>
      <w:r w:rsidRPr="005A3D0E">
        <w:rPr>
          <w:rFonts w:eastAsia="VIC Light"/>
          <w:lang w:val="en-AU"/>
        </w:rPr>
        <w:t>s</w:t>
      </w:r>
      <w:r w:rsidRPr="005A3D0E">
        <w:rPr>
          <w:rFonts w:eastAsia="VIC Light"/>
          <w:spacing w:val="-4"/>
          <w:lang w:val="en-AU"/>
        </w:rPr>
        <w:t xml:space="preserve"> </w:t>
      </w:r>
      <w:r w:rsidRPr="005A3D0E">
        <w:rPr>
          <w:rFonts w:eastAsia="VIC Light"/>
          <w:spacing w:val="-2"/>
          <w:lang w:val="en-AU"/>
        </w:rPr>
        <w:t>G</w:t>
      </w:r>
      <w:r w:rsidRPr="005A3D0E">
        <w:rPr>
          <w:rFonts w:eastAsia="VIC Light"/>
          <w:spacing w:val="-4"/>
          <w:lang w:val="en-AU"/>
        </w:rPr>
        <w:t>ov</w:t>
      </w:r>
      <w:r w:rsidRPr="005A3D0E">
        <w:rPr>
          <w:rFonts w:eastAsia="VIC Light"/>
          <w:spacing w:val="-2"/>
          <w:lang w:val="en-AU"/>
        </w:rPr>
        <w:t>ernment leade</w:t>
      </w:r>
      <w:r w:rsidRPr="005A3D0E">
        <w:rPr>
          <w:rFonts w:eastAsia="VIC Light"/>
          <w:spacing w:val="-3"/>
          <w:lang w:val="en-AU"/>
        </w:rPr>
        <w:t>r</w:t>
      </w:r>
      <w:r w:rsidRPr="005A3D0E">
        <w:rPr>
          <w:rFonts w:eastAsia="VIC Light"/>
          <w:spacing w:val="-2"/>
          <w:lang w:val="en-AU"/>
        </w:rPr>
        <w:t>shi</w:t>
      </w:r>
      <w:r w:rsidRPr="005A3D0E">
        <w:rPr>
          <w:rFonts w:eastAsia="VIC Light"/>
          <w:lang w:val="en-AU"/>
        </w:rPr>
        <w:t>p</w:t>
      </w:r>
      <w:r w:rsidRPr="005A3D0E">
        <w:rPr>
          <w:rFonts w:eastAsia="VIC Light"/>
          <w:spacing w:val="-4"/>
          <w:lang w:val="en-AU"/>
        </w:rPr>
        <w:t xml:space="preserve"> </w:t>
      </w:r>
      <w:r w:rsidRPr="005A3D0E">
        <w:rPr>
          <w:rFonts w:eastAsia="VIC Light"/>
          <w:lang w:val="en-AU"/>
        </w:rPr>
        <w:t>in p</w:t>
      </w:r>
      <w:r w:rsidRPr="005A3D0E">
        <w:rPr>
          <w:rFonts w:eastAsia="VIC Light"/>
          <w:spacing w:val="-3"/>
          <w:lang w:val="en-AU"/>
        </w:rPr>
        <w:t>r</w:t>
      </w:r>
      <w:r w:rsidRPr="005A3D0E">
        <w:rPr>
          <w:rFonts w:eastAsia="VIC Light"/>
          <w:lang w:val="en-AU"/>
        </w:rPr>
        <w:t xml:space="preserve">omoting the </w:t>
      </w:r>
      <w:r w:rsidRPr="005A3D0E">
        <w:rPr>
          <w:rFonts w:eastAsia="VIC Light"/>
          <w:spacing w:val="-2"/>
          <w:lang w:val="en-AU"/>
        </w:rPr>
        <w:t>u</w:t>
      </w:r>
      <w:r w:rsidRPr="005A3D0E">
        <w:rPr>
          <w:rFonts w:eastAsia="VIC Light"/>
          <w:lang w:val="en-AU"/>
        </w:rPr>
        <w:t>se</w:t>
      </w:r>
      <w:r w:rsidR="001235A5" w:rsidRPr="005A3D0E">
        <w:rPr>
          <w:rFonts w:eastAsia="VIC Light"/>
          <w:lang w:val="en-AU"/>
        </w:rPr>
        <w:t xml:space="preserve"> </w:t>
      </w:r>
      <w:r w:rsidRPr="005A3D0E">
        <w:rPr>
          <w:rFonts w:eastAsia="VIC Light"/>
          <w:spacing w:val="-4"/>
          <w:position w:val="2"/>
          <w:lang w:val="en-AU"/>
        </w:rPr>
        <w:t>o</w:t>
      </w:r>
      <w:r w:rsidRPr="005A3D0E">
        <w:rPr>
          <w:rFonts w:eastAsia="VIC Light"/>
          <w:position w:val="2"/>
          <w:lang w:val="en-AU"/>
        </w:rPr>
        <w:t>f</w:t>
      </w:r>
      <w:r w:rsidRPr="005A3D0E">
        <w:rPr>
          <w:rFonts w:eastAsia="VIC Light"/>
          <w:spacing w:val="-7"/>
          <w:position w:val="2"/>
          <w:lang w:val="en-AU"/>
        </w:rPr>
        <w:t xml:space="preserve"> </w:t>
      </w:r>
      <w:r w:rsidRPr="005A3D0E">
        <w:rPr>
          <w:rFonts w:eastAsia="VIC Light"/>
          <w:spacing w:val="-4"/>
          <w:position w:val="2"/>
          <w:lang w:val="en-AU"/>
        </w:rPr>
        <w:t>socia</w:t>
      </w:r>
      <w:r w:rsidRPr="005A3D0E">
        <w:rPr>
          <w:rFonts w:eastAsia="VIC Light"/>
          <w:position w:val="2"/>
          <w:lang w:val="en-AU"/>
        </w:rPr>
        <w:t>l</w:t>
      </w:r>
      <w:r w:rsidRPr="005A3D0E">
        <w:rPr>
          <w:rFonts w:eastAsia="VIC Light"/>
          <w:spacing w:val="-7"/>
          <w:position w:val="2"/>
          <w:lang w:val="en-AU"/>
        </w:rPr>
        <w:t xml:space="preserve"> </w:t>
      </w:r>
      <w:r w:rsidRPr="005A3D0E">
        <w:rPr>
          <w:rFonts w:eastAsia="VIC Light"/>
          <w:spacing w:val="-4"/>
          <w:position w:val="2"/>
          <w:lang w:val="en-AU"/>
        </w:rPr>
        <w:t>p</w:t>
      </w:r>
      <w:r w:rsidRPr="005A3D0E">
        <w:rPr>
          <w:rFonts w:eastAsia="VIC Light"/>
          <w:spacing w:val="-6"/>
          <w:position w:val="2"/>
          <w:lang w:val="en-AU"/>
        </w:rPr>
        <w:t>r</w:t>
      </w:r>
      <w:r w:rsidRPr="005A3D0E">
        <w:rPr>
          <w:rFonts w:eastAsia="VIC Light"/>
          <w:spacing w:val="-4"/>
          <w:position w:val="2"/>
          <w:lang w:val="en-AU"/>
        </w:rPr>
        <w:t>ocu</w:t>
      </w:r>
      <w:r w:rsidRPr="005A3D0E">
        <w:rPr>
          <w:rFonts w:eastAsia="VIC Light"/>
          <w:spacing w:val="-6"/>
          <w:position w:val="2"/>
          <w:lang w:val="en-AU"/>
        </w:rPr>
        <w:t>r</w:t>
      </w:r>
      <w:r w:rsidRPr="005A3D0E">
        <w:rPr>
          <w:rFonts w:eastAsia="VIC Light"/>
          <w:spacing w:val="-4"/>
          <w:position w:val="2"/>
          <w:lang w:val="en-AU"/>
        </w:rPr>
        <w:t>emen</w:t>
      </w:r>
      <w:r w:rsidRPr="005A3D0E">
        <w:rPr>
          <w:rFonts w:eastAsia="VIC Light"/>
          <w:position w:val="2"/>
          <w:lang w:val="en-AU"/>
        </w:rPr>
        <w:t>t</w:t>
      </w:r>
      <w:r w:rsidRPr="005A3D0E">
        <w:rPr>
          <w:rFonts w:eastAsia="VIC Light"/>
          <w:spacing w:val="-7"/>
          <w:position w:val="2"/>
          <w:lang w:val="en-AU"/>
        </w:rPr>
        <w:t xml:space="preserve"> </w:t>
      </w:r>
      <w:r w:rsidRPr="005A3D0E">
        <w:rPr>
          <w:rFonts w:eastAsia="VIC Light"/>
          <w:spacing w:val="-4"/>
          <w:position w:val="2"/>
          <w:lang w:val="en-AU"/>
        </w:rPr>
        <w:t>ac</w:t>
      </w:r>
      <w:r w:rsidRPr="005A3D0E">
        <w:rPr>
          <w:rFonts w:eastAsia="VIC Light"/>
          <w:spacing w:val="-6"/>
          <w:position w:val="2"/>
          <w:lang w:val="en-AU"/>
        </w:rPr>
        <w:t>r</w:t>
      </w:r>
      <w:r w:rsidRPr="005A3D0E">
        <w:rPr>
          <w:rFonts w:eastAsia="VIC Light"/>
          <w:spacing w:val="-4"/>
          <w:position w:val="2"/>
          <w:lang w:val="en-AU"/>
        </w:rPr>
        <w:t>o</w:t>
      </w:r>
      <w:r w:rsidRPr="005A3D0E">
        <w:rPr>
          <w:rFonts w:eastAsia="VIC Light"/>
          <w:spacing w:val="-6"/>
          <w:position w:val="2"/>
          <w:lang w:val="en-AU"/>
        </w:rPr>
        <w:t>s</w:t>
      </w:r>
      <w:r w:rsidRPr="005A3D0E">
        <w:rPr>
          <w:rFonts w:eastAsia="VIC Light"/>
          <w:position w:val="2"/>
          <w:lang w:val="en-AU"/>
        </w:rPr>
        <w:t>s</w:t>
      </w:r>
      <w:r w:rsidRPr="005A3D0E">
        <w:rPr>
          <w:rFonts w:eastAsia="VIC Light"/>
          <w:spacing w:val="-7"/>
          <w:position w:val="2"/>
          <w:lang w:val="en-AU"/>
        </w:rPr>
        <w:t xml:space="preserve"> </w:t>
      </w:r>
      <w:r w:rsidRPr="005A3D0E">
        <w:rPr>
          <w:rFonts w:eastAsia="VIC Light"/>
          <w:spacing w:val="-4"/>
          <w:position w:val="2"/>
          <w:lang w:val="en-AU"/>
        </w:rPr>
        <w:t>Vic</w:t>
      </w:r>
      <w:r w:rsidRPr="005A3D0E">
        <w:rPr>
          <w:rFonts w:eastAsia="VIC Light"/>
          <w:spacing w:val="-7"/>
          <w:position w:val="2"/>
          <w:lang w:val="en-AU"/>
        </w:rPr>
        <w:t>t</w:t>
      </w:r>
      <w:r w:rsidRPr="005A3D0E">
        <w:rPr>
          <w:rFonts w:eastAsia="VIC Light"/>
          <w:spacing w:val="-4"/>
          <w:position w:val="2"/>
          <w:lang w:val="en-AU"/>
        </w:rPr>
        <w:t>oria.</w:t>
      </w:r>
    </w:p>
    <w:p w14:paraId="7132AE7B" w14:textId="3DE91F0C" w:rsidR="004A1756" w:rsidRPr="005A3D0E" w:rsidRDefault="005839B3" w:rsidP="000F6E99">
      <w:pPr>
        <w:pStyle w:val="Heading2"/>
        <w:rPr>
          <w:rFonts w:eastAsia="VIC Light"/>
          <w:lang w:val="en-AU"/>
        </w:rPr>
      </w:pPr>
      <w:bookmarkStart w:id="8" w:name="_Toc83487648"/>
      <w:r w:rsidRPr="005A3D0E">
        <w:rPr>
          <w:rFonts w:eastAsia="VIC Light"/>
          <w:lang w:val="en-AU"/>
        </w:rPr>
        <w:lastRenderedPageBreak/>
        <w:t>APPR</w:t>
      </w:r>
      <w:r w:rsidRPr="005A3D0E">
        <w:rPr>
          <w:rFonts w:eastAsia="VIC Light"/>
          <w:spacing w:val="-1"/>
          <w:lang w:val="en-AU"/>
        </w:rPr>
        <w:t>OA</w:t>
      </w:r>
      <w:r w:rsidRPr="005A3D0E">
        <w:rPr>
          <w:rFonts w:eastAsia="VIC Light"/>
          <w:lang w:val="en-AU"/>
        </w:rPr>
        <w:t>CH</w:t>
      </w:r>
      <w:bookmarkEnd w:id="8"/>
    </w:p>
    <w:p w14:paraId="7132AE7C" w14:textId="77777777" w:rsidR="004A1756" w:rsidRPr="005A3D0E" w:rsidRDefault="005839B3" w:rsidP="00025AA1">
      <w:pPr>
        <w:rPr>
          <w:rFonts w:eastAsia="VIC Light"/>
          <w:lang w:val="en-AU"/>
        </w:rPr>
      </w:pPr>
      <w:r w:rsidRPr="005A3D0E">
        <w:rPr>
          <w:rFonts w:eastAsia="VIC Light"/>
          <w:lang w:val="en-AU"/>
        </w:rPr>
        <w:t>The f</w:t>
      </w:r>
      <w:r w:rsidRPr="005A3D0E">
        <w:rPr>
          <w:rFonts w:eastAsia="VIC Light"/>
          <w:spacing w:val="-3"/>
          <w:lang w:val="en-AU"/>
        </w:rPr>
        <w:t>r</w:t>
      </w:r>
      <w:r w:rsidRPr="005A3D0E">
        <w:rPr>
          <w:rFonts w:eastAsia="VIC Light"/>
          <w:lang w:val="en-AU"/>
        </w:rPr>
        <w:t>amework – and accompa</w:t>
      </w:r>
      <w:r w:rsidRPr="005A3D0E">
        <w:rPr>
          <w:rFonts w:eastAsia="VIC Light"/>
          <w:spacing w:val="-2"/>
          <w:lang w:val="en-AU"/>
        </w:rPr>
        <w:t>n</w:t>
      </w:r>
      <w:r w:rsidRPr="005A3D0E">
        <w:rPr>
          <w:rFonts w:eastAsia="VIC Light"/>
          <w:lang w:val="en-AU"/>
        </w:rPr>
        <w:t xml:space="preserve">ying </w:t>
      </w:r>
      <w:r w:rsidRPr="005A3D0E">
        <w:rPr>
          <w:rFonts w:eastAsia="VIC Light"/>
          <w:spacing w:val="-4"/>
          <w:lang w:val="en-AU"/>
        </w:rPr>
        <w:t>guidanc</w:t>
      </w:r>
      <w:r w:rsidRPr="005A3D0E">
        <w:rPr>
          <w:rFonts w:eastAsia="VIC Light"/>
          <w:lang w:val="en-AU"/>
        </w:rPr>
        <w:t>e</w:t>
      </w:r>
      <w:r w:rsidRPr="005A3D0E">
        <w:rPr>
          <w:rFonts w:eastAsia="VIC Light"/>
          <w:spacing w:val="-7"/>
          <w:lang w:val="en-AU"/>
        </w:rPr>
        <w:t xml:space="preserve"> </w:t>
      </w:r>
      <w:r w:rsidRPr="005A3D0E">
        <w:rPr>
          <w:rFonts w:eastAsia="VIC Light"/>
          <w:spacing w:val="-4"/>
          <w:lang w:val="en-AU"/>
        </w:rPr>
        <w:t>ma</w:t>
      </w:r>
      <w:r w:rsidRPr="005A3D0E">
        <w:rPr>
          <w:rFonts w:eastAsia="VIC Light"/>
          <w:spacing w:val="-7"/>
          <w:lang w:val="en-AU"/>
        </w:rPr>
        <w:t>t</w:t>
      </w:r>
      <w:r w:rsidRPr="005A3D0E">
        <w:rPr>
          <w:rFonts w:eastAsia="VIC Light"/>
          <w:spacing w:val="-4"/>
          <w:lang w:val="en-AU"/>
        </w:rPr>
        <w:t>erial</w:t>
      </w:r>
      <w:r w:rsidRPr="005A3D0E">
        <w:rPr>
          <w:rFonts w:eastAsia="VIC Light"/>
          <w:lang w:val="en-AU"/>
        </w:rPr>
        <w:t>s</w:t>
      </w:r>
      <w:r w:rsidRPr="005A3D0E">
        <w:rPr>
          <w:rFonts w:eastAsia="VIC Light"/>
          <w:spacing w:val="-7"/>
          <w:lang w:val="en-AU"/>
        </w:rPr>
        <w:t xml:space="preserve"> </w:t>
      </w:r>
      <w:r w:rsidRPr="005A3D0E">
        <w:rPr>
          <w:rFonts w:eastAsia="VIC Light"/>
          <w:lang w:val="en-AU"/>
        </w:rPr>
        <w:t>–</w:t>
      </w:r>
      <w:r w:rsidRPr="005A3D0E">
        <w:rPr>
          <w:rFonts w:eastAsia="VIC Light"/>
          <w:spacing w:val="-7"/>
          <w:lang w:val="en-AU"/>
        </w:rPr>
        <w:t xml:space="preserve"> </w:t>
      </w:r>
      <w:r w:rsidRPr="005A3D0E">
        <w:rPr>
          <w:rFonts w:eastAsia="VIC Light"/>
          <w:spacing w:val="-4"/>
          <w:lang w:val="en-AU"/>
        </w:rPr>
        <w:t>applie</w:t>
      </w:r>
      <w:r w:rsidRPr="005A3D0E">
        <w:rPr>
          <w:rFonts w:eastAsia="VIC Light"/>
          <w:lang w:val="en-AU"/>
        </w:rPr>
        <w:t>s</w:t>
      </w:r>
      <w:r w:rsidRPr="005A3D0E">
        <w:rPr>
          <w:rFonts w:eastAsia="VIC Light"/>
          <w:spacing w:val="-7"/>
          <w:lang w:val="en-AU"/>
        </w:rPr>
        <w:t xml:space="preserve"> t</w:t>
      </w:r>
      <w:r w:rsidRPr="005A3D0E">
        <w:rPr>
          <w:rFonts w:eastAsia="VIC Light"/>
          <w:lang w:val="en-AU"/>
        </w:rPr>
        <w:t>o</w:t>
      </w:r>
      <w:r w:rsidRPr="005A3D0E">
        <w:rPr>
          <w:rFonts w:eastAsia="VIC Light"/>
          <w:spacing w:val="-7"/>
          <w:lang w:val="en-AU"/>
        </w:rPr>
        <w:t xml:space="preserve"> </w:t>
      </w:r>
      <w:r w:rsidRPr="005A3D0E">
        <w:rPr>
          <w:rFonts w:eastAsia="VIC Light"/>
          <w:spacing w:val="-4"/>
          <w:lang w:val="en-AU"/>
        </w:rPr>
        <w:t>p</w:t>
      </w:r>
      <w:r w:rsidRPr="005A3D0E">
        <w:rPr>
          <w:rFonts w:eastAsia="VIC Light"/>
          <w:spacing w:val="-6"/>
          <w:lang w:val="en-AU"/>
        </w:rPr>
        <w:t>r</w:t>
      </w:r>
      <w:r w:rsidRPr="005A3D0E">
        <w:rPr>
          <w:rFonts w:eastAsia="VIC Light"/>
          <w:spacing w:val="-4"/>
          <w:lang w:val="en-AU"/>
        </w:rPr>
        <w:t>ocu</w:t>
      </w:r>
      <w:r w:rsidRPr="005A3D0E">
        <w:rPr>
          <w:rFonts w:eastAsia="VIC Light"/>
          <w:spacing w:val="-6"/>
          <w:lang w:val="en-AU"/>
        </w:rPr>
        <w:t>r</w:t>
      </w:r>
      <w:r w:rsidRPr="005A3D0E">
        <w:rPr>
          <w:rFonts w:eastAsia="VIC Light"/>
          <w:spacing w:val="-4"/>
          <w:lang w:val="en-AU"/>
        </w:rPr>
        <w:t xml:space="preserve">ement </w:t>
      </w:r>
      <w:r w:rsidRPr="005A3D0E">
        <w:rPr>
          <w:rFonts w:eastAsia="VIC Light"/>
          <w:spacing w:val="-1"/>
          <w:lang w:val="en-AU"/>
        </w:rPr>
        <w:t>o</w:t>
      </w:r>
      <w:r w:rsidRPr="005A3D0E">
        <w:rPr>
          <w:rFonts w:eastAsia="VIC Light"/>
          <w:lang w:val="en-AU"/>
        </w:rPr>
        <w:t>f all good</w:t>
      </w:r>
      <w:r w:rsidRPr="005A3D0E">
        <w:rPr>
          <w:rFonts w:eastAsia="VIC Light"/>
          <w:spacing w:val="-1"/>
          <w:lang w:val="en-AU"/>
        </w:rPr>
        <w:t>s</w:t>
      </w:r>
      <w:r w:rsidRPr="005A3D0E">
        <w:rPr>
          <w:rFonts w:eastAsia="VIC Light"/>
          <w:lang w:val="en-AU"/>
        </w:rPr>
        <w:t>, services and construction under</w:t>
      </w:r>
      <w:r w:rsidRPr="005A3D0E">
        <w:rPr>
          <w:rFonts w:eastAsia="VIC Light"/>
          <w:spacing w:val="-3"/>
          <w:lang w:val="en-AU"/>
        </w:rPr>
        <w:t>t</w:t>
      </w:r>
      <w:r w:rsidRPr="005A3D0E">
        <w:rPr>
          <w:rFonts w:eastAsia="VIC Light"/>
          <w:lang w:val="en-AU"/>
        </w:rPr>
        <w:t>a</w:t>
      </w:r>
      <w:r w:rsidRPr="005A3D0E">
        <w:rPr>
          <w:rFonts w:eastAsia="VIC Light"/>
          <w:spacing w:val="-4"/>
          <w:lang w:val="en-AU"/>
        </w:rPr>
        <w:t>k</w:t>
      </w:r>
      <w:r w:rsidRPr="005A3D0E">
        <w:rPr>
          <w:rFonts w:eastAsia="VIC Light"/>
          <w:lang w:val="en-AU"/>
        </w:rPr>
        <w:t xml:space="preserve">en </w:t>
      </w:r>
      <w:r w:rsidRPr="005A3D0E">
        <w:rPr>
          <w:rFonts w:eastAsia="VIC Light"/>
          <w:spacing w:val="-3"/>
          <w:lang w:val="en-AU"/>
        </w:rPr>
        <w:t>b</w:t>
      </w:r>
      <w:r w:rsidRPr="005A3D0E">
        <w:rPr>
          <w:rFonts w:eastAsia="VIC Light"/>
          <w:spacing w:val="-10"/>
          <w:lang w:val="en-AU"/>
        </w:rPr>
        <w:t>y</w:t>
      </w:r>
      <w:r w:rsidRPr="005A3D0E">
        <w:rPr>
          <w:rFonts w:eastAsia="VIC Light"/>
          <w:lang w:val="en-AU"/>
        </w:rPr>
        <w:t xml:space="preserve">, or on behalf </w:t>
      </w:r>
      <w:r w:rsidRPr="005A3D0E">
        <w:rPr>
          <w:rFonts w:eastAsia="VIC Light"/>
          <w:spacing w:val="-1"/>
          <w:lang w:val="en-AU"/>
        </w:rPr>
        <w:t>o</w:t>
      </w:r>
      <w:r w:rsidRPr="005A3D0E">
        <w:rPr>
          <w:rFonts w:eastAsia="VIC Light"/>
          <w:spacing w:val="-6"/>
          <w:lang w:val="en-AU"/>
        </w:rPr>
        <w:t>f</w:t>
      </w:r>
      <w:r w:rsidRPr="005A3D0E">
        <w:rPr>
          <w:rFonts w:eastAsia="VIC Light"/>
          <w:lang w:val="en-AU"/>
        </w:rPr>
        <w:t xml:space="preserve">, departments and agencies </w:t>
      </w:r>
      <w:r w:rsidRPr="005A3D0E">
        <w:rPr>
          <w:rFonts w:eastAsia="VIC Light"/>
          <w:spacing w:val="-1"/>
          <w:lang w:val="en-AU"/>
        </w:rPr>
        <w:t>s</w:t>
      </w:r>
      <w:r w:rsidRPr="005A3D0E">
        <w:rPr>
          <w:rFonts w:eastAsia="VIC Light"/>
          <w:lang w:val="en-AU"/>
        </w:rPr>
        <w:t xml:space="preserve">ubject </w:t>
      </w:r>
      <w:r w:rsidRPr="005A3D0E">
        <w:rPr>
          <w:rFonts w:eastAsia="VIC Light"/>
          <w:spacing w:val="-3"/>
          <w:lang w:val="en-AU"/>
        </w:rPr>
        <w:t>t</w:t>
      </w:r>
      <w:r w:rsidRPr="005A3D0E">
        <w:rPr>
          <w:rFonts w:eastAsia="VIC Light"/>
          <w:lang w:val="en-AU"/>
        </w:rPr>
        <w:t xml:space="preserve">o the </w:t>
      </w:r>
      <w:r w:rsidRPr="005A3D0E">
        <w:rPr>
          <w:rFonts w:eastAsia="VIC Light"/>
          <w:spacing w:val="-2"/>
          <w:lang w:val="en-AU"/>
        </w:rPr>
        <w:t>S</w:t>
      </w:r>
      <w:r w:rsidRPr="005A3D0E">
        <w:rPr>
          <w:rFonts w:eastAsia="VIC Light"/>
          <w:spacing w:val="-3"/>
          <w:lang w:val="en-AU"/>
        </w:rPr>
        <w:t>t</w:t>
      </w:r>
      <w:r w:rsidRPr="005A3D0E">
        <w:rPr>
          <w:rFonts w:eastAsia="VIC Light"/>
          <w:lang w:val="en-AU"/>
        </w:rPr>
        <w:t>anding Di</w:t>
      </w:r>
      <w:r w:rsidRPr="005A3D0E">
        <w:rPr>
          <w:rFonts w:eastAsia="VIC Light"/>
          <w:spacing w:val="-3"/>
          <w:lang w:val="en-AU"/>
        </w:rPr>
        <w:t>r</w:t>
      </w:r>
      <w:r w:rsidRPr="005A3D0E">
        <w:rPr>
          <w:rFonts w:eastAsia="VIC Light"/>
          <w:lang w:val="en-AU"/>
        </w:rPr>
        <w:t xml:space="preserve">ections. </w:t>
      </w:r>
      <w:r w:rsidRPr="005A3D0E">
        <w:rPr>
          <w:rFonts w:eastAsia="VIC Light"/>
          <w:spacing w:val="-4"/>
          <w:lang w:val="en-AU"/>
        </w:rPr>
        <w:t>Othe</w:t>
      </w:r>
      <w:r w:rsidRPr="005A3D0E">
        <w:rPr>
          <w:rFonts w:eastAsia="VIC Light"/>
          <w:lang w:val="en-AU"/>
        </w:rPr>
        <w:t>r</w:t>
      </w:r>
      <w:r w:rsidRPr="005A3D0E">
        <w:rPr>
          <w:rFonts w:eastAsia="VIC Light"/>
          <w:spacing w:val="-7"/>
          <w:lang w:val="en-AU"/>
        </w:rPr>
        <w:t xml:space="preserve"> </w:t>
      </w:r>
      <w:r w:rsidRPr="005A3D0E">
        <w:rPr>
          <w:rFonts w:eastAsia="VIC Light"/>
          <w:spacing w:val="-4"/>
          <w:lang w:val="en-AU"/>
        </w:rPr>
        <w:t>Vic</w:t>
      </w:r>
      <w:r w:rsidRPr="005A3D0E">
        <w:rPr>
          <w:rFonts w:eastAsia="VIC Light"/>
          <w:spacing w:val="-7"/>
          <w:lang w:val="en-AU"/>
        </w:rPr>
        <w:t>t</w:t>
      </w:r>
      <w:r w:rsidRPr="005A3D0E">
        <w:rPr>
          <w:rFonts w:eastAsia="VIC Light"/>
          <w:spacing w:val="-4"/>
          <w:lang w:val="en-AU"/>
        </w:rPr>
        <w:t>oria</w:t>
      </w:r>
      <w:r w:rsidRPr="005A3D0E">
        <w:rPr>
          <w:rFonts w:eastAsia="VIC Light"/>
          <w:lang w:val="en-AU"/>
        </w:rPr>
        <w:t>n</w:t>
      </w:r>
      <w:r w:rsidRPr="005A3D0E">
        <w:rPr>
          <w:rFonts w:eastAsia="VIC Light"/>
          <w:spacing w:val="-7"/>
          <w:lang w:val="en-AU"/>
        </w:rPr>
        <w:t xml:space="preserve"> </w:t>
      </w:r>
      <w:r w:rsidRPr="005A3D0E">
        <w:rPr>
          <w:rFonts w:eastAsia="VIC Light"/>
          <w:spacing w:val="-4"/>
          <w:lang w:val="en-AU"/>
        </w:rPr>
        <w:t>publi</w:t>
      </w:r>
      <w:r w:rsidRPr="005A3D0E">
        <w:rPr>
          <w:rFonts w:eastAsia="VIC Light"/>
          <w:lang w:val="en-AU"/>
        </w:rPr>
        <w:t>c</w:t>
      </w:r>
      <w:r w:rsidRPr="005A3D0E">
        <w:rPr>
          <w:rFonts w:eastAsia="VIC Light"/>
          <w:spacing w:val="-7"/>
          <w:lang w:val="en-AU"/>
        </w:rPr>
        <w:t xml:space="preserve"> </w:t>
      </w:r>
      <w:r w:rsidRPr="005A3D0E">
        <w:rPr>
          <w:rFonts w:eastAsia="VIC Light"/>
          <w:spacing w:val="-4"/>
          <w:lang w:val="en-AU"/>
        </w:rPr>
        <w:t>bodie</w:t>
      </w:r>
      <w:r w:rsidRPr="005A3D0E">
        <w:rPr>
          <w:rFonts w:eastAsia="VIC Light"/>
          <w:lang w:val="en-AU"/>
        </w:rPr>
        <w:t>s</w:t>
      </w:r>
      <w:r w:rsidRPr="005A3D0E">
        <w:rPr>
          <w:rFonts w:eastAsia="VIC Light"/>
          <w:spacing w:val="-7"/>
          <w:lang w:val="en-AU"/>
        </w:rPr>
        <w:t xml:space="preserve"> </w:t>
      </w:r>
      <w:r w:rsidRPr="005A3D0E">
        <w:rPr>
          <w:rFonts w:eastAsia="VIC Light"/>
          <w:spacing w:val="-4"/>
          <w:lang w:val="en-AU"/>
        </w:rPr>
        <w:t>a</w:t>
      </w:r>
      <w:r w:rsidRPr="005A3D0E">
        <w:rPr>
          <w:rFonts w:eastAsia="VIC Light"/>
          <w:spacing w:val="-6"/>
          <w:lang w:val="en-AU"/>
        </w:rPr>
        <w:t>r</w:t>
      </w:r>
      <w:r w:rsidRPr="005A3D0E">
        <w:rPr>
          <w:rFonts w:eastAsia="VIC Light"/>
          <w:lang w:val="en-AU"/>
        </w:rPr>
        <w:t xml:space="preserve">e </w:t>
      </w:r>
      <w:r w:rsidRPr="005A3D0E">
        <w:rPr>
          <w:rFonts w:eastAsia="VIC Light"/>
          <w:spacing w:val="-4"/>
          <w:lang w:val="en-AU"/>
        </w:rPr>
        <w:t>encou</w:t>
      </w:r>
      <w:r w:rsidRPr="005A3D0E">
        <w:rPr>
          <w:rFonts w:eastAsia="VIC Light"/>
          <w:spacing w:val="-6"/>
          <w:lang w:val="en-AU"/>
        </w:rPr>
        <w:t>r</w:t>
      </w:r>
      <w:r w:rsidRPr="005A3D0E">
        <w:rPr>
          <w:rFonts w:eastAsia="VIC Light"/>
          <w:spacing w:val="-4"/>
          <w:lang w:val="en-AU"/>
        </w:rPr>
        <w:t>age</w:t>
      </w:r>
      <w:r w:rsidRPr="005A3D0E">
        <w:rPr>
          <w:rFonts w:eastAsia="VIC Light"/>
          <w:lang w:val="en-AU"/>
        </w:rPr>
        <w:t>d</w:t>
      </w:r>
      <w:r w:rsidRPr="005A3D0E">
        <w:rPr>
          <w:rFonts w:eastAsia="VIC Light"/>
          <w:spacing w:val="-7"/>
          <w:lang w:val="en-AU"/>
        </w:rPr>
        <w:t xml:space="preserve"> </w:t>
      </w:r>
      <w:r w:rsidRPr="005A3D0E">
        <w:rPr>
          <w:rFonts w:eastAsia="VIC Light"/>
          <w:spacing w:val="-3"/>
          <w:lang w:val="en-AU"/>
        </w:rPr>
        <w:t>t</w:t>
      </w:r>
      <w:r w:rsidRPr="005A3D0E">
        <w:rPr>
          <w:rFonts w:eastAsia="VIC Light"/>
          <w:lang w:val="en-AU"/>
        </w:rPr>
        <w:t>o adopt the f</w:t>
      </w:r>
      <w:r w:rsidRPr="005A3D0E">
        <w:rPr>
          <w:rFonts w:eastAsia="VIC Light"/>
          <w:spacing w:val="-3"/>
          <w:lang w:val="en-AU"/>
        </w:rPr>
        <w:t>r</w:t>
      </w:r>
      <w:r w:rsidRPr="005A3D0E">
        <w:rPr>
          <w:rFonts w:eastAsia="VIC Light"/>
          <w:lang w:val="en-AU"/>
        </w:rPr>
        <w:t>amework.</w:t>
      </w:r>
    </w:p>
    <w:p w14:paraId="7132AE7E" w14:textId="77777777" w:rsidR="004A1756" w:rsidRPr="005A3D0E" w:rsidRDefault="005839B3" w:rsidP="00025AA1">
      <w:pPr>
        <w:rPr>
          <w:rFonts w:eastAsia="VIC Light"/>
          <w:lang w:val="en-AU"/>
        </w:rPr>
      </w:pPr>
      <w:r w:rsidRPr="005A3D0E">
        <w:rPr>
          <w:rFonts w:eastAsia="VIC Light"/>
          <w:lang w:val="en-AU"/>
        </w:rPr>
        <w:t>The f</w:t>
      </w:r>
      <w:r w:rsidRPr="005A3D0E">
        <w:rPr>
          <w:rFonts w:eastAsia="VIC Light"/>
          <w:spacing w:val="-3"/>
          <w:lang w:val="en-AU"/>
        </w:rPr>
        <w:t>r</w:t>
      </w:r>
      <w:r w:rsidRPr="005A3D0E">
        <w:rPr>
          <w:rFonts w:eastAsia="VIC Light"/>
          <w:lang w:val="en-AU"/>
        </w:rPr>
        <w:t>amework es</w:t>
      </w:r>
      <w:r w:rsidRPr="005A3D0E">
        <w:rPr>
          <w:rFonts w:eastAsia="VIC Light"/>
          <w:spacing w:val="-3"/>
          <w:lang w:val="en-AU"/>
        </w:rPr>
        <w:t>t</w:t>
      </w:r>
      <w:r w:rsidRPr="005A3D0E">
        <w:rPr>
          <w:rFonts w:eastAsia="VIC Light"/>
          <w:lang w:val="en-AU"/>
        </w:rPr>
        <w:t>ablishes:</w:t>
      </w:r>
    </w:p>
    <w:p w14:paraId="7132AE7F" w14:textId="2D4ED0F6" w:rsidR="004A1756" w:rsidRPr="005A3D0E" w:rsidRDefault="005839B3" w:rsidP="00025AA1">
      <w:pPr>
        <w:pStyle w:val="ListParagraph"/>
        <w:numPr>
          <w:ilvl w:val="0"/>
          <w:numId w:val="6"/>
        </w:numPr>
        <w:rPr>
          <w:rFonts w:eastAsia="VIC Light"/>
          <w:lang w:val="en-AU"/>
        </w:rPr>
      </w:pPr>
      <w:r w:rsidRPr="005A3D0E">
        <w:rPr>
          <w:rFonts w:eastAsia="VIC Light"/>
          <w:lang w:val="en-AU"/>
        </w:rPr>
        <w:t>the Vic</w:t>
      </w:r>
      <w:r w:rsidRPr="005A3D0E">
        <w:rPr>
          <w:rFonts w:eastAsia="VIC Light"/>
          <w:spacing w:val="-3"/>
          <w:lang w:val="en-AU"/>
        </w:rPr>
        <w:t>t</w:t>
      </w:r>
      <w:r w:rsidRPr="005A3D0E">
        <w:rPr>
          <w:rFonts w:eastAsia="VIC Light"/>
          <w:lang w:val="en-AU"/>
        </w:rPr>
        <w:t>orian G</w:t>
      </w:r>
      <w:r w:rsidRPr="005A3D0E">
        <w:rPr>
          <w:rFonts w:eastAsia="VIC Light"/>
          <w:spacing w:val="-3"/>
          <w:lang w:val="en-AU"/>
        </w:rPr>
        <w:t>ov</w:t>
      </w:r>
      <w:r w:rsidRPr="005A3D0E">
        <w:rPr>
          <w:rFonts w:eastAsia="VIC Light"/>
          <w:lang w:val="en-AU"/>
        </w:rPr>
        <w:t>ernmen</w:t>
      </w:r>
      <w:r w:rsidRPr="005A3D0E">
        <w:rPr>
          <w:rFonts w:eastAsia="VIC Light"/>
          <w:spacing w:val="4"/>
          <w:lang w:val="en-AU"/>
        </w:rPr>
        <w:t>t</w:t>
      </w:r>
      <w:r w:rsidRPr="005A3D0E">
        <w:rPr>
          <w:rFonts w:eastAsia="VIC Light"/>
          <w:spacing w:val="-7"/>
          <w:lang w:val="en-AU"/>
        </w:rPr>
        <w:t>’</w:t>
      </w:r>
      <w:r w:rsidRPr="005A3D0E">
        <w:rPr>
          <w:rFonts w:eastAsia="VIC Light"/>
          <w:lang w:val="en-AU"/>
        </w:rPr>
        <w:t xml:space="preserve">s social and </w:t>
      </w:r>
      <w:r w:rsidRPr="005A3D0E">
        <w:rPr>
          <w:rFonts w:eastAsia="VIC Light"/>
          <w:spacing w:val="-1"/>
          <w:lang w:val="en-AU"/>
        </w:rPr>
        <w:t>s</w:t>
      </w:r>
      <w:r w:rsidRPr="005A3D0E">
        <w:rPr>
          <w:rFonts w:eastAsia="VIC Light"/>
          <w:spacing w:val="-2"/>
          <w:lang w:val="en-AU"/>
        </w:rPr>
        <w:t>u</w:t>
      </w:r>
      <w:r w:rsidRPr="005A3D0E">
        <w:rPr>
          <w:rFonts w:eastAsia="VIC Light"/>
          <w:lang w:val="en-AU"/>
        </w:rPr>
        <w:t>s</w:t>
      </w:r>
      <w:r w:rsidRPr="005A3D0E">
        <w:rPr>
          <w:rFonts w:eastAsia="VIC Light"/>
          <w:spacing w:val="-3"/>
          <w:lang w:val="en-AU"/>
        </w:rPr>
        <w:t>t</w:t>
      </w:r>
      <w:r w:rsidRPr="005A3D0E">
        <w:rPr>
          <w:rFonts w:eastAsia="VIC Light"/>
          <w:lang w:val="en-AU"/>
        </w:rPr>
        <w:t>ainable p</w:t>
      </w:r>
      <w:r w:rsidRPr="005A3D0E">
        <w:rPr>
          <w:rFonts w:eastAsia="VIC Light"/>
          <w:spacing w:val="-3"/>
          <w:lang w:val="en-AU"/>
        </w:rPr>
        <w:t>r</w:t>
      </w:r>
      <w:r w:rsidRPr="005A3D0E">
        <w:rPr>
          <w:rFonts w:eastAsia="VIC Light"/>
          <w:lang w:val="en-AU"/>
        </w:rPr>
        <w:t>ocu</w:t>
      </w:r>
      <w:r w:rsidRPr="005A3D0E">
        <w:rPr>
          <w:rFonts w:eastAsia="VIC Light"/>
          <w:spacing w:val="-3"/>
          <w:lang w:val="en-AU"/>
        </w:rPr>
        <w:t>r</w:t>
      </w:r>
      <w:r w:rsidRPr="005A3D0E">
        <w:rPr>
          <w:rFonts w:eastAsia="VIC Light"/>
          <w:lang w:val="en-AU"/>
        </w:rPr>
        <w:t>ement objecti</w:t>
      </w:r>
      <w:r w:rsidRPr="005A3D0E">
        <w:rPr>
          <w:rFonts w:eastAsia="VIC Light"/>
          <w:spacing w:val="-3"/>
          <w:lang w:val="en-AU"/>
        </w:rPr>
        <w:t>v</w:t>
      </w:r>
      <w:r w:rsidRPr="005A3D0E">
        <w:rPr>
          <w:rFonts w:eastAsia="VIC Light"/>
          <w:lang w:val="en-AU"/>
        </w:rPr>
        <w:t>es;</w:t>
      </w:r>
    </w:p>
    <w:p w14:paraId="7132AE82" w14:textId="69F75CA8" w:rsidR="004A1756" w:rsidRPr="005A3D0E" w:rsidRDefault="005839B3" w:rsidP="00025AA1">
      <w:pPr>
        <w:pStyle w:val="ListParagraph"/>
        <w:numPr>
          <w:ilvl w:val="0"/>
          <w:numId w:val="6"/>
        </w:numPr>
        <w:rPr>
          <w:rFonts w:eastAsia="VIC Light"/>
          <w:lang w:val="en-AU"/>
        </w:rPr>
      </w:pPr>
      <w:r w:rsidRPr="005A3D0E">
        <w:rPr>
          <w:rFonts w:eastAsia="VIC Light"/>
          <w:spacing w:val="-4"/>
          <w:lang w:val="en-AU"/>
        </w:rPr>
        <w:t>f</w:t>
      </w:r>
      <w:r w:rsidRPr="005A3D0E">
        <w:rPr>
          <w:rFonts w:eastAsia="VIC Light"/>
          <w:spacing w:val="-6"/>
          <w:lang w:val="en-AU"/>
        </w:rPr>
        <w:t>r</w:t>
      </w:r>
      <w:r w:rsidRPr="005A3D0E">
        <w:rPr>
          <w:rFonts w:eastAsia="VIC Light"/>
          <w:spacing w:val="-4"/>
          <w:lang w:val="en-AU"/>
        </w:rPr>
        <w:t>amewor</w:t>
      </w:r>
      <w:r w:rsidRPr="005A3D0E">
        <w:rPr>
          <w:rFonts w:eastAsia="VIC Light"/>
          <w:lang w:val="en-AU"/>
        </w:rPr>
        <w:t>k</w:t>
      </w:r>
      <w:r w:rsidRPr="005A3D0E">
        <w:rPr>
          <w:rFonts w:eastAsia="VIC Light"/>
          <w:spacing w:val="-7"/>
          <w:lang w:val="en-AU"/>
        </w:rPr>
        <w:t xml:space="preserve"> </w:t>
      </w:r>
      <w:r w:rsidRPr="005A3D0E">
        <w:rPr>
          <w:rFonts w:eastAsia="VIC Light"/>
          <w:spacing w:val="-6"/>
          <w:lang w:val="en-AU"/>
        </w:rPr>
        <w:t>r</w:t>
      </w:r>
      <w:r w:rsidRPr="005A3D0E">
        <w:rPr>
          <w:rFonts w:eastAsia="VIC Light"/>
          <w:spacing w:val="-4"/>
          <w:lang w:val="en-AU"/>
        </w:rPr>
        <w:t>e</w:t>
      </w:r>
      <w:r w:rsidRPr="005A3D0E">
        <w:rPr>
          <w:rFonts w:eastAsia="VIC Light"/>
          <w:spacing w:val="-5"/>
          <w:lang w:val="en-AU"/>
        </w:rPr>
        <w:t>q</w:t>
      </w:r>
      <w:r w:rsidRPr="005A3D0E">
        <w:rPr>
          <w:rFonts w:eastAsia="VIC Light"/>
          <w:spacing w:val="-4"/>
          <w:lang w:val="en-AU"/>
        </w:rPr>
        <w:t>ui</w:t>
      </w:r>
      <w:r w:rsidRPr="005A3D0E">
        <w:rPr>
          <w:rFonts w:eastAsia="VIC Light"/>
          <w:spacing w:val="-6"/>
          <w:lang w:val="en-AU"/>
        </w:rPr>
        <w:t>r</w:t>
      </w:r>
      <w:r w:rsidRPr="005A3D0E">
        <w:rPr>
          <w:rFonts w:eastAsia="VIC Light"/>
          <w:spacing w:val="-4"/>
          <w:lang w:val="en-AU"/>
        </w:rPr>
        <w:t>ement</w:t>
      </w:r>
      <w:r w:rsidRPr="005A3D0E">
        <w:rPr>
          <w:rFonts w:eastAsia="VIC Light"/>
          <w:lang w:val="en-AU"/>
        </w:rPr>
        <w:t>s</w:t>
      </w:r>
      <w:r w:rsidRPr="005A3D0E">
        <w:rPr>
          <w:rFonts w:eastAsia="VIC Light"/>
          <w:spacing w:val="-7"/>
          <w:lang w:val="en-AU"/>
        </w:rPr>
        <w:t xml:space="preserve"> </w:t>
      </w:r>
      <w:r w:rsidRPr="005A3D0E">
        <w:rPr>
          <w:rFonts w:eastAsia="VIC Light"/>
          <w:spacing w:val="-4"/>
          <w:lang w:val="en-AU"/>
        </w:rPr>
        <w:t>an</w:t>
      </w:r>
      <w:r w:rsidRPr="005A3D0E">
        <w:rPr>
          <w:rFonts w:eastAsia="VIC Light"/>
          <w:lang w:val="en-AU"/>
        </w:rPr>
        <w:t>d</w:t>
      </w:r>
      <w:r w:rsidRPr="005A3D0E">
        <w:rPr>
          <w:rFonts w:eastAsia="VIC Light"/>
          <w:spacing w:val="-7"/>
          <w:lang w:val="en-AU"/>
        </w:rPr>
        <w:t xml:space="preserve"> e</w:t>
      </w:r>
      <w:r w:rsidRPr="005A3D0E">
        <w:rPr>
          <w:rFonts w:eastAsia="VIC Light"/>
          <w:spacing w:val="-4"/>
          <w:lang w:val="en-AU"/>
        </w:rPr>
        <w:t>xpec</w:t>
      </w:r>
      <w:r w:rsidRPr="005A3D0E">
        <w:rPr>
          <w:rFonts w:eastAsia="VIC Light"/>
          <w:spacing w:val="-7"/>
          <w:lang w:val="en-AU"/>
        </w:rPr>
        <w:t>t</w:t>
      </w:r>
      <w:r w:rsidRPr="005A3D0E">
        <w:rPr>
          <w:rFonts w:eastAsia="VIC Light"/>
          <w:spacing w:val="-4"/>
          <w:lang w:val="en-AU"/>
        </w:rPr>
        <w:t>ation</w:t>
      </w:r>
      <w:r w:rsidRPr="005A3D0E">
        <w:rPr>
          <w:rFonts w:eastAsia="VIC Light"/>
          <w:spacing w:val="-5"/>
          <w:lang w:val="en-AU"/>
        </w:rPr>
        <w:t>s</w:t>
      </w:r>
      <w:r w:rsidRPr="005A3D0E">
        <w:rPr>
          <w:rFonts w:eastAsia="VIC Light"/>
          <w:lang w:val="en-AU"/>
        </w:rPr>
        <w:t xml:space="preserve">, </w:t>
      </w:r>
      <w:r w:rsidRPr="005A3D0E">
        <w:rPr>
          <w:rFonts w:eastAsia="VIC Light"/>
          <w:spacing w:val="-1"/>
          <w:lang w:val="en-AU"/>
        </w:rPr>
        <w:t>f</w:t>
      </w:r>
      <w:r w:rsidRPr="005A3D0E">
        <w:rPr>
          <w:rFonts w:eastAsia="VIC Light"/>
          <w:lang w:val="en-AU"/>
        </w:rPr>
        <w:t>or individual p</w:t>
      </w:r>
      <w:r w:rsidRPr="005A3D0E">
        <w:rPr>
          <w:rFonts w:eastAsia="VIC Light"/>
          <w:spacing w:val="-3"/>
          <w:lang w:val="en-AU"/>
        </w:rPr>
        <w:t>r</w:t>
      </w:r>
      <w:r w:rsidRPr="005A3D0E">
        <w:rPr>
          <w:rFonts w:eastAsia="VIC Light"/>
          <w:lang w:val="en-AU"/>
        </w:rPr>
        <w:t>ocu</w:t>
      </w:r>
      <w:r w:rsidRPr="005A3D0E">
        <w:rPr>
          <w:rFonts w:eastAsia="VIC Light"/>
          <w:spacing w:val="-3"/>
          <w:lang w:val="en-AU"/>
        </w:rPr>
        <w:t>r</w:t>
      </w:r>
      <w:r w:rsidRPr="005A3D0E">
        <w:rPr>
          <w:rFonts w:eastAsia="VIC Light"/>
          <w:lang w:val="en-AU"/>
        </w:rPr>
        <w:t>ement activities</w:t>
      </w:r>
      <w:r w:rsidR="003D2327" w:rsidRPr="005A3D0E">
        <w:rPr>
          <w:rFonts w:eastAsia="VIC Light"/>
          <w:lang w:val="en-AU"/>
        </w:rPr>
        <w:t xml:space="preserve"> </w:t>
      </w:r>
      <w:r w:rsidRPr="005A3D0E">
        <w:rPr>
          <w:rFonts w:eastAsia="VIC Light"/>
          <w:lang w:val="en-AU"/>
        </w:rPr>
        <w:t xml:space="preserve">and </w:t>
      </w:r>
      <w:r w:rsidRPr="005A3D0E">
        <w:rPr>
          <w:rFonts w:eastAsia="VIC Light"/>
          <w:spacing w:val="-1"/>
          <w:lang w:val="en-AU"/>
        </w:rPr>
        <w:t>f</w:t>
      </w:r>
      <w:r w:rsidRPr="005A3D0E">
        <w:rPr>
          <w:rFonts w:eastAsia="VIC Light"/>
          <w:lang w:val="en-AU"/>
        </w:rPr>
        <w:t>or department and agen</w:t>
      </w:r>
      <w:r w:rsidRPr="005A3D0E">
        <w:rPr>
          <w:rFonts w:eastAsia="VIC Light"/>
          <w:spacing w:val="-1"/>
          <w:lang w:val="en-AU"/>
        </w:rPr>
        <w:t>c</w:t>
      </w:r>
      <w:r w:rsidRPr="005A3D0E">
        <w:rPr>
          <w:rFonts w:eastAsia="VIC Light"/>
          <w:lang w:val="en-AU"/>
        </w:rPr>
        <w:t>y p</w:t>
      </w:r>
      <w:r w:rsidRPr="005A3D0E">
        <w:rPr>
          <w:rFonts w:eastAsia="VIC Light"/>
          <w:spacing w:val="-3"/>
          <w:lang w:val="en-AU"/>
        </w:rPr>
        <w:t>r</w:t>
      </w:r>
      <w:r w:rsidRPr="005A3D0E">
        <w:rPr>
          <w:rFonts w:eastAsia="VIC Light"/>
          <w:lang w:val="en-AU"/>
        </w:rPr>
        <w:t>ocu</w:t>
      </w:r>
      <w:r w:rsidRPr="005A3D0E">
        <w:rPr>
          <w:rFonts w:eastAsia="VIC Light"/>
          <w:spacing w:val="-3"/>
          <w:lang w:val="en-AU"/>
        </w:rPr>
        <w:t>r</w:t>
      </w:r>
      <w:r w:rsidRPr="005A3D0E">
        <w:rPr>
          <w:rFonts w:eastAsia="VIC Light"/>
          <w:lang w:val="en-AU"/>
        </w:rPr>
        <w:t>ement planning; and</w:t>
      </w:r>
    </w:p>
    <w:p w14:paraId="7132AE84" w14:textId="5C56F372" w:rsidR="004A1756" w:rsidRPr="005A3D0E" w:rsidRDefault="005839B3" w:rsidP="00025AA1">
      <w:pPr>
        <w:pStyle w:val="ListParagraph"/>
        <w:numPr>
          <w:ilvl w:val="0"/>
          <w:numId w:val="6"/>
        </w:numPr>
        <w:rPr>
          <w:rFonts w:eastAsia="VIC Light"/>
          <w:lang w:val="en-AU"/>
        </w:rPr>
      </w:pPr>
      <w:r w:rsidRPr="005A3D0E">
        <w:rPr>
          <w:rFonts w:eastAsia="VIC Light"/>
          <w:spacing w:val="-2"/>
          <w:lang w:val="en-AU"/>
        </w:rPr>
        <w:t>mea</w:t>
      </w:r>
      <w:r w:rsidRPr="005A3D0E">
        <w:rPr>
          <w:rFonts w:eastAsia="VIC Light"/>
          <w:spacing w:val="-3"/>
          <w:lang w:val="en-AU"/>
        </w:rPr>
        <w:t>s</w:t>
      </w:r>
      <w:r w:rsidRPr="005A3D0E">
        <w:rPr>
          <w:rFonts w:eastAsia="VIC Light"/>
          <w:spacing w:val="-2"/>
          <w:lang w:val="en-AU"/>
        </w:rPr>
        <w:t>u</w:t>
      </w:r>
      <w:r w:rsidRPr="005A3D0E">
        <w:rPr>
          <w:rFonts w:eastAsia="VIC Light"/>
          <w:spacing w:val="-5"/>
          <w:lang w:val="en-AU"/>
        </w:rPr>
        <w:t>r</w:t>
      </w:r>
      <w:r w:rsidRPr="005A3D0E">
        <w:rPr>
          <w:rFonts w:eastAsia="VIC Light"/>
          <w:spacing w:val="-2"/>
          <w:lang w:val="en-AU"/>
        </w:rPr>
        <w:t>emen</w:t>
      </w:r>
      <w:r w:rsidRPr="005A3D0E">
        <w:rPr>
          <w:rFonts w:eastAsia="VIC Light"/>
          <w:lang w:val="en-AU"/>
        </w:rPr>
        <w:t>t</w:t>
      </w:r>
      <w:r w:rsidRPr="005A3D0E">
        <w:rPr>
          <w:rFonts w:eastAsia="VIC Light"/>
          <w:spacing w:val="-4"/>
          <w:lang w:val="en-AU"/>
        </w:rPr>
        <w:t xml:space="preserve"> </w:t>
      </w:r>
      <w:r w:rsidRPr="005A3D0E">
        <w:rPr>
          <w:rFonts w:eastAsia="VIC Light"/>
          <w:spacing w:val="-2"/>
          <w:lang w:val="en-AU"/>
        </w:rPr>
        <w:t>an</w:t>
      </w:r>
      <w:r w:rsidRPr="005A3D0E">
        <w:rPr>
          <w:rFonts w:eastAsia="VIC Light"/>
          <w:lang w:val="en-AU"/>
        </w:rPr>
        <w:t>d</w:t>
      </w:r>
      <w:r w:rsidRPr="005A3D0E">
        <w:rPr>
          <w:rFonts w:eastAsia="VIC Light"/>
          <w:spacing w:val="-4"/>
          <w:lang w:val="en-AU"/>
        </w:rPr>
        <w:t xml:space="preserve"> </w:t>
      </w:r>
      <w:r w:rsidRPr="005A3D0E">
        <w:rPr>
          <w:rFonts w:eastAsia="VIC Light"/>
          <w:spacing w:val="-5"/>
          <w:lang w:val="en-AU"/>
        </w:rPr>
        <w:t>r</w:t>
      </w:r>
      <w:r w:rsidRPr="005A3D0E">
        <w:rPr>
          <w:rFonts w:eastAsia="VIC Light"/>
          <w:spacing w:val="-2"/>
          <w:lang w:val="en-AU"/>
        </w:rPr>
        <w:t>epo</w:t>
      </w:r>
      <w:r w:rsidRPr="005A3D0E">
        <w:rPr>
          <w:rFonts w:eastAsia="VIC Light"/>
          <w:lang w:val="en-AU"/>
        </w:rPr>
        <w:t>r</w:t>
      </w:r>
      <w:r w:rsidRPr="005A3D0E">
        <w:rPr>
          <w:rFonts w:eastAsia="VIC Light"/>
          <w:spacing w:val="-2"/>
          <w:lang w:val="en-AU"/>
        </w:rPr>
        <w:t>tin</w:t>
      </w:r>
      <w:r w:rsidRPr="005A3D0E">
        <w:rPr>
          <w:rFonts w:eastAsia="VIC Light"/>
          <w:lang w:val="en-AU"/>
        </w:rPr>
        <w:t>g</w:t>
      </w:r>
      <w:r w:rsidRPr="005A3D0E">
        <w:rPr>
          <w:rFonts w:eastAsia="VIC Light"/>
          <w:spacing w:val="-4"/>
          <w:lang w:val="en-AU"/>
        </w:rPr>
        <w:t xml:space="preserve"> </w:t>
      </w:r>
      <w:r w:rsidRPr="005A3D0E">
        <w:rPr>
          <w:rFonts w:eastAsia="VIC Light"/>
          <w:spacing w:val="-5"/>
          <w:lang w:val="en-AU"/>
        </w:rPr>
        <w:t>r</w:t>
      </w:r>
      <w:r w:rsidRPr="005A3D0E">
        <w:rPr>
          <w:rFonts w:eastAsia="VIC Light"/>
          <w:spacing w:val="-2"/>
          <w:lang w:val="en-AU"/>
        </w:rPr>
        <w:t>e</w:t>
      </w:r>
      <w:r w:rsidRPr="005A3D0E">
        <w:rPr>
          <w:rFonts w:eastAsia="VIC Light"/>
          <w:spacing w:val="-3"/>
          <w:lang w:val="en-AU"/>
        </w:rPr>
        <w:t>q</w:t>
      </w:r>
      <w:r w:rsidRPr="005A3D0E">
        <w:rPr>
          <w:rFonts w:eastAsia="VIC Light"/>
          <w:spacing w:val="-2"/>
          <w:lang w:val="en-AU"/>
        </w:rPr>
        <w:t>ui</w:t>
      </w:r>
      <w:r w:rsidRPr="005A3D0E">
        <w:rPr>
          <w:rFonts w:eastAsia="VIC Light"/>
          <w:spacing w:val="-5"/>
          <w:lang w:val="en-AU"/>
        </w:rPr>
        <w:t>r</w:t>
      </w:r>
      <w:r w:rsidRPr="005A3D0E">
        <w:rPr>
          <w:rFonts w:eastAsia="VIC Light"/>
          <w:spacing w:val="-2"/>
          <w:lang w:val="en-AU"/>
        </w:rPr>
        <w:t>ements.</w:t>
      </w:r>
    </w:p>
    <w:p w14:paraId="7132AE8B" w14:textId="1313B0C3" w:rsidR="004A1756" w:rsidRPr="005A3D0E" w:rsidRDefault="005839B3" w:rsidP="000E1D67">
      <w:pPr>
        <w:pStyle w:val="Heading1"/>
        <w:rPr>
          <w:lang w:val="en-AU"/>
        </w:rPr>
      </w:pPr>
      <w:bookmarkStart w:id="9" w:name="_Toc83487649"/>
      <w:r w:rsidRPr="005A3D0E">
        <w:rPr>
          <w:rFonts w:eastAsia="Times New Roman"/>
          <w:lang w:val="en-AU"/>
        </w:rPr>
        <w:t>Public</w:t>
      </w:r>
      <w:r w:rsidRPr="005A3D0E">
        <w:rPr>
          <w:rFonts w:eastAsia="Times New Roman"/>
          <w:spacing w:val="-18"/>
          <w:lang w:val="en-AU"/>
        </w:rPr>
        <w:t xml:space="preserve"> </w:t>
      </w:r>
      <w:r w:rsidRPr="005A3D0E">
        <w:rPr>
          <w:rFonts w:eastAsia="Times New Roman"/>
          <w:spacing w:val="-32"/>
          <w:lang w:val="en-AU"/>
        </w:rPr>
        <w:t>T</w:t>
      </w:r>
      <w:r w:rsidRPr="005A3D0E">
        <w:rPr>
          <w:rFonts w:eastAsia="Times New Roman"/>
          <w:lang w:val="en-AU"/>
        </w:rPr>
        <w:t>enant</w:t>
      </w:r>
      <w:r w:rsidRPr="005A3D0E">
        <w:rPr>
          <w:rFonts w:eastAsia="Times New Roman"/>
          <w:spacing w:val="34"/>
          <w:lang w:val="en-AU"/>
        </w:rPr>
        <w:t xml:space="preserve"> </w:t>
      </w:r>
      <w:r w:rsidRPr="005A3D0E">
        <w:rPr>
          <w:rFonts w:eastAsia="Times New Roman"/>
          <w:lang w:val="en-AU"/>
        </w:rPr>
        <w:t>Empl</w:t>
      </w:r>
      <w:r w:rsidRPr="005A3D0E">
        <w:rPr>
          <w:rFonts w:eastAsia="Times New Roman"/>
          <w:spacing w:val="-9"/>
          <w:lang w:val="en-AU"/>
        </w:rPr>
        <w:t>o</w:t>
      </w:r>
      <w:r w:rsidRPr="005A3D0E">
        <w:rPr>
          <w:rFonts w:eastAsia="Times New Roman"/>
          <w:lang w:val="en-AU"/>
        </w:rPr>
        <w:t>yment</w:t>
      </w:r>
      <w:r w:rsidRPr="005A3D0E">
        <w:rPr>
          <w:rFonts w:eastAsia="Times New Roman"/>
          <w:spacing w:val="34"/>
          <w:lang w:val="en-AU"/>
        </w:rPr>
        <w:t xml:space="preserve"> </w:t>
      </w:r>
      <w:r w:rsidRPr="005A3D0E">
        <w:rPr>
          <w:rFonts w:eastAsia="Times New Roman"/>
          <w:lang w:val="en-AU"/>
        </w:rPr>
        <w:t>P</w:t>
      </w:r>
      <w:r w:rsidRPr="005A3D0E">
        <w:rPr>
          <w:rFonts w:eastAsia="Times New Roman"/>
          <w:spacing w:val="-6"/>
          <w:lang w:val="en-AU"/>
        </w:rPr>
        <w:t>r</w:t>
      </w:r>
      <w:r w:rsidRPr="005A3D0E">
        <w:rPr>
          <w:rFonts w:eastAsia="Times New Roman"/>
          <w:lang w:val="en-AU"/>
        </w:rPr>
        <w:t>og</w:t>
      </w:r>
      <w:r w:rsidRPr="005A3D0E">
        <w:rPr>
          <w:rFonts w:eastAsia="Times New Roman"/>
          <w:spacing w:val="-12"/>
          <w:lang w:val="en-AU"/>
        </w:rPr>
        <w:t>r</w:t>
      </w:r>
      <w:r w:rsidRPr="005A3D0E">
        <w:rPr>
          <w:rFonts w:eastAsia="Times New Roman"/>
          <w:lang w:val="en-AU"/>
        </w:rPr>
        <w:t>am</w:t>
      </w:r>
      <w:r w:rsidRPr="005A3D0E">
        <w:rPr>
          <w:rFonts w:eastAsia="Times New Roman"/>
          <w:spacing w:val="-5"/>
          <w:lang w:val="en-AU"/>
        </w:rPr>
        <w:t xml:space="preserve"> </w:t>
      </w:r>
      <w:r w:rsidRPr="005A3D0E">
        <w:rPr>
          <w:rFonts w:eastAsia="Times New Roman"/>
          <w:w w:val="106"/>
          <w:lang w:val="en-AU"/>
        </w:rPr>
        <w:t>(P</w:t>
      </w:r>
      <w:r w:rsidRPr="005A3D0E">
        <w:rPr>
          <w:rFonts w:eastAsia="Times New Roman"/>
          <w:w w:val="111"/>
          <w:lang w:val="en-AU"/>
        </w:rPr>
        <w:t>TEP)</w:t>
      </w:r>
      <w:bookmarkEnd w:id="9"/>
    </w:p>
    <w:p w14:paraId="7132AE8C" w14:textId="77777777" w:rsidR="004A1756" w:rsidRPr="005A3D0E" w:rsidRDefault="005839B3" w:rsidP="000E1D67">
      <w:pPr>
        <w:pStyle w:val="Heading2"/>
        <w:rPr>
          <w:lang w:val="en-AU"/>
        </w:rPr>
      </w:pPr>
      <w:bookmarkStart w:id="10" w:name="_Toc83487650"/>
      <w:r w:rsidRPr="005A3D0E">
        <w:rPr>
          <w:rFonts w:eastAsia="Times New Roman"/>
          <w:lang w:val="en-AU"/>
        </w:rPr>
        <w:t>Departmen</w:t>
      </w:r>
      <w:r w:rsidRPr="005A3D0E">
        <w:rPr>
          <w:rFonts w:eastAsia="Times New Roman"/>
          <w:spacing w:val="-7"/>
          <w:lang w:val="en-AU"/>
        </w:rPr>
        <w:t>t</w:t>
      </w:r>
      <w:r w:rsidRPr="005A3D0E">
        <w:rPr>
          <w:rFonts w:eastAsia="Times New Roman"/>
          <w:lang w:val="en-AU"/>
        </w:rPr>
        <w:t>al</w:t>
      </w:r>
      <w:r w:rsidRPr="005A3D0E">
        <w:rPr>
          <w:rFonts w:eastAsia="Times New Roman"/>
          <w:spacing w:val="32"/>
          <w:lang w:val="en-AU"/>
        </w:rPr>
        <w:t xml:space="preserve"> </w:t>
      </w:r>
      <w:r w:rsidRPr="005A3D0E">
        <w:rPr>
          <w:rFonts w:eastAsia="Times New Roman"/>
          <w:lang w:val="en-AU"/>
        </w:rPr>
        <w:t>p</w:t>
      </w:r>
      <w:r w:rsidRPr="005A3D0E">
        <w:rPr>
          <w:rFonts w:eastAsia="Times New Roman"/>
          <w:spacing w:val="-5"/>
          <w:lang w:val="en-AU"/>
        </w:rPr>
        <w:t>r</w:t>
      </w:r>
      <w:r w:rsidRPr="005A3D0E">
        <w:rPr>
          <w:rFonts w:eastAsia="Times New Roman"/>
          <w:lang w:val="en-AU"/>
        </w:rPr>
        <w:t>og</w:t>
      </w:r>
      <w:r w:rsidRPr="005A3D0E">
        <w:rPr>
          <w:rFonts w:eastAsia="Times New Roman"/>
          <w:spacing w:val="-10"/>
          <w:lang w:val="en-AU"/>
        </w:rPr>
        <w:t>r</w:t>
      </w:r>
      <w:r w:rsidRPr="005A3D0E">
        <w:rPr>
          <w:rFonts w:eastAsia="Times New Roman"/>
          <w:lang w:val="en-AU"/>
        </w:rPr>
        <w:t>ams</w:t>
      </w:r>
      <w:r w:rsidRPr="005A3D0E">
        <w:rPr>
          <w:rFonts w:eastAsia="Times New Roman"/>
          <w:spacing w:val="-4"/>
          <w:lang w:val="en-AU"/>
        </w:rPr>
        <w:t xml:space="preserve"> </w:t>
      </w:r>
      <w:r w:rsidRPr="005A3D0E">
        <w:rPr>
          <w:rFonts w:eastAsia="Times New Roman"/>
          <w:lang w:val="en-AU"/>
        </w:rPr>
        <w:t>deli</w:t>
      </w:r>
      <w:r w:rsidRPr="005A3D0E">
        <w:rPr>
          <w:rFonts w:eastAsia="Times New Roman"/>
          <w:spacing w:val="-5"/>
          <w:lang w:val="en-AU"/>
        </w:rPr>
        <w:t>v</w:t>
      </w:r>
      <w:r w:rsidRPr="005A3D0E">
        <w:rPr>
          <w:rFonts w:eastAsia="Times New Roman"/>
          <w:lang w:val="en-AU"/>
        </w:rPr>
        <w:t>ering</w:t>
      </w:r>
      <w:r w:rsidRPr="005A3D0E">
        <w:rPr>
          <w:rFonts w:eastAsia="Times New Roman"/>
          <w:spacing w:val="-11"/>
          <w:lang w:val="en-AU"/>
        </w:rPr>
        <w:t xml:space="preserve"> </w:t>
      </w:r>
      <w:r w:rsidRPr="005A3D0E">
        <w:rPr>
          <w:rFonts w:eastAsia="Times New Roman"/>
          <w:w w:val="107"/>
          <w:lang w:val="en-AU"/>
        </w:rPr>
        <w:t>t</w:t>
      </w:r>
      <w:r w:rsidRPr="005A3D0E">
        <w:rPr>
          <w:rFonts w:eastAsia="Times New Roman"/>
          <w:spacing w:val="-10"/>
          <w:w w:val="107"/>
          <w:lang w:val="en-AU"/>
        </w:rPr>
        <w:t>r</w:t>
      </w:r>
      <w:r w:rsidRPr="005A3D0E">
        <w:rPr>
          <w:rFonts w:eastAsia="Times New Roman"/>
          <w:w w:val="103"/>
          <w:lang w:val="en-AU"/>
        </w:rPr>
        <w:t xml:space="preserve">aining </w:t>
      </w:r>
      <w:r w:rsidRPr="005A3D0E">
        <w:rPr>
          <w:rFonts w:eastAsia="Times New Roman"/>
          <w:lang w:val="en-AU"/>
        </w:rPr>
        <w:t>and</w:t>
      </w:r>
      <w:r w:rsidRPr="005A3D0E">
        <w:rPr>
          <w:rFonts w:eastAsia="Times New Roman"/>
          <w:spacing w:val="-10"/>
          <w:lang w:val="en-AU"/>
        </w:rPr>
        <w:t xml:space="preserve"> </w:t>
      </w:r>
      <w:r w:rsidRPr="005A3D0E">
        <w:rPr>
          <w:rFonts w:eastAsia="Times New Roman"/>
          <w:lang w:val="en-AU"/>
        </w:rPr>
        <w:t>empl</w:t>
      </w:r>
      <w:r w:rsidRPr="005A3D0E">
        <w:rPr>
          <w:rFonts w:eastAsia="Times New Roman"/>
          <w:spacing w:val="-8"/>
          <w:lang w:val="en-AU"/>
        </w:rPr>
        <w:t>o</w:t>
      </w:r>
      <w:r w:rsidRPr="005A3D0E">
        <w:rPr>
          <w:rFonts w:eastAsia="Times New Roman"/>
          <w:lang w:val="en-AU"/>
        </w:rPr>
        <w:t>yment</w:t>
      </w:r>
      <w:r w:rsidRPr="005A3D0E">
        <w:rPr>
          <w:rFonts w:eastAsia="Times New Roman"/>
          <w:spacing w:val="9"/>
          <w:lang w:val="en-AU"/>
        </w:rPr>
        <w:t xml:space="preserve"> </w:t>
      </w:r>
      <w:r w:rsidRPr="005A3D0E">
        <w:rPr>
          <w:rFonts w:eastAsia="Times New Roman"/>
          <w:w w:val="105"/>
          <w:lang w:val="en-AU"/>
        </w:rPr>
        <w:t>pat</w:t>
      </w:r>
      <w:r w:rsidRPr="005A3D0E">
        <w:rPr>
          <w:rFonts w:eastAsia="Times New Roman"/>
          <w:spacing w:val="-6"/>
          <w:w w:val="105"/>
          <w:lang w:val="en-AU"/>
        </w:rPr>
        <w:t>h</w:t>
      </w:r>
      <w:r w:rsidRPr="005A3D0E">
        <w:rPr>
          <w:rFonts w:eastAsia="Times New Roman"/>
          <w:spacing w:val="-8"/>
          <w:w w:val="104"/>
          <w:lang w:val="en-AU"/>
        </w:rPr>
        <w:t>w</w:t>
      </w:r>
      <w:r w:rsidRPr="005A3D0E">
        <w:rPr>
          <w:rFonts w:eastAsia="Times New Roman"/>
          <w:w w:val="102"/>
          <w:lang w:val="en-AU"/>
        </w:rPr>
        <w:t>a</w:t>
      </w:r>
      <w:r w:rsidRPr="005A3D0E">
        <w:rPr>
          <w:rFonts w:eastAsia="Times New Roman"/>
          <w:spacing w:val="-5"/>
          <w:w w:val="102"/>
          <w:lang w:val="en-AU"/>
        </w:rPr>
        <w:t>y</w:t>
      </w:r>
      <w:r w:rsidRPr="005A3D0E">
        <w:rPr>
          <w:rFonts w:eastAsia="Times New Roman"/>
          <w:w w:val="99"/>
          <w:lang w:val="en-AU"/>
        </w:rPr>
        <w:t>s</w:t>
      </w:r>
      <w:bookmarkEnd w:id="10"/>
    </w:p>
    <w:p w14:paraId="7132AE90" w14:textId="647962F1" w:rsidR="004A1756" w:rsidRPr="005A3D0E" w:rsidRDefault="005839B3" w:rsidP="00121504">
      <w:pPr>
        <w:rPr>
          <w:rFonts w:eastAsia="VIC Light"/>
          <w:lang w:val="en-AU"/>
        </w:rPr>
      </w:pPr>
      <w:r w:rsidRPr="005A3D0E">
        <w:rPr>
          <w:rFonts w:eastAsia="VIC Light"/>
          <w:lang w:val="en-AU"/>
        </w:rPr>
        <w:t>The</w:t>
      </w:r>
      <w:r w:rsidRPr="005A3D0E">
        <w:rPr>
          <w:rFonts w:eastAsia="VIC Light"/>
          <w:spacing w:val="-4"/>
          <w:lang w:val="en-AU"/>
        </w:rPr>
        <w:t xml:space="preserve"> </w:t>
      </w:r>
      <w:r w:rsidRPr="005A3D0E">
        <w:rPr>
          <w:rFonts w:eastAsia="VIC Light"/>
          <w:lang w:val="en-AU"/>
        </w:rPr>
        <w:t>Department</w:t>
      </w:r>
      <w:r w:rsidRPr="005A3D0E">
        <w:rPr>
          <w:rFonts w:eastAsia="VIC Light"/>
          <w:spacing w:val="-4"/>
          <w:lang w:val="en-AU"/>
        </w:rPr>
        <w:t xml:space="preserve"> </w:t>
      </w:r>
      <w:r w:rsidRPr="005A3D0E">
        <w:rPr>
          <w:rFonts w:eastAsia="VIC Light"/>
          <w:lang w:val="en-AU"/>
        </w:rPr>
        <w:t>of</w:t>
      </w:r>
      <w:r w:rsidRPr="005A3D0E">
        <w:rPr>
          <w:rFonts w:eastAsia="VIC Light"/>
          <w:spacing w:val="-4"/>
          <w:lang w:val="en-AU"/>
        </w:rPr>
        <w:t xml:space="preserve"> </w:t>
      </w:r>
      <w:r w:rsidRPr="005A3D0E">
        <w:rPr>
          <w:rFonts w:eastAsia="VIC Light"/>
          <w:lang w:val="en-AU"/>
        </w:rPr>
        <w:t>Health</w:t>
      </w:r>
      <w:r w:rsidRPr="005A3D0E">
        <w:rPr>
          <w:rFonts w:eastAsia="VIC Light"/>
          <w:spacing w:val="-4"/>
          <w:lang w:val="en-AU"/>
        </w:rPr>
        <w:t xml:space="preserve"> </w:t>
      </w:r>
      <w:r w:rsidRPr="005A3D0E">
        <w:rPr>
          <w:rFonts w:eastAsia="VIC Light"/>
          <w:lang w:val="en-AU"/>
        </w:rPr>
        <w:t>and</w:t>
      </w:r>
      <w:r w:rsidRPr="005A3D0E">
        <w:rPr>
          <w:rFonts w:eastAsia="VIC Light"/>
          <w:spacing w:val="-4"/>
          <w:lang w:val="en-AU"/>
        </w:rPr>
        <w:t xml:space="preserve"> </w:t>
      </w:r>
      <w:r w:rsidRPr="005A3D0E">
        <w:rPr>
          <w:rFonts w:eastAsia="VIC Light"/>
          <w:lang w:val="en-AU"/>
        </w:rPr>
        <w:t>Human</w:t>
      </w:r>
      <w:r w:rsidRPr="005A3D0E">
        <w:rPr>
          <w:rFonts w:eastAsia="VIC Light"/>
          <w:spacing w:val="-4"/>
          <w:lang w:val="en-AU"/>
        </w:rPr>
        <w:t xml:space="preserve"> </w:t>
      </w:r>
      <w:r w:rsidRPr="005A3D0E">
        <w:rPr>
          <w:rFonts w:eastAsia="VIC Light"/>
          <w:lang w:val="en-AU"/>
        </w:rPr>
        <w:t>Services’</w:t>
      </w:r>
      <w:r w:rsidRPr="005A3D0E">
        <w:rPr>
          <w:rFonts w:eastAsia="VIC Light"/>
          <w:spacing w:val="-4"/>
          <w:lang w:val="en-AU"/>
        </w:rPr>
        <w:t xml:space="preserve"> </w:t>
      </w:r>
      <w:r w:rsidRPr="005A3D0E">
        <w:rPr>
          <w:rFonts w:eastAsia="VIC Light"/>
          <w:lang w:val="en-AU"/>
        </w:rPr>
        <w:t>(DHHS)</w:t>
      </w:r>
      <w:r w:rsidRPr="005A3D0E">
        <w:rPr>
          <w:rFonts w:eastAsia="VIC Light"/>
          <w:spacing w:val="-4"/>
          <w:lang w:val="en-AU"/>
        </w:rPr>
        <w:t xml:space="preserve"> </w:t>
      </w:r>
      <w:r w:rsidRPr="005A3D0E">
        <w:rPr>
          <w:rFonts w:eastAsia="VIC Light"/>
          <w:lang w:val="en-AU"/>
        </w:rPr>
        <w:t xml:space="preserve">PTEP </w:t>
      </w:r>
      <w:r w:rsidRPr="005A3D0E">
        <w:rPr>
          <w:rFonts w:eastAsia="VIC Light"/>
          <w:spacing w:val="-4"/>
          <w:lang w:val="en-AU"/>
        </w:rPr>
        <w:t>help</w:t>
      </w:r>
      <w:r w:rsidRPr="005A3D0E">
        <w:rPr>
          <w:rFonts w:eastAsia="VIC Light"/>
          <w:lang w:val="en-AU"/>
        </w:rPr>
        <w:t>s</w:t>
      </w:r>
      <w:r w:rsidRPr="005A3D0E">
        <w:rPr>
          <w:rFonts w:eastAsia="VIC Light"/>
          <w:spacing w:val="-7"/>
          <w:lang w:val="en-AU"/>
        </w:rPr>
        <w:t xml:space="preserve"> </w:t>
      </w:r>
      <w:r w:rsidRPr="005A3D0E">
        <w:rPr>
          <w:rFonts w:eastAsia="VIC Light"/>
          <w:spacing w:val="-4"/>
          <w:lang w:val="en-AU"/>
        </w:rPr>
        <w:t>publi</w:t>
      </w:r>
      <w:r w:rsidRPr="005A3D0E">
        <w:rPr>
          <w:rFonts w:eastAsia="VIC Light"/>
          <w:lang w:val="en-AU"/>
        </w:rPr>
        <w:t>c</w:t>
      </w:r>
      <w:r w:rsidRPr="005A3D0E">
        <w:rPr>
          <w:rFonts w:eastAsia="VIC Light"/>
          <w:spacing w:val="-7"/>
          <w:lang w:val="en-AU"/>
        </w:rPr>
        <w:t xml:space="preserve"> </w:t>
      </w:r>
      <w:r w:rsidRPr="005A3D0E">
        <w:rPr>
          <w:rFonts w:eastAsia="VIC Light"/>
          <w:spacing w:val="-4"/>
          <w:lang w:val="en-AU"/>
        </w:rPr>
        <w:t>ho</w:t>
      </w:r>
      <w:r w:rsidRPr="005A3D0E">
        <w:rPr>
          <w:rFonts w:eastAsia="VIC Light"/>
          <w:spacing w:val="-5"/>
          <w:lang w:val="en-AU"/>
        </w:rPr>
        <w:t>u</w:t>
      </w:r>
      <w:r w:rsidRPr="005A3D0E">
        <w:rPr>
          <w:rFonts w:eastAsia="VIC Light"/>
          <w:spacing w:val="-4"/>
          <w:lang w:val="en-AU"/>
        </w:rPr>
        <w:t>sin</w:t>
      </w:r>
      <w:r w:rsidRPr="005A3D0E">
        <w:rPr>
          <w:rFonts w:eastAsia="VIC Light"/>
          <w:lang w:val="en-AU"/>
        </w:rPr>
        <w:t>g</w:t>
      </w:r>
      <w:r w:rsidRPr="005A3D0E">
        <w:rPr>
          <w:rFonts w:eastAsia="VIC Light"/>
          <w:spacing w:val="-7"/>
          <w:lang w:val="en-AU"/>
        </w:rPr>
        <w:t xml:space="preserve"> </w:t>
      </w:r>
      <w:r w:rsidRPr="005A3D0E">
        <w:rPr>
          <w:rFonts w:eastAsia="VIC Light"/>
          <w:spacing w:val="-6"/>
          <w:lang w:val="en-AU"/>
        </w:rPr>
        <w:t>r</w:t>
      </w:r>
      <w:r w:rsidRPr="005A3D0E">
        <w:rPr>
          <w:rFonts w:eastAsia="VIC Light"/>
          <w:spacing w:val="-4"/>
          <w:lang w:val="en-AU"/>
        </w:rPr>
        <w:t>esident</w:t>
      </w:r>
      <w:r w:rsidRPr="005A3D0E">
        <w:rPr>
          <w:rFonts w:eastAsia="VIC Light"/>
          <w:lang w:val="en-AU"/>
        </w:rPr>
        <w:t>s</w:t>
      </w:r>
      <w:r w:rsidRPr="005A3D0E">
        <w:rPr>
          <w:rFonts w:eastAsia="VIC Light"/>
          <w:spacing w:val="-7"/>
          <w:lang w:val="en-AU"/>
        </w:rPr>
        <w:t xml:space="preserve"> </w:t>
      </w:r>
      <w:r w:rsidRPr="005A3D0E">
        <w:rPr>
          <w:rFonts w:eastAsia="VIC Light"/>
          <w:spacing w:val="-4"/>
          <w:lang w:val="en-AU"/>
        </w:rPr>
        <w:t>ac</w:t>
      </w:r>
      <w:r w:rsidRPr="005A3D0E">
        <w:rPr>
          <w:rFonts w:eastAsia="VIC Light"/>
          <w:spacing w:val="-6"/>
          <w:lang w:val="en-AU"/>
        </w:rPr>
        <w:t>r</w:t>
      </w:r>
      <w:r w:rsidRPr="005A3D0E">
        <w:rPr>
          <w:rFonts w:eastAsia="VIC Light"/>
          <w:spacing w:val="-4"/>
          <w:lang w:val="en-AU"/>
        </w:rPr>
        <w:t>o</w:t>
      </w:r>
      <w:r w:rsidRPr="005A3D0E">
        <w:rPr>
          <w:rFonts w:eastAsia="VIC Light"/>
          <w:spacing w:val="-6"/>
          <w:lang w:val="en-AU"/>
        </w:rPr>
        <w:t>s</w:t>
      </w:r>
      <w:r w:rsidRPr="005A3D0E">
        <w:rPr>
          <w:rFonts w:eastAsia="VIC Light"/>
          <w:lang w:val="en-AU"/>
        </w:rPr>
        <w:t>s</w:t>
      </w:r>
      <w:r w:rsidRPr="005A3D0E">
        <w:rPr>
          <w:rFonts w:eastAsia="VIC Light"/>
          <w:spacing w:val="-7"/>
          <w:lang w:val="en-AU"/>
        </w:rPr>
        <w:t xml:space="preserve"> </w:t>
      </w:r>
      <w:r w:rsidRPr="005A3D0E">
        <w:rPr>
          <w:rFonts w:eastAsia="VIC Light"/>
          <w:spacing w:val="-4"/>
          <w:lang w:val="en-AU"/>
        </w:rPr>
        <w:t>Vic</w:t>
      </w:r>
      <w:r w:rsidRPr="005A3D0E">
        <w:rPr>
          <w:rFonts w:eastAsia="VIC Light"/>
          <w:spacing w:val="-7"/>
          <w:lang w:val="en-AU"/>
        </w:rPr>
        <w:t>t</w:t>
      </w:r>
      <w:r w:rsidRPr="005A3D0E">
        <w:rPr>
          <w:rFonts w:eastAsia="VIC Light"/>
          <w:spacing w:val="-4"/>
          <w:lang w:val="en-AU"/>
        </w:rPr>
        <w:t>ori</w:t>
      </w:r>
      <w:r w:rsidRPr="005A3D0E">
        <w:rPr>
          <w:rFonts w:eastAsia="VIC Light"/>
          <w:lang w:val="en-AU"/>
        </w:rPr>
        <w:t>a</w:t>
      </w:r>
      <w:r w:rsidRPr="005A3D0E">
        <w:rPr>
          <w:rFonts w:eastAsia="VIC Light"/>
          <w:spacing w:val="-7"/>
          <w:lang w:val="en-AU"/>
        </w:rPr>
        <w:t xml:space="preserve"> </w:t>
      </w:r>
      <w:r w:rsidRPr="005A3D0E">
        <w:rPr>
          <w:rFonts w:eastAsia="VIC Light"/>
          <w:spacing w:val="-4"/>
          <w:lang w:val="en-AU"/>
        </w:rPr>
        <w:t>gai</w:t>
      </w:r>
      <w:r w:rsidRPr="005A3D0E">
        <w:rPr>
          <w:rFonts w:eastAsia="VIC Light"/>
          <w:lang w:val="en-AU"/>
        </w:rPr>
        <w:t>n</w:t>
      </w:r>
      <w:r w:rsidRPr="005A3D0E">
        <w:rPr>
          <w:rFonts w:eastAsia="VIC Light"/>
          <w:spacing w:val="-7"/>
          <w:lang w:val="en-AU"/>
        </w:rPr>
        <w:t xml:space="preserve"> </w:t>
      </w:r>
      <w:r w:rsidRPr="005A3D0E">
        <w:rPr>
          <w:rFonts w:eastAsia="VIC Light"/>
          <w:spacing w:val="-4"/>
          <w:lang w:val="en-AU"/>
        </w:rPr>
        <w:t>th</w:t>
      </w:r>
      <w:r w:rsidRPr="005A3D0E">
        <w:rPr>
          <w:rFonts w:eastAsia="VIC Light"/>
          <w:lang w:val="en-AU"/>
        </w:rPr>
        <w:t>e</w:t>
      </w:r>
      <w:r w:rsidRPr="005A3D0E">
        <w:rPr>
          <w:rFonts w:eastAsia="VIC Light"/>
          <w:spacing w:val="-7"/>
          <w:lang w:val="en-AU"/>
        </w:rPr>
        <w:t xml:space="preserve"> </w:t>
      </w:r>
      <w:r w:rsidRPr="005A3D0E">
        <w:rPr>
          <w:rFonts w:eastAsia="VIC Light"/>
          <w:spacing w:val="-4"/>
          <w:lang w:val="en-AU"/>
        </w:rPr>
        <w:t>hands</w:t>
      </w:r>
      <w:r w:rsidRPr="005A3D0E">
        <w:rPr>
          <w:rFonts w:eastAsia="VIC Light"/>
          <w:lang w:val="en-AU"/>
        </w:rPr>
        <w:t>-</w:t>
      </w:r>
      <w:r w:rsidRPr="005A3D0E">
        <w:rPr>
          <w:rFonts w:eastAsia="VIC Light"/>
          <w:spacing w:val="-4"/>
          <w:lang w:val="en-AU"/>
        </w:rPr>
        <w:t xml:space="preserve">on </w:t>
      </w:r>
      <w:r w:rsidRPr="005A3D0E">
        <w:rPr>
          <w:rFonts w:eastAsia="VIC Light"/>
          <w:spacing w:val="-5"/>
          <w:lang w:val="en-AU"/>
        </w:rPr>
        <w:t>e</w:t>
      </w:r>
      <w:r w:rsidRPr="005A3D0E">
        <w:rPr>
          <w:rFonts w:eastAsia="VIC Light"/>
          <w:lang w:val="en-AU"/>
        </w:rPr>
        <w:t>xperience</w:t>
      </w:r>
      <w:r w:rsidRPr="005A3D0E">
        <w:rPr>
          <w:rFonts w:eastAsia="VIC Light"/>
          <w:spacing w:val="-4"/>
          <w:lang w:val="en-AU"/>
        </w:rPr>
        <w:t xml:space="preserve"> </w:t>
      </w:r>
      <w:r w:rsidRPr="005A3D0E">
        <w:rPr>
          <w:rFonts w:eastAsia="VIC Light"/>
          <w:lang w:val="en-AU"/>
        </w:rPr>
        <w:t>and</w:t>
      </w:r>
      <w:r w:rsidRPr="005A3D0E">
        <w:rPr>
          <w:rFonts w:eastAsia="VIC Light"/>
          <w:spacing w:val="-4"/>
          <w:lang w:val="en-AU"/>
        </w:rPr>
        <w:t xml:space="preserve"> </w:t>
      </w:r>
      <w:r w:rsidRPr="005A3D0E">
        <w:rPr>
          <w:rFonts w:eastAsia="VIC Light"/>
          <w:lang w:val="en-AU"/>
        </w:rPr>
        <w:t>t</w:t>
      </w:r>
      <w:r w:rsidRPr="005A3D0E">
        <w:rPr>
          <w:rFonts w:eastAsia="VIC Light"/>
          <w:spacing w:val="-5"/>
          <w:lang w:val="en-AU"/>
        </w:rPr>
        <w:t>r</w:t>
      </w:r>
      <w:r w:rsidRPr="005A3D0E">
        <w:rPr>
          <w:rFonts w:eastAsia="VIC Light"/>
          <w:lang w:val="en-AU"/>
        </w:rPr>
        <w:t>aining</w:t>
      </w:r>
      <w:r w:rsidRPr="005A3D0E">
        <w:rPr>
          <w:rFonts w:eastAsia="VIC Light"/>
          <w:spacing w:val="-4"/>
          <w:lang w:val="en-AU"/>
        </w:rPr>
        <w:t xml:space="preserve"> </w:t>
      </w:r>
      <w:r w:rsidRPr="005A3D0E">
        <w:rPr>
          <w:rFonts w:eastAsia="VIC Light"/>
          <w:lang w:val="en-AU"/>
        </w:rPr>
        <w:t>th</w:t>
      </w:r>
      <w:r w:rsidRPr="005A3D0E">
        <w:rPr>
          <w:rFonts w:eastAsia="VIC Light"/>
          <w:spacing w:val="-4"/>
          <w:lang w:val="en-AU"/>
        </w:rPr>
        <w:t>e</w:t>
      </w:r>
      <w:r w:rsidRPr="005A3D0E">
        <w:rPr>
          <w:rFonts w:eastAsia="VIC Light"/>
          <w:lang w:val="en-AU"/>
        </w:rPr>
        <w:t>y</w:t>
      </w:r>
      <w:r w:rsidRPr="005A3D0E">
        <w:rPr>
          <w:rFonts w:eastAsia="VIC Light"/>
          <w:spacing w:val="-4"/>
          <w:lang w:val="en-AU"/>
        </w:rPr>
        <w:t xml:space="preserve"> </w:t>
      </w:r>
      <w:r w:rsidRPr="005A3D0E">
        <w:rPr>
          <w:rFonts w:eastAsia="VIC Light"/>
          <w:lang w:val="en-AU"/>
        </w:rPr>
        <w:t>need</w:t>
      </w:r>
      <w:r w:rsidRPr="005A3D0E">
        <w:rPr>
          <w:rFonts w:eastAsia="VIC Light"/>
          <w:spacing w:val="-4"/>
          <w:lang w:val="en-AU"/>
        </w:rPr>
        <w:t xml:space="preserve"> </w:t>
      </w:r>
      <w:r w:rsidRPr="005A3D0E">
        <w:rPr>
          <w:rFonts w:eastAsia="VIC Light"/>
          <w:spacing w:val="-5"/>
          <w:lang w:val="en-AU"/>
        </w:rPr>
        <w:t>t</w:t>
      </w:r>
      <w:r w:rsidRPr="005A3D0E">
        <w:rPr>
          <w:rFonts w:eastAsia="VIC Light"/>
          <w:lang w:val="en-AU"/>
        </w:rPr>
        <w:t>o</w:t>
      </w:r>
      <w:r w:rsidRPr="005A3D0E">
        <w:rPr>
          <w:rFonts w:eastAsia="VIC Light"/>
          <w:spacing w:val="-4"/>
          <w:lang w:val="en-AU"/>
        </w:rPr>
        <w:t xml:space="preserve"> </w:t>
      </w:r>
      <w:r w:rsidRPr="005A3D0E">
        <w:rPr>
          <w:rFonts w:eastAsia="VIC Light"/>
          <w:lang w:val="en-AU"/>
        </w:rPr>
        <w:t>en</w:t>
      </w:r>
      <w:r w:rsidRPr="005A3D0E">
        <w:rPr>
          <w:rFonts w:eastAsia="VIC Light"/>
          <w:spacing w:val="-5"/>
          <w:lang w:val="en-AU"/>
        </w:rPr>
        <w:t>t</w:t>
      </w:r>
      <w:r w:rsidRPr="005A3D0E">
        <w:rPr>
          <w:rFonts w:eastAsia="VIC Light"/>
          <w:lang w:val="en-AU"/>
        </w:rPr>
        <w:t>er</w:t>
      </w:r>
      <w:r w:rsidRPr="005A3D0E">
        <w:rPr>
          <w:rFonts w:eastAsia="VIC Light"/>
          <w:spacing w:val="-4"/>
          <w:lang w:val="en-AU"/>
        </w:rPr>
        <w:t xml:space="preserve"> </w:t>
      </w:r>
      <w:r w:rsidRPr="005A3D0E">
        <w:rPr>
          <w:rFonts w:eastAsia="VIC Light"/>
          <w:lang w:val="en-AU"/>
        </w:rPr>
        <w:t>the</w:t>
      </w:r>
      <w:r w:rsidRPr="005A3D0E">
        <w:rPr>
          <w:rFonts w:eastAsia="VIC Light"/>
          <w:spacing w:val="-4"/>
          <w:lang w:val="en-AU"/>
        </w:rPr>
        <w:t xml:space="preserve"> </w:t>
      </w:r>
      <w:r w:rsidRPr="005A3D0E">
        <w:rPr>
          <w:rFonts w:eastAsia="VIC Light"/>
          <w:lang w:val="en-AU"/>
        </w:rPr>
        <w:t>work</w:t>
      </w:r>
      <w:r w:rsidRPr="005A3D0E">
        <w:rPr>
          <w:rFonts w:eastAsia="VIC Light"/>
          <w:spacing w:val="-3"/>
          <w:lang w:val="en-AU"/>
        </w:rPr>
        <w:t>f</w:t>
      </w:r>
      <w:r w:rsidRPr="005A3D0E">
        <w:rPr>
          <w:rFonts w:eastAsia="VIC Light"/>
          <w:lang w:val="en-AU"/>
        </w:rPr>
        <w:t>o</w:t>
      </w:r>
      <w:r w:rsidRPr="005A3D0E">
        <w:rPr>
          <w:rFonts w:eastAsia="VIC Light"/>
          <w:spacing w:val="-5"/>
          <w:lang w:val="en-AU"/>
        </w:rPr>
        <w:t>r</w:t>
      </w:r>
      <w:r w:rsidRPr="005A3D0E">
        <w:rPr>
          <w:rFonts w:eastAsia="VIC Light"/>
          <w:lang w:val="en-AU"/>
        </w:rPr>
        <w:t>c</w:t>
      </w:r>
      <w:r w:rsidRPr="005A3D0E">
        <w:rPr>
          <w:rFonts w:eastAsia="VIC Light"/>
          <w:spacing w:val="-5"/>
          <w:lang w:val="en-AU"/>
        </w:rPr>
        <w:t>e</w:t>
      </w:r>
      <w:r w:rsidRPr="005A3D0E">
        <w:rPr>
          <w:rFonts w:eastAsia="VIC Light"/>
          <w:lang w:val="en-AU"/>
        </w:rPr>
        <w:t>.</w:t>
      </w:r>
      <w:r w:rsidRPr="005A3D0E">
        <w:rPr>
          <w:rFonts w:eastAsia="VIC Light"/>
          <w:spacing w:val="-4"/>
          <w:lang w:val="en-AU"/>
        </w:rPr>
        <w:t xml:space="preserve"> </w:t>
      </w:r>
      <w:r w:rsidRPr="005A3D0E">
        <w:rPr>
          <w:rFonts w:eastAsia="VIC Light"/>
          <w:lang w:val="en-AU"/>
        </w:rPr>
        <w:t>One</w:t>
      </w:r>
      <w:r w:rsidR="00121504" w:rsidRPr="005A3D0E">
        <w:rPr>
          <w:rFonts w:eastAsia="VIC Light"/>
          <w:lang w:val="en-AU"/>
        </w:rPr>
        <w:t xml:space="preserve"> </w:t>
      </w:r>
      <w:r w:rsidRPr="005A3D0E">
        <w:rPr>
          <w:rFonts w:eastAsia="VIC Light"/>
          <w:lang w:val="en-AU"/>
        </w:rPr>
        <w:t>of</w:t>
      </w:r>
      <w:r w:rsidRPr="005A3D0E">
        <w:rPr>
          <w:rFonts w:eastAsia="VIC Light"/>
          <w:spacing w:val="-4"/>
          <w:lang w:val="en-AU"/>
        </w:rPr>
        <w:t xml:space="preserve"> </w:t>
      </w:r>
      <w:r w:rsidRPr="005A3D0E">
        <w:rPr>
          <w:rFonts w:eastAsia="VIC Light"/>
          <w:lang w:val="en-AU"/>
        </w:rPr>
        <w:t>the</w:t>
      </w:r>
      <w:r w:rsidRPr="005A3D0E">
        <w:rPr>
          <w:rFonts w:eastAsia="VIC Light"/>
          <w:spacing w:val="-4"/>
          <w:lang w:val="en-AU"/>
        </w:rPr>
        <w:t xml:space="preserve"> </w:t>
      </w:r>
      <w:r w:rsidRPr="005A3D0E">
        <w:rPr>
          <w:rFonts w:eastAsia="VIC Light"/>
          <w:lang w:val="en-AU"/>
        </w:rPr>
        <w:t>longest</w:t>
      </w:r>
      <w:r w:rsidRPr="005A3D0E">
        <w:rPr>
          <w:rFonts w:eastAsia="VIC Light"/>
          <w:spacing w:val="-4"/>
          <w:lang w:val="en-AU"/>
        </w:rPr>
        <w:t xml:space="preserve"> </w:t>
      </w:r>
      <w:r w:rsidRPr="005A3D0E">
        <w:rPr>
          <w:rFonts w:eastAsia="VIC Light"/>
          <w:lang w:val="en-AU"/>
        </w:rPr>
        <w:t>running</w:t>
      </w:r>
      <w:r w:rsidRPr="005A3D0E">
        <w:rPr>
          <w:rFonts w:eastAsia="VIC Light"/>
          <w:spacing w:val="-4"/>
          <w:lang w:val="en-AU"/>
        </w:rPr>
        <w:t xml:space="preserve"> </w:t>
      </w:r>
      <w:r w:rsidRPr="005A3D0E">
        <w:rPr>
          <w:rFonts w:eastAsia="VIC Light"/>
          <w:lang w:val="en-AU"/>
        </w:rPr>
        <w:t>Vic</w:t>
      </w:r>
      <w:r w:rsidRPr="005A3D0E">
        <w:rPr>
          <w:rFonts w:eastAsia="VIC Light"/>
          <w:spacing w:val="-5"/>
          <w:lang w:val="en-AU"/>
        </w:rPr>
        <w:t>t</w:t>
      </w:r>
      <w:r w:rsidRPr="005A3D0E">
        <w:rPr>
          <w:rFonts w:eastAsia="VIC Light"/>
          <w:lang w:val="en-AU"/>
        </w:rPr>
        <w:t>orian</w:t>
      </w:r>
      <w:r w:rsidRPr="005A3D0E">
        <w:rPr>
          <w:rFonts w:eastAsia="VIC Light"/>
          <w:spacing w:val="-4"/>
          <w:lang w:val="en-AU"/>
        </w:rPr>
        <w:t xml:space="preserve"> </w:t>
      </w:r>
      <w:r w:rsidRPr="005A3D0E">
        <w:rPr>
          <w:rFonts w:eastAsia="VIC Light"/>
          <w:lang w:val="en-AU"/>
        </w:rPr>
        <w:t>G</w:t>
      </w:r>
      <w:r w:rsidRPr="005A3D0E">
        <w:rPr>
          <w:rFonts w:eastAsia="VIC Light"/>
          <w:spacing w:val="-4"/>
          <w:lang w:val="en-AU"/>
        </w:rPr>
        <w:t>o</w:t>
      </w:r>
      <w:r w:rsidRPr="005A3D0E">
        <w:rPr>
          <w:rFonts w:eastAsia="VIC Light"/>
          <w:spacing w:val="-5"/>
          <w:lang w:val="en-AU"/>
        </w:rPr>
        <w:t>v</w:t>
      </w:r>
      <w:r w:rsidRPr="005A3D0E">
        <w:rPr>
          <w:rFonts w:eastAsia="VIC Light"/>
          <w:lang w:val="en-AU"/>
        </w:rPr>
        <w:t>ernment</w:t>
      </w:r>
      <w:r w:rsidRPr="005A3D0E">
        <w:rPr>
          <w:rFonts w:eastAsia="VIC Light"/>
          <w:spacing w:val="-4"/>
          <w:lang w:val="en-AU"/>
        </w:rPr>
        <w:t xml:space="preserve"> </w:t>
      </w:r>
      <w:r w:rsidRPr="005A3D0E">
        <w:rPr>
          <w:rFonts w:eastAsia="VIC Light"/>
          <w:lang w:val="en-AU"/>
        </w:rPr>
        <w:t>social</w:t>
      </w:r>
      <w:r w:rsidRPr="005A3D0E">
        <w:rPr>
          <w:rFonts w:eastAsia="VIC Light"/>
          <w:spacing w:val="-4"/>
          <w:lang w:val="en-AU"/>
        </w:rPr>
        <w:t xml:space="preserve"> </w:t>
      </w:r>
      <w:r w:rsidRPr="005A3D0E">
        <w:rPr>
          <w:rFonts w:eastAsia="VIC Light"/>
          <w:lang w:val="en-AU"/>
        </w:rPr>
        <w:t>p</w:t>
      </w:r>
      <w:r w:rsidRPr="005A3D0E">
        <w:rPr>
          <w:rFonts w:eastAsia="VIC Light"/>
          <w:spacing w:val="-5"/>
          <w:lang w:val="en-AU"/>
        </w:rPr>
        <w:t>r</w:t>
      </w:r>
      <w:r w:rsidRPr="005A3D0E">
        <w:rPr>
          <w:rFonts w:eastAsia="VIC Light"/>
          <w:lang w:val="en-AU"/>
        </w:rPr>
        <w:t>ocu</w:t>
      </w:r>
      <w:r w:rsidRPr="005A3D0E">
        <w:rPr>
          <w:rFonts w:eastAsia="VIC Light"/>
          <w:spacing w:val="-5"/>
          <w:lang w:val="en-AU"/>
        </w:rPr>
        <w:t>r</w:t>
      </w:r>
      <w:r w:rsidRPr="005A3D0E">
        <w:rPr>
          <w:rFonts w:eastAsia="VIC Light"/>
          <w:lang w:val="en-AU"/>
        </w:rPr>
        <w:t>ement initiati</w:t>
      </w:r>
      <w:r w:rsidRPr="005A3D0E">
        <w:rPr>
          <w:rFonts w:eastAsia="VIC Light"/>
          <w:spacing w:val="-4"/>
          <w:lang w:val="en-AU"/>
        </w:rPr>
        <w:t>v</w:t>
      </w:r>
      <w:r w:rsidRPr="005A3D0E">
        <w:rPr>
          <w:rFonts w:eastAsia="VIC Light"/>
          <w:lang w:val="en-AU"/>
        </w:rPr>
        <w:t>e</w:t>
      </w:r>
      <w:r w:rsidRPr="005A3D0E">
        <w:rPr>
          <w:rFonts w:eastAsia="VIC Light"/>
          <w:spacing w:val="-3"/>
          <w:lang w:val="en-AU"/>
        </w:rPr>
        <w:t>s</w:t>
      </w:r>
      <w:r w:rsidRPr="005A3D0E">
        <w:rPr>
          <w:rFonts w:eastAsia="VIC Light"/>
          <w:lang w:val="en-AU"/>
        </w:rPr>
        <w:t>,</w:t>
      </w:r>
      <w:r w:rsidRPr="005A3D0E">
        <w:rPr>
          <w:rFonts w:eastAsia="VIC Light"/>
          <w:spacing w:val="-4"/>
          <w:lang w:val="en-AU"/>
        </w:rPr>
        <w:t xml:space="preserve"> </w:t>
      </w:r>
      <w:r w:rsidRPr="005A3D0E">
        <w:rPr>
          <w:rFonts w:eastAsia="VIC Light"/>
          <w:lang w:val="en-AU"/>
        </w:rPr>
        <w:t>the</w:t>
      </w:r>
      <w:r w:rsidRPr="005A3D0E">
        <w:rPr>
          <w:rFonts w:eastAsia="VIC Light"/>
          <w:spacing w:val="-4"/>
          <w:lang w:val="en-AU"/>
        </w:rPr>
        <w:t xml:space="preserve"> </w:t>
      </w:r>
      <w:r w:rsidRPr="005A3D0E">
        <w:rPr>
          <w:rFonts w:eastAsia="VIC Light"/>
          <w:lang w:val="en-AU"/>
        </w:rPr>
        <w:t>p</w:t>
      </w:r>
      <w:r w:rsidRPr="005A3D0E">
        <w:rPr>
          <w:rFonts w:eastAsia="VIC Light"/>
          <w:spacing w:val="-5"/>
          <w:lang w:val="en-AU"/>
        </w:rPr>
        <w:t>r</w:t>
      </w:r>
      <w:r w:rsidRPr="005A3D0E">
        <w:rPr>
          <w:rFonts w:eastAsia="VIC Light"/>
          <w:lang w:val="en-AU"/>
        </w:rPr>
        <w:t>og</w:t>
      </w:r>
      <w:r w:rsidRPr="005A3D0E">
        <w:rPr>
          <w:rFonts w:eastAsia="VIC Light"/>
          <w:spacing w:val="-5"/>
          <w:lang w:val="en-AU"/>
        </w:rPr>
        <w:t>r</w:t>
      </w:r>
      <w:r w:rsidRPr="005A3D0E">
        <w:rPr>
          <w:rFonts w:eastAsia="VIC Light"/>
          <w:lang w:val="en-AU"/>
        </w:rPr>
        <w:t>am</w:t>
      </w:r>
      <w:r w:rsidRPr="005A3D0E">
        <w:rPr>
          <w:rFonts w:eastAsia="VIC Light"/>
          <w:spacing w:val="-4"/>
          <w:lang w:val="en-AU"/>
        </w:rPr>
        <w:t xml:space="preserve"> </w:t>
      </w:r>
      <w:r w:rsidRPr="005A3D0E">
        <w:rPr>
          <w:rFonts w:eastAsia="VIC Light"/>
          <w:lang w:val="en-AU"/>
        </w:rPr>
        <w:t>p</w:t>
      </w:r>
      <w:r w:rsidRPr="005A3D0E">
        <w:rPr>
          <w:rFonts w:eastAsia="VIC Light"/>
          <w:spacing w:val="-5"/>
          <w:lang w:val="en-AU"/>
        </w:rPr>
        <w:t>r</w:t>
      </w:r>
      <w:r w:rsidRPr="005A3D0E">
        <w:rPr>
          <w:rFonts w:eastAsia="VIC Light"/>
          <w:spacing w:val="-4"/>
          <w:lang w:val="en-AU"/>
        </w:rPr>
        <w:t>o</w:t>
      </w:r>
      <w:r w:rsidRPr="005A3D0E">
        <w:rPr>
          <w:rFonts w:eastAsia="VIC Light"/>
          <w:lang w:val="en-AU"/>
        </w:rPr>
        <w:t>vides</w:t>
      </w:r>
      <w:r w:rsidRPr="005A3D0E">
        <w:rPr>
          <w:rFonts w:eastAsia="VIC Light"/>
          <w:spacing w:val="-4"/>
          <w:lang w:val="en-AU"/>
        </w:rPr>
        <w:t xml:space="preserve"> </w:t>
      </w:r>
      <w:r w:rsidRPr="005A3D0E">
        <w:rPr>
          <w:rFonts w:eastAsia="VIC Light"/>
          <w:lang w:val="en-AU"/>
        </w:rPr>
        <w:t>an</w:t>
      </w:r>
      <w:r w:rsidRPr="005A3D0E">
        <w:rPr>
          <w:rFonts w:eastAsia="VIC Light"/>
          <w:spacing w:val="-4"/>
          <w:lang w:val="en-AU"/>
        </w:rPr>
        <w:t xml:space="preserve"> </w:t>
      </w:r>
      <w:r w:rsidRPr="005A3D0E">
        <w:rPr>
          <w:rFonts w:eastAsia="VIC Light"/>
          <w:lang w:val="en-AU"/>
        </w:rPr>
        <w:t>impor</w:t>
      </w:r>
      <w:r w:rsidRPr="005A3D0E">
        <w:rPr>
          <w:rFonts w:eastAsia="VIC Light"/>
          <w:spacing w:val="-5"/>
          <w:lang w:val="en-AU"/>
        </w:rPr>
        <w:t>t</w:t>
      </w:r>
      <w:r w:rsidRPr="005A3D0E">
        <w:rPr>
          <w:rFonts w:eastAsia="VIC Light"/>
          <w:lang w:val="en-AU"/>
        </w:rPr>
        <w:t>ant</w:t>
      </w:r>
      <w:r w:rsidRPr="005A3D0E">
        <w:rPr>
          <w:rFonts w:eastAsia="VIC Light"/>
          <w:spacing w:val="-4"/>
          <w:lang w:val="en-AU"/>
        </w:rPr>
        <w:t xml:space="preserve"> </w:t>
      </w:r>
      <w:r w:rsidRPr="005A3D0E">
        <w:rPr>
          <w:rFonts w:eastAsia="VIC Light"/>
          <w:lang w:val="en-AU"/>
        </w:rPr>
        <w:t>pathway</w:t>
      </w:r>
      <w:r w:rsidRPr="005A3D0E">
        <w:rPr>
          <w:rFonts w:eastAsia="VIC Light"/>
          <w:spacing w:val="-4"/>
          <w:lang w:val="en-AU"/>
        </w:rPr>
        <w:t xml:space="preserve"> </w:t>
      </w:r>
      <w:r w:rsidRPr="005A3D0E">
        <w:rPr>
          <w:rFonts w:eastAsia="VIC Light"/>
          <w:spacing w:val="-3"/>
          <w:lang w:val="en-AU"/>
        </w:rPr>
        <w:t>f</w:t>
      </w:r>
      <w:r w:rsidRPr="005A3D0E">
        <w:rPr>
          <w:rFonts w:eastAsia="VIC Light"/>
          <w:lang w:val="en-AU"/>
        </w:rPr>
        <w:t>or</w:t>
      </w:r>
      <w:r w:rsidRPr="005A3D0E">
        <w:rPr>
          <w:rFonts w:eastAsia="VIC Light"/>
          <w:spacing w:val="-4"/>
          <w:lang w:val="en-AU"/>
        </w:rPr>
        <w:t xml:space="preserve"> </w:t>
      </w:r>
      <w:r w:rsidRPr="005A3D0E">
        <w:rPr>
          <w:rFonts w:eastAsia="VIC Light"/>
          <w:lang w:val="en-AU"/>
        </w:rPr>
        <w:t>those who</w:t>
      </w:r>
      <w:r w:rsidRPr="005A3D0E">
        <w:rPr>
          <w:rFonts w:eastAsia="VIC Light"/>
          <w:spacing w:val="-4"/>
          <w:lang w:val="en-AU"/>
        </w:rPr>
        <w:t xml:space="preserve"> </w:t>
      </w:r>
      <w:r w:rsidRPr="005A3D0E">
        <w:rPr>
          <w:rFonts w:eastAsia="VIC Light"/>
          <w:lang w:val="en-AU"/>
        </w:rPr>
        <w:t>want</w:t>
      </w:r>
      <w:r w:rsidRPr="005A3D0E">
        <w:rPr>
          <w:rFonts w:eastAsia="VIC Light"/>
          <w:spacing w:val="-4"/>
          <w:lang w:val="en-AU"/>
        </w:rPr>
        <w:t xml:space="preserve"> </w:t>
      </w:r>
      <w:r w:rsidRPr="005A3D0E">
        <w:rPr>
          <w:rFonts w:eastAsia="VIC Light"/>
          <w:spacing w:val="-5"/>
          <w:lang w:val="en-AU"/>
        </w:rPr>
        <w:t>t</w:t>
      </w:r>
      <w:r w:rsidRPr="005A3D0E">
        <w:rPr>
          <w:rFonts w:eastAsia="VIC Light"/>
          <w:lang w:val="en-AU"/>
        </w:rPr>
        <w:t>o</w:t>
      </w:r>
      <w:r w:rsidRPr="005A3D0E">
        <w:rPr>
          <w:rFonts w:eastAsia="VIC Light"/>
          <w:spacing w:val="-4"/>
          <w:lang w:val="en-AU"/>
        </w:rPr>
        <w:t xml:space="preserve"> </w:t>
      </w:r>
      <w:r w:rsidRPr="005A3D0E">
        <w:rPr>
          <w:rFonts w:eastAsia="VIC Light"/>
          <w:lang w:val="en-AU"/>
        </w:rPr>
        <w:t>gain</w:t>
      </w:r>
      <w:r w:rsidRPr="005A3D0E">
        <w:rPr>
          <w:rFonts w:eastAsia="VIC Light"/>
          <w:spacing w:val="-4"/>
          <w:lang w:val="en-AU"/>
        </w:rPr>
        <w:t xml:space="preserve"> </w:t>
      </w:r>
      <w:r w:rsidRPr="005A3D0E">
        <w:rPr>
          <w:rFonts w:eastAsia="VIC Light"/>
          <w:lang w:val="en-AU"/>
        </w:rPr>
        <w:t>secu</w:t>
      </w:r>
      <w:r w:rsidRPr="005A3D0E">
        <w:rPr>
          <w:rFonts w:eastAsia="VIC Light"/>
          <w:spacing w:val="-5"/>
          <w:lang w:val="en-AU"/>
        </w:rPr>
        <w:t>r</w:t>
      </w:r>
      <w:r w:rsidRPr="005A3D0E">
        <w:rPr>
          <w:rFonts w:eastAsia="VIC Light"/>
          <w:lang w:val="en-AU"/>
        </w:rPr>
        <w:t>e</w:t>
      </w:r>
      <w:r w:rsidRPr="005A3D0E">
        <w:rPr>
          <w:rFonts w:eastAsia="VIC Light"/>
          <w:spacing w:val="-4"/>
          <w:lang w:val="en-AU"/>
        </w:rPr>
        <w:t xml:space="preserve"> </w:t>
      </w:r>
      <w:r w:rsidRPr="005A3D0E">
        <w:rPr>
          <w:rFonts w:eastAsia="VIC Light"/>
          <w:lang w:val="en-AU"/>
        </w:rPr>
        <w:t>empl</w:t>
      </w:r>
      <w:r w:rsidRPr="005A3D0E">
        <w:rPr>
          <w:rFonts w:eastAsia="VIC Light"/>
          <w:spacing w:val="-4"/>
          <w:lang w:val="en-AU"/>
        </w:rPr>
        <w:t>o</w:t>
      </w:r>
      <w:r w:rsidRPr="005A3D0E">
        <w:rPr>
          <w:rFonts w:eastAsia="VIC Light"/>
          <w:lang w:val="en-AU"/>
        </w:rPr>
        <w:t>ymen</w:t>
      </w:r>
      <w:r w:rsidRPr="005A3D0E">
        <w:rPr>
          <w:rFonts w:eastAsia="VIC Light"/>
          <w:spacing w:val="4"/>
          <w:lang w:val="en-AU"/>
        </w:rPr>
        <w:t>t</w:t>
      </w:r>
      <w:r w:rsidRPr="005A3D0E">
        <w:rPr>
          <w:rFonts w:eastAsia="VIC Light"/>
          <w:lang w:val="en-AU"/>
        </w:rPr>
        <w:t>,</w:t>
      </w:r>
      <w:r w:rsidRPr="005A3D0E">
        <w:rPr>
          <w:rFonts w:eastAsia="VIC Light"/>
          <w:spacing w:val="-4"/>
          <w:lang w:val="en-AU"/>
        </w:rPr>
        <w:t xml:space="preserve"> </w:t>
      </w:r>
      <w:r w:rsidRPr="005A3D0E">
        <w:rPr>
          <w:rFonts w:eastAsia="VIC Light"/>
          <w:lang w:val="en-AU"/>
        </w:rPr>
        <w:t>but</w:t>
      </w:r>
      <w:r w:rsidRPr="005A3D0E">
        <w:rPr>
          <w:rFonts w:eastAsia="VIC Light"/>
          <w:spacing w:val="-4"/>
          <w:lang w:val="en-AU"/>
        </w:rPr>
        <w:t xml:space="preserve"> </w:t>
      </w:r>
      <w:r w:rsidRPr="005A3D0E">
        <w:rPr>
          <w:rFonts w:eastAsia="VIC Light"/>
          <w:lang w:val="en-AU"/>
        </w:rPr>
        <w:t>may</w:t>
      </w:r>
      <w:r w:rsidRPr="005A3D0E">
        <w:rPr>
          <w:rFonts w:eastAsia="VIC Light"/>
          <w:spacing w:val="-4"/>
          <w:lang w:val="en-AU"/>
        </w:rPr>
        <w:t xml:space="preserve"> </w:t>
      </w:r>
      <w:r w:rsidRPr="005A3D0E">
        <w:rPr>
          <w:rFonts w:eastAsia="VIC Light"/>
          <w:lang w:val="en-AU"/>
        </w:rPr>
        <w:t>lack</w:t>
      </w:r>
      <w:r w:rsidRPr="005A3D0E">
        <w:rPr>
          <w:rFonts w:eastAsia="VIC Light"/>
          <w:spacing w:val="-4"/>
          <w:lang w:val="en-AU"/>
        </w:rPr>
        <w:t xml:space="preserve"> </w:t>
      </w:r>
      <w:r w:rsidRPr="005A3D0E">
        <w:rPr>
          <w:rFonts w:eastAsia="VIC Light"/>
          <w:lang w:val="en-AU"/>
        </w:rPr>
        <w:t>the</w:t>
      </w:r>
      <w:r w:rsidRPr="005A3D0E">
        <w:rPr>
          <w:rFonts w:eastAsia="VIC Light"/>
          <w:spacing w:val="-4"/>
          <w:lang w:val="en-AU"/>
        </w:rPr>
        <w:t xml:space="preserve"> </w:t>
      </w:r>
      <w:r w:rsidRPr="005A3D0E">
        <w:rPr>
          <w:rFonts w:eastAsia="VIC Light"/>
          <w:lang w:val="en-AU"/>
        </w:rPr>
        <w:t>skills</w:t>
      </w:r>
      <w:r w:rsidR="00121504" w:rsidRPr="005A3D0E">
        <w:rPr>
          <w:rFonts w:eastAsia="VIC Light"/>
          <w:lang w:val="en-AU"/>
        </w:rPr>
        <w:t xml:space="preserve"> </w:t>
      </w:r>
      <w:r w:rsidRPr="005A3D0E">
        <w:rPr>
          <w:rFonts w:eastAsia="VIC Light"/>
          <w:position w:val="2"/>
          <w:lang w:val="en-AU"/>
        </w:rPr>
        <w:t>or</w:t>
      </w:r>
      <w:r w:rsidRPr="005A3D0E">
        <w:rPr>
          <w:rFonts w:eastAsia="VIC Light"/>
          <w:spacing w:val="-4"/>
          <w:position w:val="2"/>
          <w:lang w:val="en-AU"/>
        </w:rPr>
        <w:t xml:space="preserve"> </w:t>
      </w:r>
      <w:r w:rsidRPr="005A3D0E">
        <w:rPr>
          <w:rFonts w:eastAsia="VIC Light"/>
          <w:position w:val="2"/>
          <w:lang w:val="en-AU"/>
        </w:rPr>
        <w:t>confidence</w:t>
      </w:r>
      <w:r w:rsidRPr="005A3D0E">
        <w:rPr>
          <w:rFonts w:eastAsia="VIC Light"/>
          <w:spacing w:val="-14"/>
          <w:position w:val="2"/>
          <w:lang w:val="en-AU"/>
        </w:rPr>
        <w:t xml:space="preserve"> </w:t>
      </w:r>
      <w:r w:rsidRPr="005A3D0E">
        <w:rPr>
          <w:rFonts w:eastAsia="VIC Light"/>
          <w:spacing w:val="-5"/>
          <w:position w:val="2"/>
          <w:lang w:val="en-AU"/>
        </w:rPr>
        <w:t>t</w:t>
      </w:r>
      <w:r w:rsidRPr="005A3D0E">
        <w:rPr>
          <w:rFonts w:eastAsia="VIC Light"/>
          <w:position w:val="2"/>
          <w:lang w:val="en-AU"/>
        </w:rPr>
        <w:t>o</w:t>
      </w:r>
      <w:r w:rsidRPr="005A3D0E">
        <w:rPr>
          <w:rFonts w:eastAsia="VIC Light"/>
          <w:spacing w:val="-4"/>
          <w:position w:val="2"/>
          <w:lang w:val="en-AU"/>
        </w:rPr>
        <w:t xml:space="preserve"> </w:t>
      </w:r>
      <w:r w:rsidRPr="005A3D0E">
        <w:rPr>
          <w:rFonts w:eastAsia="VIC Light"/>
          <w:position w:val="2"/>
          <w:lang w:val="en-AU"/>
        </w:rPr>
        <w:t>find</w:t>
      </w:r>
      <w:r w:rsidRPr="005A3D0E">
        <w:rPr>
          <w:rFonts w:eastAsia="VIC Light"/>
          <w:spacing w:val="-7"/>
          <w:position w:val="2"/>
          <w:lang w:val="en-AU"/>
        </w:rPr>
        <w:t xml:space="preserve"> </w:t>
      </w:r>
      <w:r w:rsidRPr="005A3D0E">
        <w:rPr>
          <w:rFonts w:eastAsia="VIC Light"/>
          <w:position w:val="2"/>
          <w:lang w:val="en-AU"/>
        </w:rPr>
        <w:t>work.</w:t>
      </w:r>
      <w:r w:rsidRPr="005A3D0E">
        <w:rPr>
          <w:rFonts w:eastAsia="VIC Light"/>
          <w:spacing w:val="-4"/>
          <w:position w:val="2"/>
          <w:lang w:val="en-AU"/>
        </w:rPr>
        <w:t xml:space="preserve"> </w:t>
      </w:r>
      <w:r w:rsidRPr="005A3D0E">
        <w:rPr>
          <w:rFonts w:eastAsia="VIC Light"/>
          <w:position w:val="2"/>
          <w:lang w:val="en-AU"/>
        </w:rPr>
        <w:t>The</w:t>
      </w:r>
      <w:r w:rsidRPr="005A3D0E">
        <w:rPr>
          <w:rFonts w:eastAsia="VIC Light"/>
          <w:spacing w:val="-4"/>
          <w:position w:val="2"/>
          <w:lang w:val="en-AU"/>
        </w:rPr>
        <w:t xml:space="preserve"> </w:t>
      </w:r>
      <w:r w:rsidRPr="005A3D0E">
        <w:rPr>
          <w:rFonts w:eastAsia="VIC Light"/>
          <w:position w:val="2"/>
          <w:lang w:val="en-AU"/>
        </w:rPr>
        <w:t>PTEP</w:t>
      </w:r>
      <w:r w:rsidRPr="005A3D0E">
        <w:rPr>
          <w:rFonts w:eastAsia="VIC Light"/>
          <w:spacing w:val="-4"/>
          <w:position w:val="2"/>
          <w:lang w:val="en-AU"/>
        </w:rPr>
        <w:t xml:space="preserve"> </w:t>
      </w:r>
      <w:r w:rsidRPr="005A3D0E">
        <w:rPr>
          <w:rFonts w:eastAsia="VIC Light"/>
          <w:position w:val="2"/>
          <w:lang w:val="en-AU"/>
        </w:rPr>
        <w:t>p</w:t>
      </w:r>
      <w:r w:rsidRPr="005A3D0E">
        <w:rPr>
          <w:rFonts w:eastAsia="VIC Light"/>
          <w:spacing w:val="-5"/>
          <w:position w:val="2"/>
          <w:lang w:val="en-AU"/>
        </w:rPr>
        <w:t>r</w:t>
      </w:r>
      <w:r w:rsidRPr="005A3D0E">
        <w:rPr>
          <w:rFonts w:eastAsia="VIC Light"/>
          <w:spacing w:val="-4"/>
          <w:position w:val="2"/>
          <w:lang w:val="en-AU"/>
        </w:rPr>
        <w:t>o</w:t>
      </w:r>
      <w:r w:rsidRPr="005A3D0E">
        <w:rPr>
          <w:rFonts w:eastAsia="VIC Light"/>
          <w:position w:val="2"/>
          <w:lang w:val="en-AU"/>
        </w:rPr>
        <w:t>vides:</w:t>
      </w:r>
    </w:p>
    <w:p w14:paraId="7132AE91" w14:textId="2D6119E9" w:rsidR="004A1756" w:rsidRPr="005A3D0E" w:rsidRDefault="005839B3" w:rsidP="00121504">
      <w:pPr>
        <w:pStyle w:val="ListParagraph"/>
        <w:numPr>
          <w:ilvl w:val="0"/>
          <w:numId w:val="7"/>
        </w:numPr>
        <w:rPr>
          <w:rFonts w:eastAsia="VIC Light"/>
          <w:lang w:val="en-AU"/>
        </w:rPr>
      </w:pPr>
      <w:r w:rsidRPr="005A3D0E">
        <w:rPr>
          <w:rFonts w:eastAsia="VIC Light"/>
          <w:lang w:val="en-AU"/>
        </w:rPr>
        <w:t>a f</w:t>
      </w:r>
      <w:r w:rsidRPr="005A3D0E">
        <w:rPr>
          <w:rFonts w:eastAsia="VIC Light"/>
          <w:spacing w:val="-3"/>
          <w:lang w:val="en-AU"/>
        </w:rPr>
        <w:t>r</w:t>
      </w:r>
      <w:r w:rsidRPr="005A3D0E">
        <w:rPr>
          <w:rFonts w:eastAsia="VIC Light"/>
          <w:lang w:val="en-AU"/>
        </w:rPr>
        <w:t xml:space="preserve">ee </w:t>
      </w:r>
      <w:r w:rsidRPr="005A3D0E">
        <w:rPr>
          <w:rFonts w:eastAsia="VIC Light"/>
          <w:spacing w:val="-3"/>
          <w:lang w:val="en-AU"/>
        </w:rPr>
        <w:t>r</w:t>
      </w:r>
      <w:r w:rsidRPr="005A3D0E">
        <w:rPr>
          <w:rFonts w:eastAsia="VIC Light"/>
          <w:lang w:val="en-AU"/>
        </w:rPr>
        <w:t xml:space="preserve">ecruiting service </w:t>
      </w:r>
      <w:r w:rsidRPr="005A3D0E">
        <w:rPr>
          <w:rFonts w:eastAsia="VIC Light"/>
          <w:spacing w:val="-3"/>
          <w:lang w:val="en-AU"/>
        </w:rPr>
        <w:t>t</w:t>
      </w:r>
      <w:r w:rsidRPr="005A3D0E">
        <w:rPr>
          <w:rFonts w:eastAsia="VIC Light"/>
          <w:lang w:val="en-AU"/>
        </w:rPr>
        <w:t xml:space="preserve">o help fill job </w:t>
      </w:r>
      <w:r w:rsidRPr="005A3D0E">
        <w:rPr>
          <w:rFonts w:eastAsia="VIC Light"/>
          <w:spacing w:val="-3"/>
          <w:lang w:val="en-AU"/>
        </w:rPr>
        <w:t>v</w:t>
      </w:r>
      <w:r w:rsidRPr="005A3D0E">
        <w:rPr>
          <w:rFonts w:eastAsia="VIC Light"/>
          <w:lang w:val="en-AU"/>
        </w:rPr>
        <w:t>acancies;</w:t>
      </w:r>
    </w:p>
    <w:p w14:paraId="7132AE92" w14:textId="012BD60A" w:rsidR="004A1756" w:rsidRPr="005A3D0E" w:rsidRDefault="005839B3" w:rsidP="00121504">
      <w:pPr>
        <w:pStyle w:val="ListParagraph"/>
        <w:numPr>
          <w:ilvl w:val="0"/>
          <w:numId w:val="7"/>
        </w:numPr>
        <w:rPr>
          <w:rFonts w:eastAsia="VIC Light"/>
          <w:lang w:val="en-AU"/>
        </w:rPr>
      </w:pPr>
      <w:r w:rsidRPr="005A3D0E">
        <w:rPr>
          <w:rFonts w:eastAsia="VIC Light"/>
          <w:lang w:val="en-AU"/>
        </w:rPr>
        <w:t xml:space="preserve">easy </w:t>
      </w:r>
      <w:r w:rsidRPr="005A3D0E">
        <w:rPr>
          <w:rFonts w:eastAsia="VIC Light"/>
          <w:spacing w:val="-3"/>
          <w:lang w:val="en-AU"/>
        </w:rPr>
        <w:t>t</w:t>
      </w:r>
      <w:r w:rsidRPr="005A3D0E">
        <w:rPr>
          <w:rFonts w:eastAsia="VIC Light"/>
          <w:lang w:val="en-AU"/>
        </w:rPr>
        <w:t xml:space="preserve">o use online </w:t>
      </w:r>
      <w:r w:rsidRPr="005A3D0E">
        <w:rPr>
          <w:rFonts w:eastAsia="VIC Light"/>
          <w:spacing w:val="-1"/>
          <w:lang w:val="en-AU"/>
        </w:rPr>
        <w:t>f</w:t>
      </w:r>
      <w:r w:rsidRPr="005A3D0E">
        <w:rPr>
          <w:rFonts w:eastAsia="VIC Light"/>
          <w:lang w:val="en-AU"/>
        </w:rPr>
        <w:t xml:space="preserve">orms </w:t>
      </w:r>
      <w:r w:rsidRPr="005A3D0E">
        <w:rPr>
          <w:rFonts w:eastAsia="VIC Light"/>
          <w:spacing w:val="-3"/>
          <w:lang w:val="en-AU"/>
        </w:rPr>
        <w:t>t</w:t>
      </w:r>
      <w:r w:rsidRPr="005A3D0E">
        <w:rPr>
          <w:rFonts w:eastAsia="VIC Light"/>
          <w:lang w:val="en-AU"/>
        </w:rPr>
        <w:t xml:space="preserve">o lodge job </w:t>
      </w:r>
      <w:r w:rsidRPr="005A3D0E">
        <w:rPr>
          <w:rFonts w:eastAsia="VIC Light"/>
          <w:spacing w:val="-3"/>
          <w:lang w:val="en-AU"/>
        </w:rPr>
        <w:t>v</w:t>
      </w:r>
      <w:r w:rsidRPr="005A3D0E">
        <w:rPr>
          <w:rFonts w:eastAsia="VIC Light"/>
          <w:lang w:val="en-AU"/>
        </w:rPr>
        <w:t>acancies;</w:t>
      </w:r>
    </w:p>
    <w:p w14:paraId="7132AE93" w14:textId="09BF01AC" w:rsidR="004A1756" w:rsidRPr="005A3D0E" w:rsidRDefault="005839B3" w:rsidP="00121504">
      <w:pPr>
        <w:pStyle w:val="ListParagraph"/>
        <w:numPr>
          <w:ilvl w:val="0"/>
          <w:numId w:val="7"/>
        </w:numPr>
        <w:rPr>
          <w:rFonts w:eastAsia="VIC Light"/>
          <w:lang w:val="en-AU"/>
        </w:rPr>
      </w:pPr>
      <w:r w:rsidRPr="005A3D0E">
        <w:rPr>
          <w:rFonts w:eastAsia="VIC Light"/>
          <w:lang w:val="en-AU"/>
        </w:rPr>
        <w:t xml:space="preserve">ongoing </w:t>
      </w:r>
      <w:r w:rsidRPr="005A3D0E">
        <w:rPr>
          <w:rFonts w:eastAsia="VIC Light"/>
          <w:spacing w:val="-1"/>
          <w:lang w:val="en-AU"/>
        </w:rPr>
        <w:t>s</w:t>
      </w:r>
      <w:r w:rsidRPr="005A3D0E">
        <w:rPr>
          <w:rFonts w:eastAsia="VIC Light"/>
          <w:lang w:val="en-AU"/>
        </w:rPr>
        <w:t>uppo</w:t>
      </w:r>
      <w:r w:rsidRPr="005A3D0E">
        <w:rPr>
          <w:rFonts w:eastAsia="VIC Light"/>
          <w:spacing w:val="2"/>
          <w:lang w:val="en-AU"/>
        </w:rPr>
        <w:t>r</w:t>
      </w:r>
      <w:r w:rsidRPr="005A3D0E">
        <w:rPr>
          <w:rFonts w:eastAsia="VIC Light"/>
          <w:lang w:val="en-AU"/>
        </w:rPr>
        <w:t xml:space="preserve">t </w:t>
      </w:r>
      <w:r w:rsidRPr="005A3D0E">
        <w:rPr>
          <w:rFonts w:eastAsia="VIC Light"/>
          <w:spacing w:val="-1"/>
          <w:lang w:val="en-AU"/>
        </w:rPr>
        <w:t>f</w:t>
      </w:r>
      <w:r w:rsidRPr="005A3D0E">
        <w:rPr>
          <w:rFonts w:eastAsia="VIC Light"/>
          <w:lang w:val="en-AU"/>
        </w:rPr>
        <w:t>or the li</w:t>
      </w:r>
      <w:r w:rsidRPr="005A3D0E">
        <w:rPr>
          <w:rFonts w:eastAsia="VIC Light"/>
          <w:spacing w:val="-1"/>
          <w:lang w:val="en-AU"/>
        </w:rPr>
        <w:t>f</w:t>
      </w:r>
      <w:r w:rsidRPr="005A3D0E">
        <w:rPr>
          <w:rFonts w:eastAsia="VIC Light"/>
          <w:lang w:val="en-AU"/>
        </w:rPr>
        <w:t xml:space="preserve">etime </w:t>
      </w:r>
      <w:r w:rsidRPr="005A3D0E">
        <w:rPr>
          <w:rFonts w:eastAsia="VIC Light"/>
          <w:spacing w:val="-1"/>
          <w:lang w:val="en-AU"/>
        </w:rPr>
        <w:t>o</w:t>
      </w:r>
      <w:r w:rsidRPr="005A3D0E">
        <w:rPr>
          <w:rFonts w:eastAsia="VIC Light"/>
          <w:lang w:val="en-AU"/>
        </w:rPr>
        <w:t>f the pa</w:t>
      </w:r>
      <w:r w:rsidRPr="005A3D0E">
        <w:rPr>
          <w:rFonts w:eastAsia="VIC Light"/>
          <w:spacing w:val="2"/>
          <w:lang w:val="en-AU"/>
        </w:rPr>
        <w:t>r</w:t>
      </w:r>
      <w:r w:rsidRPr="005A3D0E">
        <w:rPr>
          <w:rFonts w:eastAsia="VIC Light"/>
          <w:lang w:val="en-AU"/>
        </w:rPr>
        <w:t>tnership; and</w:t>
      </w:r>
    </w:p>
    <w:p w14:paraId="562B6A88" w14:textId="639D3C6A" w:rsidR="00BA07B3" w:rsidRPr="00731EDD" w:rsidRDefault="005839B3" w:rsidP="00731EDD">
      <w:pPr>
        <w:pStyle w:val="ListParagraph"/>
        <w:numPr>
          <w:ilvl w:val="0"/>
          <w:numId w:val="7"/>
        </w:numPr>
        <w:spacing w:before="0" w:after="0" w:line="240" w:lineRule="auto"/>
        <w:rPr>
          <w:rFonts w:ascii="VIC Light" w:eastAsia="VIC Light" w:hAnsi="VIC Light" w:cs="VIC Light"/>
          <w:color w:val="565657"/>
          <w:spacing w:val="-4"/>
          <w:sz w:val="18"/>
          <w:szCs w:val="18"/>
          <w:lang w:val="en-AU"/>
        </w:rPr>
      </w:pPr>
      <w:r w:rsidRPr="00731EDD">
        <w:rPr>
          <w:rFonts w:eastAsia="VIC Light"/>
          <w:spacing w:val="-5"/>
          <w:lang w:val="en-AU"/>
        </w:rPr>
        <w:t>s</w:t>
      </w:r>
      <w:r w:rsidRPr="00731EDD">
        <w:rPr>
          <w:rFonts w:eastAsia="VIC Light"/>
          <w:spacing w:val="-4"/>
          <w:lang w:val="en-AU"/>
        </w:rPr>
        <w:t>ubsidise</w:t>
      </w:r>
      <w:r w:rsidRPr="00731EDD">
        <w:rPr>
          <w:rFonts w:eastAsia="VIC Light"/>
          <w:lang w:val="en-AU"/>
        </w:rPr>
        <w:t>d</w:t>
      </w:r>
      <w:r w:rsidRPr="00731EDD">
        <w:rPr>
          <w:rFonts w:eastAsia="VIC Light"/>
          <w:spacing w:val="-7"/>
          <w:lang w:val="en-AU"/>
        </w:rPr>
        <w:t xml:space="preserve"> </w:t>
      </w:r>
      <w:r w:rsidRPr="00731EDD">
        <w:rPr>
          <w:rFonts w:eastAsia="VIC Light"/>
          <w:spacing w:val="-4"/>
          <w:lang w:val="en-AU"/>
        </w:rPr>
        <w:t>constructio</w:t>
      </w:r>
      <w:r w:rsidRPr="00731EDD">
        <w:rPr>
          <w:rFonts w:eastAsia="VIC Light"/>
          <w:lang w:val="en-AU"/>
        </w:rPr>
        <w:t>n</w:t>
      </w:r>
      <w:r w:rsidRPr="00731EDD">
        <w:rPr>
          <w:rFonts w:eastAsia="VIC Light"/>
          <w:spacing w:val="-7"/>
          <w:lang w:val="en-AU"/>
        </w:rPr>
        <w:t xml:space="preserve"> </w:t>
      </w:r>
      <w:r w:rsidRPr="00731EDD">
        <w:rPr>
          <w:rFonts w:eastAsia="VIC Light"/>
          <w:spacing w:val="-4"/>
          <w:lang w:val="en-AU"/>
        </w:rPr>
        <w:t>ind</w:t>
      </w:r>
      <w:r w:rsidRPr="00731EDD">
        <w:rPr>
          <w:rFonts w:eastAsia="VIC Light"/>
          <w:spacing w:val="-5"/>
          <w:lang w:val="en-AU"/>
        </w:rPr>
        <w:t>u</w:t>
      </w:r>
      <w:r w:rsidRPr="00731EDD">
        <w:rPr>
          <w:rFonts w:eastAsia="VIC Light"/>
          <w:spacing w:val="-4"/>
          <w:lang w:val="en-AU"/>
        </w:rPr>
        <w:t>str</w:t>
      </w:r>
      <w:r w:rsidRPr="00731EDD">
        <w:rPr>
          <w:rFonts w:eastAsia="VIC Light"/>
          <w:lang w:val="en-AU"/>
        </w:rPr>
        <w:t>y</w:t>
      </w:r>
      <w:r w:rsidRPr="00731EDD">
        <w:rPr>
          <w:rFonts w:eastAsia="VIC Light"/>
          <w:spacing w:val="-7"/>
          <w:lang w:val="en-AU"/>
        </w:rPr>
        <w:t xml:space="preserve"> </w:t>
      </w:r>
      <w:r w:rsidRPr="00731EDD">
        <w:rPr>
          <w:rFonts w:eastAsia="VIC Light"/>
          <w:spacing w:val="-4"/>
          <w:lang w:val="en-AU"/>
        </w:rPr>
        <w:t>app</w:t>
      </w:r>
      <w:r w:rsidRPr="00731EDD">
        <w:rPr>
          <w:rFonts w:eastAsia="VIC Light"/>
          <w:spacing w:val="-6"/>
          <w:lang w:val="en-AU"/>
        </w:rPr>
        <w:t>r</w:t>
      </w:r>
      <w:r w:rsidRPr="00731EDD">
        <w:rPr>
          <w:rFonts w:eastAsia="VIC Light"/>
          <w:spacing w:val="-4"/>
          <w:lang w:val="en-AU"/>
        </w:rPr>
        <w:t>enticeship</w:t>
      </w:r>
      <w:r w:rsidRPr="00731EDD">
        <w:rPr>
          <w:rFonts w:eastAsia="VIC Light"/>
          <w:lang w:val="en-AU"/>
        </w:rPr>
        <w:t>s</w:t>
      </w:r>
      <w:r w:rsidRPr="00731EDD">
        <w:rPr>
          <w:rFonts w:eastAsia="VIC Light"/>
          <w:spacing w:val="-7"/>
          <w:lang w:val="en-AU"/>
        </w:rPr>
        <w:t xml:space="preserve"> </w:t>
      </w:r>
      <w:r w:rsidRPr="00731EDD">
        <w:rPr>
          <w:rFonts w:eastAsia="VIC Light"/>
          <w:spacing w:val="-5"/>
          <w:lang w:val="en-AU"/>
        </w:rPr>
        <w:t>f</w:t>
      </w:r>
      <w:r w:rsidRPr="00731EDD">
        <w:rPr>
          <w:rFonts w:eastAsia="VIC Light"/>
          <w:spacing w:val="-4"/>
          <w:lang w:val="en-AU"/>
        </w:rPr>
        <w:t>or publi</w:t>
      </w:r>
      <w:r w:rsidRPr="00731EDD">
        <w:rPr>
          <w:rFonts w:eastAsia="VIC Light"/>
          <w:lang w:val="en-AU"/>
        </w:rPr>
        <w:t>c</w:t>
      </w:r>
      <w:r w:rsidRPr="00731EDD">
        <w:rPr>
          <w:rFonts w:eastAsia="VIC Light"/>
          <w:spacing w:val="-7"/>
          <w:lang w:val="en-AU"/>
        </w:rPr>
        <w:t xml:space="preserve"> </w:t>
      </w:r>
      <w:r w:rsidRPr="00731EDD">
        <w:rPr>
          <w:rFonts w:eastAsia="VIC Light"/>
          <w:spacing w:val="-4"/>
          <w:lang w:val="en-AU"/>
        </w:rPr>
        <w:t>ho</w:t>
      </w:r>
      <w:r w:rsidRPr="00731EDD">
        <w:rPr>
          <w:rFonts w:eastAsia="VIC Light"/>
          <w:spacing w:val="-5"/>
          <w:lang w:val="en-AU"/>
        </w:rPr>
        <w:t>u</w:t>
      </w:r>
      <w:r w:rsidRPr="00731EDD">
        <w:rPr>
          <w:rFonts w:eastAsia="VIC Light"/>
          <w:spacing w:val="-4"/>
          <w:lang w:val="en-AU"/>
        </w:rPr>
        <w:t>sin</w:t>
      </w:r>
      <w:r w:rsidRPr="00731EDD">
        <w:rPr>
          <w:rFonts w:eastAsia="VIC Light"/>
          <w:lang w:val="en-AU"/>
        </w:rPr>
        <w:t>g</w:t>
      </w:r>
      <w:r w:rsidRPr="00731EDD">
        <w:rPr>
          <w:rFonts w:eastAsia="VIC Light"/>
          <w:spacing w:val="-7"/>
          <w:lang w:val="en-AU"/>
        </w:rPr>
        <w:t xml:space="preserve"> </w:t>
      </w:r>
      <w:r w:rsidRPr="00731EDD">
        <w:rPr>
          <w:rFonts w:eastAsia="VIC Light"/>
          <w:spacing w:val="-6"/>
          <w:lang w:val="en-AU"/>
        </w:rPr>
        <w:t>r</w:t>
      </w:r>
      <w:r w:rsidRPr="00731EDD">
        <w:rPr>
          <w:rFonts w:eastAsia="VIC Light"/>
          <w:spacing w:val="-4"/>
          <w:lang w:val="en-AU"/>
        </w:rPr>
        <w:t>esidents.</w:t>
      </w:r>
    </w:p>
    <w:p w14:paraId="7132AF06" w14:textId="305DB51C" w:rsidR="004A1756" w:rsidRPr="00731EDD" w:rsidRDefault="005839B3" w:rsidP="00731EDD">
      <w:pPr>
        <w:pStyle w:val="Heading1"/>
      </w:pPr>
      <w:bookmarkStart w:id="11" w:name="_Toc83487651"/>
      <w:r w:rsidRPr="005A3D0E">
        <w:rPr>
          <w:lang w:val="en-AU"/>
        </w:rPr>
        <w:lastRenderedPageBreak/>
        <w:t>01</w:t>
      </w:r>
      <w:r w:rsidR="00620819">
        <w:rPr>
          <w:lang w:val="en-AU"/>
        </w:rPr>
        <w:t xml:space="preserve"> </w:t>
      </w:r>
      <w:r w:rsidRPr="00731EDD">
        <w:t>Victorian Government’s</w:t>
      </w:r>
      <w:r w:rsidR="001E2823" w:rsidRPr="00731EDD">
        <w:t xml:space="preserve"> </w:t>
      </w:r>
      <w:r w:rsidRPr="00731EDD">
        <w:t>social and sustainable procurement objectives</w:t>
      </w:r>
      <w:bookmarkEnd w:id="11"/>
    </w:p>
    <w:p w14:paraId="7132AF28" w14:textId="77777777" w:rsidR="004A1756" w:rsidRPr="005A3D0E" w:rsidRDefault="005839B3" w:rsidP="00A05BC7">
      <w:pPr>
        <w:rPr>
          <w:lang w:val="en-AU"/>
        </w:rPr>
      </w:pPr>
      <w:r w:rsidRPr="005A3D0E">
        <w:rPr>
          <w:lang w:val="en-AU"/>
        </w:rPr>
        <w:t>The</w:t>
      </w:r>
      <w:r w:rsidRPr="005A3D0E">
        <w:rPr>
          <w:spacing w:val="16"/>
          <w:lang w:val="en-AU"/>
        </w:rPr>
        <w:t xml:space="preserve"> </w:t>
      </w:r>
      <w:r w:rsidRPr="005A3D0E">
        <w:rPr>
          <w:lang w:val="en-AU"/>
        </w:rPr>
        <w:t>G</w:t>
      </w:r>
      <w:r w:rsidRPr="005A3D0E">
        <w:rPr>
          <w:spacing w:val="-7"/>
          <w:lang w:val="en-AU"/>
        </w:rPr>
        <w:t>o</w:t>
      </w:r>
      <w:r w:rsidRPr="005A3D0E">
        <w:rPr>
          <w:spacing w:val="-4"/>
          <w:lang w:val="en-AU"/>
        </w:rPr>
        <w:t>v</w:t>
      </w:r>
      <w:r w:rsidRPr="005A3D0E">
        <w:rPr>
          <w:lang w:val="en-AU"/>
        </w:rPr>
        <w:t>ernment</w:t>
      </w:r>
      <w:r w:rsidRPr="005A3D0E">
        <w:rPr>
          <w:spacing w:val="52"/>
          <w:lang w:val="en-AU"/>
        </w:rPr>
        <w:t xml:space="preserve"> </w:t>
      </w:r>
      <w:r w:rsidRPr="005A3D0E">
        <w:rPr>
          <w:lang w:val="en-AU"/>
        </w:rPr>
        <w:t>seeks</w:t>
      </w:r>
      <w:r w:rsidRPr="005A3D0E">
        <w:rPr>
          <w:spacing w:val="2"/>
          <w:lang w:val="en-AU"/>
        </w:rPr>
        <w:t xml:space="preserve"> </w:t>
      </w:r>
      <w:r w:rsidRPr="005A3D0E">
        <w:rPr>
          <w:spacing w:val="-2"/>
          <w:lang w:val="en-AU"/>
        </w:rPr>
        <w:t>t</w:t>
      </w:r>
      <w:r w:rsidRPr="005A3D0E">
        <w:rPr>
          <w:lang w:val="en-AU"/>
        </w:rPr>
        <w:t>o</w:t>
      </w:r>
      <w:r w:rsidRPr="005A3D0E">
        <w:rPr>
          <w:spacing w:val="3"/>
          <w:lang w:val="en-AU"/>
        </w:rPr>
        <w:t xml:space="preserve"> </w:t>
      </w:r>
      <w:r w:rsidRPr="005A3D0E">
        <w:rPr>
          <w:lang w:val="en-AU"/>
        </w:rPr>
        <w:t>inc</w:t>
      </w:r>
      <w:r w:rsidRPr="005A3D0E">
        <w:rPr>
          <w:spacing w:val="-5"/>
          <w:lang w:val="en-AU"/>
        </w:rPr>
        <w:t>r</w:t>
      </w:r>
      <w:r w:rsidRPr="005A3D0E">
        <w:rPr>
          <w:lang w:val="en-AU"/>
        </w:rPr>
        <w:t>ease</w:t>
      </w:r>
      <w:r w:rsidRPr="005A3D0E">
        <w:rPr>
          <w:spacing w:val="29"/>
          <w:lang w:val="en-AU"/>
        </w:rPr>
        <w:t xml:space="preserve"> </w:t>
      </w:r>
      <w:r w:rsidRPr="005A3D0E">
        <w:rPr>
          <w:lang w:val="en-AU"/>
        </w:rPr>
        <w:t>the</w:t>
      </w:r>
      <w:r w:rsidRPr="005A3D0E">
        <w:rPr>
          <w:spacing w:val="12"/>
          <w:lang w:val="en-AU"/>
        </w:rPr>
        <w:t xml:space="preserve"> </w:t>
      </w:r>
      <w:r w:rsidRPr="005A3D0E">
        <w:rPr>
          <w:spacing w:val="-4"/>
          <w:lang w:val="en-AU"/>
        </w:rPr>
        <w:t>v</w:t>
      </w:r>
      <w:r w:rsidRPr="005A3D0E">
        <w:rPr>
          <w:lang w:val="en-AU"/>
        </w:rPr>
        <w:t>alue</w:t>
      </w:r>
      <w:r w:rsidRPr="005A3D0E">
        <w:rPr>
          <w:spacing w:val="-4"/>
          <w:lang w:val="en-AU"/>
        </w:rPr>
        <w:t xml:space="preserve"> </w:t>
      </w:r>
      <w:r w:rsidRPr="005A3D0E">
        <w:rPr>
          <w:lang w:val="en-AU"/>
        </w:rPr>
        <w:t>of</w:t>
      </w:r>
      <w:r w:rsidRPr="005A3D0E">
        <w:rPr>
          <w:spacing w:val="-18"/>
          <w:lang w:val="en-AU"/>
        </w:rPr>
        <w:t xml:space="preserve"> </w:t>
      </w:r>
      <w:r w:rsidRPr="005A3D0E">
        <w:rPr>
          <w:lang w:val="en-AU"/>
        </w:rPr>
        <w:t>p</w:t>
      </w:r>
      <w:r w:rsidRPr="005A3D0E">
        <w:rPr>
          <w:spacing w:val="-5"/>
          <w:lang w:val="en-AU"/>
        </w:rPr>
        <w:t>r</w:t>
      </w:r>
      <w:r w:rsidRPr="005A3D0E">
        <w:rPr>
          <w:lang w:val="en-AU"/>
        </w:rPr>
        <w:t>ocuring</w:t>
      </w:r>
      <w:r w:rsidRPr="005A3D0E">
        <w:rPr>
          <w:spacing w:val="28"/>
          <w:lang w:val="en-AU"/>
        </w:rPr>
        <w:t xml:space="preserve"> </w:t>
      </w:r>
      <w:r w:rsidRPr="005A3D0E">
        <w:rPr>
          <w:spacing w:val="1"/>
          <w:w w:val="93"/>
          <w:lang w:val="en-AU"/>
        </w:rPr>
        <w:t>g</w:t>
      </w:r>
      <w:r w:rsidRPr="005A3D0E">
        <w:rPr>
          <w:w w:val="104"/>
          <w:lang w:val="en-AU"/>
        </w:rPr>
        <w:t>ood</w:t>
      </w:r>
      <w:r w:rsidRPr="005A3D0E">
        <w:rPr>
          <w:spacing w:val="-5"/>
          <w:w w:val="104"/>
          <w:lang w:val="en-AU"/>
        </w:rPr>
        <w:t>s</w:t>
      </w:r>
      <w:r w:rsidRPr="005A3D0E">
        <w:rPr>
          <w:w w:val="83"/>
          <w:lang w:val="en-AU"/>
        </w:rPr>
        <w:t xml:space="preserve">, </w:t>
      </w:r>
      <w:r w:rsidRPr="005A3D0E">
        <w:rPr>
          <w:w w:val="103"/>
          <w:lang w:val="en-AU"/>
        </w:rPr>
        <w:t>servi</w:t>
      </w:r>
      <w:r w:rsidRPr="005A3D0E">
        <w:rPr>
          <w:spacing w:val="-2"/>
          <w:w w:val="103"/>
          <w:lang w:val="en-AU"/>
        </w:rPr>
        <w:t>c</w:t>
      </w:r>
      <w:r w:rsidRPr="005A3D0E">
        <w:rPr>
          <w:w w:val="105"/>
          <w:lang w:val="en-AU"/>
        </w:rPr>
        <w:t>e</w:t>
      </w:r>
      <w:r w:rsidRPr="005A3D0E">
        <w:rPr>
          <w:spacing w:val="-5"/>
          <w:w w:val="105"/>
          <w:lang w:val="en-AU"/>
        </w:rPr>
        <w:t>s</w:t>
      </w:r>
      <w:r w:rsidRPr="005A3D0E">
        <w:rPr>
          <w:w w:val="83"/>
          <w:lang w:val="en-AU"/>
        </w:rPr>
        <w:t>,</w:t>
      </w:r>
      <w:r w:rsidRPr="005A3D0E">
        <w:rPr>
          <w:spacing w:val="-14"/>
          <w:lang w:val="en-AU"/>
        </w:rPr>
        <w:t xml:space="preserve"> </w:t>
      </w:r>
      <w:r w:rsidRPr="005A3D0E">
        <w:rPr>
          <w:lang w:val="en-AU"/>
        </w:rPr>
        <w:t>and</w:t>
      </w:r>
      <w:r w:rsidRPr="005A3D0E">
        <w:rPr>
          <w:spacing w:val="10"/>
          <w:lang w:val="en-AU"/>
        </w:rPr>
        <w:t xml:space="preserve"> </w:t>
      </w:r>
      <w:r w:rsidRPr="005A3D0E">
        <w:rPr>
          <w:spacing w:val="-2"/>
          <w:lang w:val="en-AU"/>
        </w:rPr>
        <w:t>c</w:t>
      </w:r>
      <w:r w:rsidRPr="005A3D0E">
        <w:rPr>
          <w:lang w:val="en-AU"/>
        </w:rPr>
        <w:t>on</w:t>
      </w:r>
      <w:r w:rsidRPr="005A3D0E">
        <w:rPr>
          <w:spacing w:val="-2"/>
          <w:lang w:val="en-AU"/>
        </w:rPr>
        <w:t>s</w:t>
      </w:r>
      <w:r w:rsidRPr="005A3D0E">
        <w:rPr>
          <w:lang w:val="en-AU"/>
        </w:rPr>
        <w:t>truction.</w:t>
      </w:r>
      <w:r w:rsidRPr="005A3D0E">
        <w:rPr>
          <w:spacing w:val="53"/>
          <w:lang w:val="en-AU"/>
        </w:rPr>
        <w:t xml:space="preserve"> </w:t>
      </w:r>
      <w:r w:rsidRPr="005A3D0E">
        <w:rPr>
          <w:lang w:val="en-AU"/>
        </w:rPr>
        <w:t>The</w:t>
      </w:r>
      <w:r w:rsidRPr="005A3D0E">
        <w:rPr>
          <w:spacing w:val="16"/>
          <w:lang w:val="en-AU"/>
        </w:rPr>
        <w:t xml:space="preserve"> </w:t>
      </w:r>
      <w:r w:rsidRPr="005A3D0E">
        <w:rPr>
          <w:lang w:val="en-AU"/>
        </w:rPr>
        <w:t>G</w:t>
      </w:r>
      <w:r w:rsidRPr="005A3D0E">
        <w:rPr>
          <w:spacing w:val="-7"/>
          <w:lang w:val="en-AU"/>
        </w:rPr>
        <w:t>o</w:t>
      </w:r>
      <w:r w:rsidRPr="005A3D0E">
        <w:rPr>
          <w:spacing w:val="-4"/>
          <w:lang w:val="en-AU"/>
        </w:rPr>
        <w:t>v</w:t>
      </w:r>
      <w:r w:rsidRPr="005A3D0E">
        <w:rPr>
          <w:lang w:val="en-AU"/>
        </w:rPr>
        <w:t>ernment</w:t>
      </w:r>
      <w:r w:rsidRPr="005A3D0E">
        <w:rPr>
          <w:spacing w:val="-17"/>
          <w:lang w:val="en-AU"/>
        </w:rPr>
        <w:t>’</w:t>
      </w:r>
      <w:r w:rsidRPr="005A3D0E">
        <w:rPr>
          <w:lang w:val="en-AU"/>
        </w:rPr>
        <w:t>s</w:t>
      </w:r>
      <w:r w:rsidRPr="005A3D0E">
        <w:rPr>
          <w:spacing w:val="27"/>
          <w:lang w:val="en-AU"/>
        </w:rPr>
        <w:t xml:space="preserve"> </w:t>
      </w:r>
      <w:r w:rsidRPr="005A3D0E">
        <w:rPr>
          <w:lang w:val="en-AU"/>
        </w:rPr>
        <w:t>social</w:t>
      </w:r>
      <w:r w:rsidRPr="005A3D0E">
        <w:rPr>
          <w:spacing w:val="-3"/>
          <w:lang w:val="en-AU"/>
        </w:rPr>
        <w:t xml:space="preserve"> </w:t>
      </w:r>
      <w:r w:rsidRPr="005A3D0E">
        <w:rPr>
          <w:w w:val="110"/>
          <w:lang w:val="en-AU"/>
        </w:rPr>
        <w:t>p</w:t>
      </w:r>
      <w:r w:rsidRPr="005A3D0E">
        <w:rPr>
          <w:spacing w:val="-5"/>
          <w:w w:val="110"/>
          <w:lang w:val="en-AU"/>
        </w:rPr>
        <w:t>r</w:t>
      </w:r>
      <w:r w:rsidRPr="005A3D0E">
        <w:rPr>
          <w:w w:val="106"/>
          <w:lang w:val="en-AU"/>
        </w:rPr>
        <w:t>ocu</w:t>
      </w:r>
      <w:r w:rsidRPr="005A3D0E">
        <w:rPr>
          <w:spacing w:val="-5"/>
          <w:w w:val="106"/>
          <w:lang w:val="en-AU"/>
        </w:rPr>
        <w:t>r</w:t>
      </w:r>
      <w:r w:rsidRPr="005A3D0E">
        <w:rPr>
          <w:w w:val="107"/>
          <w:lang w:val="en-AU"/>
        </w:rPr>
        <w:t xml:space="preserve">ement </w:t>
      </w:r>
      <w:r w:rsidRPr="005A3D0E">
        <w:rPr>
          <w:lang w:val="en-AU"/>
        </w:rPr>
        <w:t>object</w:t>
      </w:r>
      <w:r w:rsidRPr="005A3D0E">
        <w:rPr>
          <w:spacing w:val="-2"/>
          <w:lang w:val="en-AU"/>
        </w:rPr>
        <w:t>i</w:t>
      </w:r>
      <w:r w:rsidRPr="005A3D0E">
        <w:rPr>
          <w:spacing w:val="-4"/>
          <w:lang w:val="en-AU"/>
        </w:rPr>
        <w:t>v</w:t>
      </w:r>
      <w:r w:rsidRPr="005A3D0E">
        <w:rPr>
          <w:lang w:val="en-AU"/>
        </w:rPr>
        <w:t>es</w:t>
      </w:r>
      <w:r w:rsidRPr="005A3D0E">
        <w:rPr>
          <w:spacing w:val="10"/>
          <w:lang w:val="en-AU"/>
        </w:rPr>
        <w:t xml:space="preserve"> </w:t>
      </w:r>
      <w:r w:rsidRPr="005A3D0E">
        <w:rPr>
          <w:lang w:val="en-AU"/>
        </w:rPr>
        <w:t>a</w:t>
      </w:r>
      <w:r w:rsidRPr="005A3D0E">
        <w:rPr>
          <w:spacing w:val="-5"/>
          <w:lang w:val="en-AU"/>
        </w:rPr>
        <w:t>r</w:t>
      </w:r>
      <w:r w:rsidRPr="005A3D0E">
        <w:rPr>
          <w:lang w:val="en-AU"/>
        </w:rPr>
        <w:t>e</w:t>
      </w:r>
      <w:r w:rsidRPr="005A3D0E">
        <w:rPr>
          <w:spacing w:val="13"/>
          <w:lang w:val="en-AU"/>
        </w:rPr>
        <w:t xml:space="preserve"> </w:t>
      </w:r>
      <w:r w:rsidRPr="005A3D0E">
        <w:rPr>
          <w:lang w:val="en-AU"/>
        </w:rPr>
        <w:t>outlined</w:t>
      </w:r>
      <w:r w:rsidRPr="005A3D0E">
        <w:rPr>
          <w:spacing w:val="25"/>
          <w:lang w:val="en-AU"/>
        </w:rPr>
        <w:t xml:space="preserve"> </w:t>
      </w:r>
      <w:r w:rsidRPr="005A3D0E">
        <w:rPr>
          <w:lang w:val="en-AU"/>
        </w:rPr>
        <w:t>in</w:t>
      </w:r>
      <w:r w:rsidRPr="005A3D0E">
        <w:rPr>
          <w:spacing w:val="-8"/>
          <w:lang w:val="en-AU"/>
        </w:rPr>
        <w:t xml:space="preserve"> </w:t>
      </w:r>
      <w:r w:rsidRPr="005A3D0E">
        <w:rPr>
          <w:spacing w:val="-24"/>
          <w:lang w:val="en-AU"/>
        </w:rPr>
        <w:t>T</w:t>
      </w:r>
      <w:r w:rsidRPr="005A3D0E">
        <w:rPr>
          <w:lang w:val="en-AU"/>
        </w:rPr>
        <w:t>able</w:t>
      </w:r>
      <w:r w:rsidRPr="005A3D0E">
        <w:rPr>
          <w:spacing w:val="14"/>
          <w:lang w:val="en-AU"/>
        </w:rPr>
        <w:t xml:space="preserve"> </w:t>
      </w:r>
      <w:r w:rsidRPr="005A3D0E">
        <w:rPr>
          <w:w w:val="80"/>
          <w:lang w:val="en-AU"/>
        </w:rPr>
        <w:t>1</w:t>
      </w:r>
      <w:r w:rsidRPr="005A3D0E">
        <w:rPr>
          <w:spacing w:val="-2"/>
          <w:w w:val="80"/>
          <w:lang w:val="en-AU"/>
        </w:rPr>
        <w:t xml:space="preserve"> </w:t>
      </w:r>
      <w:r w:rsidRPr="005A3D0E">
        <w:rPr>
          <w:lang w:val="en-AU"/>
        </w:rPr>
        <w:t>and</w:t>
      </w:r>
      <w:r w:rsidRPr="005A3D0E">
        <w:rPr>
          <w:spacing w:val="10"/>
          <w:lang w:val="en-AU"/>
        </w:rPr>
        <w:t xml:space="preserve"> </w:t>
      </w:r>
      <w:r w:rsidRPr="005A3D0E">
        <w:rPr>
          <w:lang w:val="en-AU"/>
        </w:rPr>
        <w:t>su</w:t>
      </w:r>
      <w:r w:rsidRPr="005A3D0E">
        <w:rPr>
          <w:spacing w:val="-2"/>
          <w:lang w:val="en-AU"/>
        </w:rPr>
        <w:t>s</w:t>
      </w:r>
      <w:r w:rsidRPr="005A3D0E">
        <w:rPr>
          <w:lang w:val="en-AU"/>
        </w:rPr>
        <w:t>tainable</w:t>
      </w:r>
      <w:r w:rsidRPr="005A3D0E">
        <w:rPr>
          <w:spacing w:val="39"/>
          <w:lang w:val="en-AU"/>
        </w:rPr>
        <w:t xml:space="preserve"> </w:t>
      </w:r>
      <w:r w:rsidRPr="005A3D0E">
        <w:rPr>
          <w:w w:val="110"/>
          <w:lang w:val="en-AU"/>
        </w:rPr>
        <w:t>p</w:t>
      </w:r>
      <w:r w:rsidRPr="005A3D0E">
        <w:rPr>
          <w:spacing w:val="-5"/>
          <w:w w:val="110"/>
          <w:lang w:val="en-AU"/>
        </w:rPr>
        <w:t>r</w:t>
      </w:r>
      <w:r w:rsidRPr="005A3D0E">
        <w:rPr>
          <w:w w:val="106"/>
          <w:lang w:val="en-AU"/>
        </w:rPr>
        <w:t>ocu</w:t>
      </w:r>
      <w:r w:rsidRPr="005A3D0E">
        <w:rPr>
          <w:spacing w:val="-5"/>
          <w:w w:val="106"/>
          <w:lang w:val="en-AU"/>
        </w:rPr>
        <w:t>r</w:t>
      </w:r>
      <w:r w:rsidRPr="005A3D0E">
        <w:rPr>
          <w:w w:val="107"/>
          <w:lang w:val="en-AU"/>
        </w:rPr>
        <w:t xml:space="preserve">ement </w:t>
      </w:r>
      <w:r w:rsidRPr="005A3D0E">
        <w:rPr>
          <w:lang w:val="en-AU"/>
        </w:rPr>
        <w:t>object</w:t>
      </w:r>
      <w:r w:rsidRPr="005A3D0E">
        <w:rPr>
          <w:spacing w:val="-2"/>
          <w:lang w:val="en-AU"/>
        </w:rPr>
        <w:t>i</w:t>
      </w:r>
      <w:r w:rsidRPr="005A3D0E">
        <w:rPr>
          <w:spacing w:val="-4"/>
          <w:lang w:val="en-AU"/>
        </w:rPr>
        <w:t>v</w:t>
      </w:r>
      <w:r w:rsidRPr="005A3D0E">
        <w:rPr>
          <w:lang w:val="en-AU"/>
        </w:rPr>
        <w:t>es</w:t>
      </w:r>
      <w:r w:rsidRPr="005A3D0E">
        <w:rPr>
          <w:spacing w:val="10"/>
          <w:lang w:val="en-AU"/>
        </w:rPr>
        <w:t xml:space="preserve"> </w:t>
      </w:r>
      <w:r w:rsidRPr="005A3D0E">
        <w:rPr>
          <w:lang w:val="en-AU"/>
        </w:rPr>
        <w:t>in</w:t>
      </w:r>
      <w:r w:rsidRPr="005A3D0E">
        <w:rPr>
          <w:spacing w:val="-8"/>
          <w:lang w:val="en-AU"/>
        </w:rPr>
        <w:t xml:space="preserve"> </w:t>
      </w:r>
      <w:r w:rsidRPr="005A3D0E">
        <w:rPr>
          <w:spacing w:val="-24"/>
          <w:lang w:val="en-AU"/>
        </w:rPr>
        <w:t>T</w:t>
      </w:r>
      <w:r w:rsidRPr="005A3D0E">
        <w:rPr>
          <w:lang w:val="en-AU"/>
        </w:rPr>
        <w:t>able</w:t>
      </w:r>
      <w:r w:rsidRPr="005A3D0E">
        <w:rPr>
          <w:spacing w:val="14"/>
          <w:lang w:val="en-AU"/>
        </w:rPr>
        <w:t xml:space="preserve"> </w:t>
      </w:r>
      <w:r w:rsidRPr="005A3D0E">
        <w:rPr>
          <w:lang w:val="en-AU"/>
        </w:rPr>
        <w:t>2.</w:t>
      </w:r>
    </w:p>
    <w:p w14:paraId="7132AF2C" w14:textId="32FC692D" w:rsidR="004A1756" w:rsidRPr="005A3D0E" w:rsidRDefault="005839B3" w:rsidP="007B5F22">
      <w:pPr>
        <w:pStyle w:val="Heading3"/>
        <w:rPr>
          <w:rFonts w:eastAsia="VIC Medium"/>
          <w:lang w:val="en-AU"/>
        </w:rPr>
      </w:pPr>
      <w:bookmarkStart w:id="12" w:name="_Toc83487652"/>
      <w:r w:rsidRPr="005A3D0E">
        <w:rPr>
          <w:rFonts w:eastAsia="VIC Medium"/>
          <w:spacing w:val="-16"/>
          <w:lang w:val="en-AU"/>
        </w:rPr>
        <w:t>T</w:t>
      </w:r>
      <w:r w:rsidRPr="005A3D0E">
        <w:rPr>
          <w:rFonts w:eastAsia="VIC Medium"/>
          <w:lang w:val="en-AU"/>
        </w:rPr>
        <w:t>able 1: Vic</w:t>
      </w:r>
      <w:r w:rsidRPr="005A3D0E">
        <w:rPr>
          <w:rFonts w:eastAsia="VIC Medium"/>
          <w:spacing w:val="-2"/>
          <w:lang w:val="en-AU"/>
        </w:rPr>
        <w:t>t</w:t>
      </w:r>
      <w:r w:rsidRPr="005A3D0E">
        <w:rPr>
          <w:rFonts w:eastAsia="VIC Medium"/>
          <w:lang w:val="en-AU"/>
        </w:rPr>
        <w:t>orian G</w:t>
      </w:r>
      <w:r w:rsidRPr="005A3D0E">
        <w:rPr>
          <w:rFonts w:eastAsia="VIC Medium"/>
          <w:spacing w:val="-3"/>
          <w:lang w:val="en-AU"/>
        </w:rPr>
        <w:t>ov</w:t>
      </w:r>
      <w:r w:rsidRPr="005A3D0E">
        <w:rPr>
          <w:rFonts w:eastAsia="VIC Medium"/>
          <w:lang w:val="en-AU"/>
        </w:rPr>
        <w:t>ernmen</w:t>
      </w:r>
      <w:r w:rsidRPr="005A3D0E">
        <w:rPr>
          <w:rFonts w:eastAsia="VIC Medium"/>
          <w:spacing w:val="4"/>
          <w:lang w:val="en-AU"/>
        </w:rPr>
        <w:t>t</w:t>
      </w:r>
      <w:r w:rsidRPr="005A3D0E">
        <w:rPr>
          <w:rFonts w:eastAsia="VIC Medium"/>
          <w:spacing w:val="-7"/>
          <w:lang w:val="en-AU"/>
        </w:rPr>
        <w:t>’</w:t>
      </w:r>
      <w:r w:rsidRPr="005A3D0E">
        <w:rPr>
          <w:rFonts w:eastAsia="VIC Medium"/>
          <w:lang w:val="en-AU"/>
        </w:rPr>
        <w:t>s social p</w:t>
      </w:r>
      <w:r w:rsidRPr="005A3D0E">
        <w:rPr>
          <w:rFonts w:eastAsia="VIC Medium"/>
          <w:spacing w:val="-2"/>
          <w:lang w:val="en-AU"/>
        </w:rPr>
        <w:t>r</w:t>
      </w:r>
      <w:r w:rsidRPr="005A3D0E">
        <w:rPr>
          <w:rFonts w:eastAsia="VIC Medium"/>
          <w:lang w:val="en-AU"/>
        </w:rPr>
        <w:t>ocu</w:t>
      </w:r>
      <w:r w:rsidRPr="005A3D0E">
        <w:rPr>
          <w:rFonts w:eastAsia="VIC Medium"/>
          <w:spacing w:val="-2"/>
          <w:lang w:val="en-AU"/>
        </w:rPr>
        <w:t>r</w:t>
      </w:r>
      <w:r w:rsidRPr="005A3D0E">
        <w:rPr>
          <w:rFonts w:eastAsia="VIC Medium"/>
          <w:lang w:val="en-AU"/>
        </w:rPr>
        <w:t>ement objecti</w:t>
      </w:r>
      <w:r w:rsidRPr="005A3D0E">
        <w:rPr>
          <w:rFonts w:eastAsia="VIC Medium"/>
          <w:spacing w:val="-3"/>
          <w:lang w:val="en-AU"/>
        </w:rPr>
        <w:t>v</w:t>
      </w:r>
      <w:r w:rsidRPr="005A3D0E">
        <w:rPr>
          <w:rFonts w:eastAsia="VIC Medium"/>
          <w:lang w:val="en-AU"/>
        </w:rPr>
        <w:t>es</w:t>
      </w:r>
      <w:bookmarkEnd w:id="12"/>
    </w:p>
    <w:tbl>
      <w:tblPr>
        <w:tblStyle w:val="TableGrid"/>
        <w:tblW w:w="0" w:type="auto"/>
        <w:tblLook w:val="04A0" w:firstRow="1" w:lastRow="0" w:firstColumn="1" w:lastColumn="0" w:noHBand="0" w:noVBand="1"/>
      </w:tblPr>
      <w:tblGrid>
        <w:gridCol w:w="4391"/>
        <w:gridCol w:w="4639"/>
      </w:tblGrid>
      <w:tr w:rsidR="00127EFE" w:rsidRPr="00AA62B5" w14:paraId="70C0B4EA" w14:textId="77777777" w:rsidTr="00216CE4">
        <w:trPr>
          <w:tblHeader/>
        </w:trPr>
        <w:tc>
          <w:tcPr>
            <w:tcW w:w="5135" w:type="dxa"/>
          </w:tcPr>
          <w:p w14:paraId="70B597D9" w14:textId="11694238" w:rsidR="00127EFE" w:rsidRPr="00AA62B5" w:rsidRDefault="00A20A14" w:rsidP="005A5C68">
            <w:pPr>
              <w:rPr>
                <w:rFonts w:eastAsia="VIC Medium"/>
                <w:b/>
                <w:bCs/>
                <w:lang w:val="en-AU"/>
              </w:rPr>
            </w:pPr>
            <w:r w:rsidRPr="00AA62B5">
              <w:rPr>
                <w:rFonts w:eastAsia="VIC Medium"/>
                <w:b/>
                <w:bCs/>
                <w:lang w:val="en-AU"/>
              </w:rPr>
              <w:t>Social procurement objectives</w:t>
            </w:r>
          </w:p>
        </w:tc>
        <w:tc>
          <w:tcPr>
            <w:tcW w:w="5135" w:type="dxa"/>
          </w:tcPr>
          <w:p w14:paraId="018F47C3" w14:textId="5D60DA89" w:rsidR="00127EFE" w:rsidRPr="00AA62B5" w:rsidRDefault="00A20A14" w:rsidP="005A5C68">
            <w:pPr>
              <w:rPr>
                <w:rFonts w:eastAsia="VIC Medium"/>
                <w:b/>
                <w:bCs/>
                <w:lang w:val="en-AU"/>
              </w:rPr>
            </w:pPr>
            <w:r w:rsidRPr="00AA62B5">
              <w:rPr>
                <w:rFonts w:eastAsia="VIC Medium"/>
                <w:b/>
                <w:bCs/>
                <w:lang w:val="en-AU"/>
              </w:rPr>
              <w:t>Outcomes sought</w:t>
            </w:r>
          </w:p>
        </w:tc>
      </w:tr>
      <w:tr w:rsidR="00127EFE" w:rsidRPr="005A3D0E" w14:paraId="151BBDC8" w14:textId="77777777" w:rsidTr="00127EFE">
        <w:tc>
          <w:tcPr>
            <w:tcW w:w="5135" w:type="dxa"/>
          </w:tcPr>
          <w:p w14:paraId="2BE9743D" w14:textId="71DB706A" w:rsidR="00127EFE" w:rsidRPr="005A3D0E" w:rsidRDefault="000D6472" w:rsidP="005A5C68">
            <w:pPr>
              <w:rPr>
                <w:rFonts w:eastAsia="VIC Medium"/>
                <w:lang w:val="en-AU"/>
              </w:rPr>
            </w:pPr>
            <w:r w:rsidRPr="005A3D0E">
              <w:rPr>
                <w:rFonts w:eastAsia="VIC Medium"/>
                <w:lang w:val="en-AU"/>
              </w:rPr>
              <w:t>Opportunities for Victorian Aboriginal people</w:t>
            </w:r>
          </w:p>
        </w:tc>
        <w:tc>
          <w:tcPr>
            <w:tcW w:w="5135" w:type="dxa"/>
          </w:tcPr>
          <w:p w14:paraId="78FCCC84" w14:textId="77777777" w:rsidR="00127EFE" w:rsidRPr="005A3D0E" w:rsidRDefault="000D6472" w:rsidP="000D6472">
            <w:pPr>
              <w:pStyle w:val="ListParagraph"/>
              <w:numPr>
                <w:ilvl w:val="0"/>
                <w:numId w:val="8"/>
              </w:numPr>
              <w:rPr>
                <w:rFonts w:eastAsia="VIC Medium"/>
                <w:lang w:val="en-AU"/>
              </w:rPr>
            </w:pPr>
            <w:r w:rsidRPr="005A3D0E">
              <w:rPr>
                <w:rFonts w:eastAsia="VIC Medium"/>
                <w:lang w:val="en-AU"/>
              </w:rPr>
              <w:t>Purchasing from Victorian Aboriginal businesses</w:t>
            </w:r>
          </w:p>
          <w:p w14:paraId="361D1783" w14:textId="04A88C32" w:rsidR="000D6472" w:rsidRPr="005A3D0E" w:rsidRDefault="000D6472" w:rsidP="000D6472">
            <w:pPr>
              <w:pStyle w:val="ListParagraph"/>
              <w:numPr>
                <w:ilvl w:val="0"/>
                <w:numId w:val="8"/>
              </w:numPr>
              <w:rPr>
                <w:rFonts w:eastAsia="VIC Medium"/>
                <w:lang w:val="en-AU"/>
              </w:rPr>
            </w:pPr>
            <w:r w:rsidRPr="005A3D0E">
              <w:rPr>
                <w:rFonts w:eastAsia="VIC Medium"/>
                <w:lang w:val="en-AU"/>
              </w:rPr>
              <w:t>Employment of Victorian Aboriginal people by suppliers to the Victorian Government</w:t>
            </w:r>
          </w:p>
        </w:tc>
      </w:tr>
      <w:tr w:rsidR="00127EFE" w:rsidRPr="005A3D0E" w14:paraId="26D5490A" w14:textId="77777777" w:rsidTr="00127EFE">
        <w:tc>
          <w:tcPr>
            <w:tcW w:w="5135" w:type="dxa"/>
          </w:tcPr>
          <w:p w14:paraId="644C562E" w14:textId="3C01DA8C" w:rsidR="00127EFE" w:rsidRPr="005A3D0E" w:rsidRDefault="000D6472" w:rsidP="005A5C68">
            <w:pPr>
              <w:rPr>
                <w:rFonts w:eastAsia="VIC Medium"/>
                <w:lang w:val="en-AU"/>
              </w:rPr>
            </w:pPr>
            <w:r w:rsidRPr="005A3D0E">
              <w:rPr>
                <w:rFonts w:eastAsia="VIC Medium"/>
                <w:lang w:val="en-AU"/>
              </w:rPr>
              <w:t>Opportunities for Victorians with disability</w:t>
            </w:r>
          </w:p>
        </w:tc>
        <w:tc>
          <w:tcPr>
            <w:tcW w:w="5135" w:type="dxa"/>
          </w:tcPr>
          <w:p w14:paraId="1C88D61D" w14:textId="77777777" w:rsidR="00127EFE" w:rsidRPr="005A3D0E" w:rsidRDefault="00F52F23" w:rsidP="00F52F23">
            <w:pPr>
              <w:pStyle w:val="ListParagraph"/>
              <w:numPr>
                <w:ilvl w:val="0"/>
                <w:numId w:val="9"/>
              </w:numPr>
              <w:rPr>
                <w:rFonts w:eastAsia="VIC Medium"/>
                <w:lang w:val="en-AU"/>
              </w:rPr>
            </w:pPr>
            <w:r w:rsidRPr="005A3D0E">
              <w:rPr>
                <w:rFonts w:eastAsia="VIC Medium"/>
                <w:lang w:val="en-AU"/>
              </w:rPr>
              <w:t>Purchasing from Victorian social enterprises and Australian Disability Enterprises</w:t>
            </w:r>
          </w:p>
          <w:p w14:paraId="5F930936" w14:textId="1D76220C" w:rsidR="00F52F23" w:rsidRPr="005A3D0E" w:rsidRDefault="00F52F23" w:rsidP="00F52F23">
            <w:pPr>
              <w:pStyle w:val="ListParagraph"/>
              <w:numPr>
                <w:ilvl w:val="0"/>
                <w:numId w:val="9"/>
              </w:numPr>
              <w:rPr>
                <w:rFonts w:eastAsia="VIC Medium"/>
                <w:lang w:val="en-AU"/>
              </w:rPr>
            </w:pPr>
            <w:r w:rsidRPr="005A3D0E">
              <w:rPr>
                <w:rFonts w:eastAsia="VIC Medium"/>
                <w:lang w:val="en-AU"/>
              </w:rPr>
              <w:t>Employment of Victorians with disability by suppliers to the Victorian Government</w:t>
            </w:r>
          </w:p>
        </w:tc>
      </w:tr>
      <w:tr w:rsidR="00127EFE" w:rsidRPr="005A3D0E" w14:paraId="3B3F662C" w14:textId="77777777" w:rsidTr="00127EFE">
        <w:tc>
          <w:tcPr>
            <w:tcW w:w="5135" w:type="dxa"/>
          </w:tcPr>
          <w:p w14:paraId="5F5FD81A" w14:textId="5FC473F0" w:rsidR="00127EFE" w:rsidRPr="005A3D0E" w:rsidRDefault="00F52F23" w:rsidP="005A5C68">
            <w:pPr>
              <w:rPr>
                <w:rFonts w:eastAsia="VIC Medium"/>
                <w:lang w:val="en-AU"/>
              </w:rPr>
            </w:pPr>
            <w:r w:rsidRPr="005A3D0E">
              <w:rPr>
                <w:rFonts w:eastAsia="VIC Medium"/>
                <w:lang w:val="en-AU"/>
              </w:rPr>
              <w:t>Women’s equality and safety</w:t>
            </w:r>
          </w:p>
        </w:tc>
        <w:tc>
          <w:tcPr>
            <w:tcW w:w="5135" w:type="dxa"/>
          </w:tcPr>
          <w:p w14:paraId="22B54A09" w14:textId="77777777" w:rsidR="0023287B" w:rsidRPr="005A3D0E" w:rsidRDefault="00F52F23" w:rsidP="005A5C68">
            <w:pPr>
              <w:pStyle w:val="ListParagraph"/>
              <w:numPr>
                <w:ilvl w:val="0"/>
                <w:numId w:val="10"/>
              </w:numPr>
              <w:rPr>
                <w:rFonts w:eastAsia="VIC Medium"/>
                <w:lang w:val="en-AU"/>
              </w:rPr>
            </w:pPr>
            <w:r w:rsidRPr="005A3D0E">
              <w:rPr>
                <w:rFonts w:eastAsia="VIC Medium"/>
                <w:lang w:val="en-AU"/>
              </w:rPr>
              <w:t xml:space="preserve">Adoption of family violence leave by </w:t>
            </w:r>
            <w:r w:rsidR="0023287B" w:rsidRPr="005A3D0E">
              <w:rPr>
                <w:rFonts w:eastAsia="VIC Medium"/>
                <w:lang w:val="en-AU"/>
              </w:rPr>
              <w:t>Victorian Government suppliers</w:t>
            </w:r>
          </w:p>
          <w:p w14:paraId="7AF2449E" w14:textId="51ED09B3" w:rsidR="0023287B" w:rsidRPr="005A3D0E" w:rsidRDefault="0023287B" w:rsidP="005A5C68">
            <w:pPr>
              <w:pStyle w:val="ListParagraph"/>
              <w:numPr>
                <w:ilvl w:val="0"/>
                <w:numId w:val="10"/>
              </w:numPr>
              <w:rPr>
                <w:rFonts w:eastAsia="VIC Medium"/>
                <w:lang w:val="en-AU"/>
              </w:rPr>
            </w:pPr>
            <w:r w:rsidRPr="005A3D0E">
              <w:rPr>
                <w:rFonts w:eastAsia="VIC Medium"/>
                <w:lang w:val="en-AU"/>
              </w:rPr>
              <w:t>Gender equality within Victorian Government suppliers</w:t>
            </w:r>
          </w:p>
        </w:tc>
      </w:tr>
      <w:tr w:rsidR="00127EFE" w:rsidRPr="005A3D0E" w14:paraId="75C78FF9" w14:textId="77777777" w:rsidTr="00127EFE">
        <w:tc>
          <w:tcPr>
            <w:tcW w:w="5135" w:type="dxa"/>
          </w:tcPr>
          <w:p w14:paraId="0A3F7ABB" w14:textId="436F3B1B" w:rsidR="00127EFE" w:rsidRPr="005A3D0E" w:rsidRDefault="00FF4A6E" w:rsidP="005A5C68">
            <w:pPr>
              <w:rPr>
                <w:rFonts w:eastAsia="VIC Medium"/>
                <w:lang w:val="en-AU"/>
              </w:rPr>
            </w:pPr>
            <w:r w:rsidRPr="005A3D0E">
              <w:rPr>
                <w:rFonts w:eastAsia="VIC Medium"/>
                <w:lang w:val="en-AU"/>
              </w:rPr>
              <w:t>Opportunities for disadvantaged Victorians</w:t>
            </w:r>
          </w:p>
        </w:tc>
        <w:tc>
          <w:tcPr>
            <w:tcW w:w="5135" w:type="dxa"/>
          </w:tcPr>
          <w:p w14:paraId="694CDFE8" w14:textId="77777777" w:rsidR="00127EFE" w:rsidRPr="005A3D0E" w:rsidRDefault="00C83C57" w:rsidP="00C83C57">
            <w:pPr>
              <w:pStyle w:val="ListParagraph"/>
              <w:numPr>
                <w:ilvl w:val="0"/>
                <w:numId w:val="11"/>
              </w:numPr>
              <w:rPr>
                <w:rFonts w:eastAsia="VIC Medium"/>
                <w:lang w:val="en-AU"/>
              </w:rPr>
            </w:pPr>
            <w:r w:rsidRPr="005A3D0E">
              <w:rPr>
                <w:rFonts w:eastAsia="VIC Medium"/>
                <w:lang w:val="en-AU"/>
              </w:rPr>
              <w:t>Purchasing from Victorian social enterprises</w:t>
            </w:r>
          </w:p>
          <w:p w14:paraId="650F6D1D" w14:textId="77777777" w:rsidR="00C83C57" w:rsidRPr="005A3D0E" w:rsidRDefault="00C83C57" w:rsidP="00C83C57">
            <w:pPr>
              <w:pStyle w:val="ListParagraph"/>
              <w:numPr>
                <w:ilvl w:val="0"/>
                <w:numId w:val="11"/>
              </w:numPr>
              <w:rPr>
                <w:rFonts w:eastAsia="VIC Medium"/>
                <w:lang w:val="en-AU"/>
              </w:rPr>
            </w:pPr>
            <w:r w:rsidRPr="005A3D0E">
              <w:rPr>
                <w:rFonts w:eastAsia="VIC Medium"/>
                <w:lang w:val="en-AU"/>
              </w:rPr>
              <w:t>Job readiness and employment for</w:t>
            </w:r>
            <w:r w:rsidR="00335B4E" w:rsidRPr="005A3D0E">
              <w:rPr>
                <w:rFonts w:eastAsia="VIC Medium"/>
                <w:lang w:val="en-AU"/>
              </w:rPr>
              <w:t xml:space="preserve"> long term unemployed people</w:t>
            </w:r>
          </w:p>
          <w:p w14:paraId="08ED6866" w14:textId="0FEF5DC6" w:rsidR="00335B4E" w:rsidRPr="005A3D0E" w:rsidRDefault="00A53B74" w:rsidP="00A53B74">
            <w:pPr>
              <w:pStyle w:val="ListParagraph"/>
              <w:numPr>
                <w:ilvl w:val="1"/>
                <w:numId w:val="11"/>
              </w:numPr>
              <w:rPr>
                <w:rFonts w:eastAsia="VIC Medium"/>
                <w:lang w:val="en-AU"/>
              </w:rPr>
            </w:pPr>
            <w:r w:rsidRPr="005A3D0E">
              <w:rPr>
                <w:rFonts w:eastAsia="VIC Medium"/>
                <w:lang w:val="en-AU"/>
              </w:rPr>
              <w:t>d</w:t>
            </w:r>
            <w:r w:rsidR="00335B4E" w:rsidRPr="005A3D0E">
              <w:rPr>
                <w:rFonts w:eastAsia="VIC Medium"/>
                <w:lang w:val="en-AU"/>
              </w:rPr>
              <w:t>isengaged youth</w:t>
            </w:r>
          </w:p>
          <w:p w14:paraId="2393CEC0" w14:textId="5F7F031C" w:rsidR="00335B4E" w:rsidRPr="005A3D0E" w:rsidRDefault="00A53B74" w:rsidP="00A53B74">
            <w:pPr>
              <w:pStyle w:val="ListParagraph"/>
              <w:numPr>
                <w:ilvl w:val="1"/>
                <w:numId w:val="11"/>
              </w:numPr>
              <w:rPr>
                <w:rFonts w:eastAsia="VIC Medium"/>
                <w:lang w:val="en-AU"/>
              </w:rPr>
            </w:pPr>
            <w:r w:rsidRPr="005A3D0E">
              <w:rPr>
                <w:rFonts w:eastAsia="VIC Medium"/>
                <w:lang w:val="en-AU"/>
              </w:rPr>
              <w:t>s</w:t>
            </w:r>
            <w:r w:rsidR="00335B4E" w:rsidRPr="005A3D0E">
              <w:rPr>
                <w:rFonts w:eastAsia="VIC Medium"/>
                <w:lang w:val="en-AU"/>
              </w:rPr>
              <w:t>ingle parents</w:t>
            </w:r>
          </w:p>
          <w:p w14:paraId="40541C1E" w14:textId="76CE668D" w:rsidR="00335B4E" w:rsidRPr="005A3D0E" w:rsidRDefault="00A53B74" w:rsidP="00A53B74">
            <w:pPr>
              <w:pStyle w:val="ListParagraph"/>
              <w:numPr>
                <w:ilvl w:val="1"/>
                <w:numId w:val="11"/>
              </w:numPr>
              <w:rPr>
                <w:rFonts w:eastAsia="VIC Medium"/>
                <w:lang w:val="en-AU"/>
              </w:rPr>
            </w:pPr>
            <w:r w:rsidRPr="005A3D0E">
              <w:rPr>
                <w:rFonts w:eastAsia="VIC Medium"/>
                <w:lang w:val="en-AU"/>
              </w:rPr>
              <w:lastRenderedPageBreak/>
              <w:t>m</w:t>
            </w:r>
            <w:r w:rsidR="00335B4E" w:rsidRPr="005A3D0E">
              <w:rPr>
                <w:rFonts w:eastAsia="VIC Medium"/>
                <w:lang w:val="en-AU"/>
              </w:rPr>
              <w:t>igrants and refugees</w:t>
            </w:r>
          </w:p>
        </w:tc>
      </w:tr>
      <w:tr w:rsidR="00A53B74" w:rsidRPr="005A3D0E" w14:paraId="2FBE4D13" w14:textId="77777777" w:rsidTr="00127EFE">
        <w:tc>
          <w:tcPr>
            <w:tcW w:w="5135" w:type="dxa"/>
          </w:tcPr>
          <w:p w14:paraId="56CAF188" w14:textId="3C61196A" w:rsidR="00A53B74" w:rsidRPr="005A3D0E" w:rsidRDefault="006A2336" w:rsidP="005A5C68">
            <w:pPr>
              <w:rPr>
                <w:rFonts w:eastAsia="VIC Medium"/>
                <w:lang w:val="en-AU"/>
              </w:rPr>
            </w:pPr>
            <w:r w:rsidRPr="005A3D0E">
              <w:rPr>
                <w:rFonts w:eastAsia="VIC Medium"/>
                <w:lang w:val="en-AU"/>
              </w:rPr>
              <w:lastRenderedPageBreak/>
              <w:t>Supporting safe and fair workplaces</w:t>
            </w:r>
          </w:p>
        </w:tc>
        <w:tc>
          <w:tcPr>
            <w:tcW w:w="5135" w:type="dxa"/>
          </w:tcPr>
          <w:p w14:paraId="42A0D954" w14:textId="35034E93" w:rsidR="00A53B74" w:rsidRPr="005A3D0E" w:rsidRDefault="006A2336" w:rsidP="00C83C57">
            <w:pPr>
              <w:pStyle w:val="ListParagraph"/>
              <w:numPr>
                <w:ilvl w:val="0"/>
                <w:numId w:val="11"/>
              </w:numPr>
              <w:rPr>
                <w:rFonts w:eastAsia="VIC Medium"/>
                <w:lang w:val="en-AU"/>
              </w:rPr>
            </w:pPr>
            <w:r w:rsidRPr="005A3D0E">
              <w:rPr>
                <w:rFonts w:eastAsia="VIC Medium"/>
                <w:lang w:val="en-AU"/>
              </w:rPr>
              <w:t>Purchasing from suppliers that comply with industrial relations laws and promote secure employment</w:t>
            </w:r>
          </w:p>
        </w:tc>
      </w:tr>
      <w:tr w:rsidR="006A2336" w:rsidRPr="005A3D0E" w14:paraId="60254261" w14:textId="77777777" w:rsidTr="00127EFE">
        <w:tc>
          <w:tcPr>
            <w:tcW w:w="5135" w:type="dxa"/>
          </w:tcPr>
          <w:p w14:paraId="2B1FDA17" w14:textId="3CF6095B" w:rsidR="006A2336" w:rsidRPr="005A3D0E" w:rsidRDefault="006A2336" w:rsidP="005A5C68">
            <w:pPr>
              <w:rPr>
                <w:rFonts w:eastAsia="VIC Medium"/>
                <w:lang w:val="en-AU"/>
              </w:rPr>
            </w:pPr>
            <w:r w:rsidRPr="005A3D0E">
              <w:rPr>
                <w:rFonts w:eastAsia="VIC Medium"/>
                <w:lang w:val="en-AU"/>
              </w:rPr>
              <w:t>Sustainable Victorian social enterprise and Aboriginal business sectors</w:t>
            </w:r>
          </w:p>
        </w:tc>
        <w:tc>
          <w:tcPr>
            <w:tcW w:w="5135" w:type="dxa"/>
          </w:tcPr>
          <w:p w14:paraId="7FFE76EC" w14:textId="765056E9" w:rsidR="006A2336" w:rsidRPr="005A3D0E" w:rsidRDefault="00536256" w:rsidP="00C83C57">
            <w:pPr>
              <w:pStyle w:val="ListParagraph"/>
              <w:numPr>
                <w:ilvl w:val="0"/>
                <w:numId w:val="11"/>
              </w:numPr>
              <w:rPr>
                <w:rFonts w:eastAsia="VIC Medium"/>
                <w:lang w:val="en-AU"/>
              </w:rPr>
            </w:pPr>
            <w:r w:rsidRPr="005A3D0E">
              <w:rPr>
                <w:rFonts w:eastAsia="VIC Medium"/>
                <w:lang w:val="en-AU"/>
              </w:rPr>
              <w:t>Purchasing from Victorian social enterprises and Aboriginal businesses</w:t>
            </w:r>
          </w:p>
        </w:tc>
      </w:tr>
      <w:tr w:rsidR="00626562" w:rsidRPr="005A3D0E" w14:paraId="270B2E13" w14:textId="77777777" w:rsidTr="00127EFE">
        <w:tc>
          <w:tcPr>
            <w:tcW w:w="5135" w:type="dxa"/>
          </w:tcPr>
          <w:p w14:paraId="76E2A0D4" w14:textId="3DB1D941" w:rsidR="00626562" w:rsidRPr="005A3D0E" w:rsidRDefault="00626562" w:rsidP="005A5C68">
            <w:pPr>
              <w:rPr>
                <w:rFonts w:eastAsia="VIC Medium"/>
                <w:lang w:val="en-AU"/>
              </w:rPr>
            </w:pPr>
            <w:r w:rsidRPr="005A3D0E">
              <w:rPr>
                <w:rFonts w:eastAsia="VIC Medium"/>
                <w:lang w:val="en-AU"/>
              </w:rPr>
              <w:t>Sustainable Victorian regions</w:t>
            </w:r>
          </w:p>
        </w:tc>
        <w:tc>
          <w:tcPr>
            <w:tcW w:w="5135" w:type="dxa"/>
          </w:tcPr>
          <w:p w14:paraId="6F40E12B" w14:textId="5C65B28B" w:rsidR="00626562" w:rsidRPr="005A3D0E" w:rsidRDefault="00626562" w:rsidP="00C83C57">
            <w:pPr>
              <w:pStyle w:val="ListParagraph"/>
              <w:numPr>
                <w:ilvl w:val="0"/>
                <w:numId w:val="11"/>
              </w:numPr>
              <w:rPr>
                <w:rFonts w:eastAsia="VIC Medium"/>
                <w:lang w:val="en-AU"/>
              </w:rPr>
            </w:pPr>
            <w:r w:rsidRPr="005A3D0E">
              <w:rPr>
                <w:rFonts w:eastAsia="VIC Medium"/>
                <w:lang w:val="en-AU"/>
              </w:rPr>
              <w:t>Job readiness and employment for people in regions with entrenched disadvantage</w:t>
            </w:r>
          </w:p>
        </w:tc>
      </w:tr>
    </w:tbl>
    <w:p w14:paraId="7132AF7C" w14:textId="77777777" w:rsidR="004A1756" w:rsidRPr="005A3D0E" w:rsidRDefault="005839B3" w:rsidP="005B4091">
      <w:pPr>
        <w:pStyle w:val="Heading3"/>
        <w:rPr>
          <w:rFonts w:eastAsia="VIC Medium"/>
          <w:lang w:val="en-AU"/>
        </w:rPr>
      </w:pPr>
      <w:bookmarkStart w:id="13" w:name="_Toc83487653"/>
      <w:r w:rsidRPr="005A3D0E">
        <w:rPr>
          <w:rFonts w:eastAsia="VIC Medium"/>
          <w:spacing w:val="-16"/>
          <w:lang w:val="en-AU"/>
        </w:rPr>
        <w:t>T</w:t>
      </w:r>
      <w:r w:rsidRPr="005A3D0E">
        <w:rPr>
          <w:rFonts w:eastAsia="VIC Medium"/>
          <w:lang w:val="en-AU"/>
        </w:rPr>
        <w:t xml:space="preserve">able </w:t>
      </w:r>
      <w:r w:rsidRPr="005A3D0E">
        <w:rPr>
          <w:rFonts w:eastAsia="VIC Medium"/>
          <w:spacing w:val="4"/>
          <w:lang w:val="en-AU"/>
        </w:rPr>
        <w:t>2</w:t>
      </w:r>
      <w:r w:rsidRPr="005A3D0E">
        <w:rPr>
          <w:rFonts w:eastAsia="VIC Medium"/>
          <w:lang w:val="en-AU"/>
        </w:rPr>
        <w:t>: Vic</w:t>
      </w:r>
      <w:r w:rsidRPr="005A3D0E">
        <w:rPr>
          <w:rFonts w:eastAsia="VIC Medium"/>
          <w:spacing w:val="-2"/>
          <w:lang w:val="en-AU"/>
        </w:rPr>
        <w:t>t</w:t>
      </w:r>
      <w:r w:rsidRPr="005A3D0E">
        <w:rPr>
          <w:rFonts w:eastAsia="VIC Medium"/>
          <w:lang w:val="en-AU"/>
        </w:rPr>
        <w:t>orian G</w:t>
      </w:r>
      <w:r w:rsidRPr="005A3D0E">
        <w:rPr>
          <w:rFonts w:eastAsia="VIC Medium"/>
          <w:spacing w:val="-3"/>
          <w:lang w:val="en-AU"/>
        </w:rPr>
        <w:t>ov</w:t>
      </w:r>
      <w:r w:rsidRPr="005A3D0E">
        <w:rPr>
          <w:rFonts w:eastAsia="VIC Medium"/>
          <w:lang w:val="en-AU"/>
        </w:rPr>
        <w:t>ernmen</w:t>
      </w:r>
      <w:r w:rsidRPr="005A3D0E">
        <w:rPr>
          <w:rFonts w:eastAsia="VIC Medium"/>
          <w:spacing w:val="4"/>
          <w:lang w:val="en-AU"/>
        </w:rPr>
        <w:t>t</w:t>
      </w:r>
      <w:r w:rsidRPr="005A3D0E">
        <w:rPr>
          <w:rFonts w:eastAsia="VIC Medium"/>
          <w:spacing w:val="-7"/>
          <w:lang w:val="en-AU"/>
        </w:rPr>
        <w:t>’</w:t>
      </w:r>
      <w:r w:rsidRPr="005A3D0E">
        <w:rPr>
          <w:rFonts w:eastAsia="VIC Medium"/>
          <w:lang w:val="en-AU"/>
        </w:rPr>
        <w:t xml:space="preserve">s </w:t>
      </w:r>
      <w:r w:rsidRPr="005A3D0E">
        <w:rPr>
          <w:rFonts w:eastAsia="VIC Medium"/>
          <w:spacing w:val="-1"/>
          <w:lang w:val="en-AU"/>
        </w:rPr>
        <w:t>su</w:t>
      </w:r>
      <w:r w:rsidRPr="005A3D0E">
        <w:rPr>
          <w:rFonts w:eastAsia="VIC Medium"/>
          <w:lang w:val="en-AU"/>
        </w:rPr>
        <w:t>s</w:t>
      </w:r>
      <w:r w:rsidRPr="005A3D0E">
        <w:rPr>
          <w:rFonts w:eastAsia="VIC Medium"/>
          <w:spacing w:val="-2"/>
          <w:lang w:val="en-AU"/>
        </w:rPr>
        <w:t>t</w:t>
      </w:r>
      <w:r w:rsidRPr="005A3D0E">
        <w:rPr>
          <w:rFonts w:eastAsia="VIC Medium"/>
          <w:lang w:val="en-AU"/>
        </w:rPr>
        <w:t>ainable p</w:t>
      </w:r>
      <w:r w:rsidRPr="005A3D0E">
        <w:rPr>
          <w:rFonts w:eastAsia="VIC Medium"/>
          <w:spacing w:val="-2"/>
          <w:lang w:val="en-AU"/>
        </w:rPr>
        <w:t>r</w:t>
      </w:r>
      <w:r w:rsidRPr="005A3D0E">
        <w:rPr>
          <w:rFonts w:eastAsia="VIC Medium"/>
          <w:lang w:val="en-AU"/>
        </w:rPr>
        <w:t>ocu</w:t>
      </w:r>
      <w:r w:rsidRPr="005A3D0E">
        <w:rPr>
          <w:rFonts w:eastAsia="VIC Medium"/>
          <w:spacing w:val="-2"/>
          <w:lang w:val="en-AU"/>
        </w:rPr>
        <w:t>r</w:t>
      </w:r>
      <w:r w:rsidRPr="005A3D0E">
        <w:rPr>
          <w:rFonts w:eastAsia="VIC Medium"/>
          <w:lang w:val="en-AU"/>
        </w:rPr>
        <w:t>ement objecti</w:t>
      </w:r>
      <w:r w:rsidRPr="005A3D0E">
        <w:rPr>
          <w:rFonts w:eastAsia="VIC Medium"/>
          <w:spacing w:val="-3"/>
          <w:lang w:val="en-AU"/>
        </w:rPr>
        <w:t>v</w:t>
      </w:r>
      <w:r w:rsidRPr="005A3D0E">
        <w:rPr>
          <w:rFonts w:eastAsia="VIC Medium"/>
          <w:lang w:val="en-AU"/>
        </w:rPr>
        <w:t>es</w:t>
      </w:r>
      <w:bookmarkEnd w:id="13"/>
    </w:p>
    <w:tbl>
      <w:tblPr>
        <w:tblStyle w:val="TableGrid"/>
        <w:tblW w:w="0" w:type="auto"/>
        <w:tblLook w:val="04A0" w:firstRow="1" w:lastRow="0" w:firstColumn="1" w:lastColumn="0" w:noHBand="0" w:noVBand="1"/>
      </w:tblPr>
      <w:tblGrid>
        <w:gridCol w:w="4472"/>
        <w:gridCol w:w="4558"/>
      </w:tblGrid>
      <w:tr w:rsidR="002A04D9" w:rsidRPr="005A3D0E" w14:paraId="31910FF1" w14:textId="77777777" w:rsidTr="002A04D9">
        <w:tc>
          <w:tcPr>
            <w:tcW w:w="5135" w:type="dxa"/>
          </w:tcPr>
          <w:p w14:paraId="24EEF78D" w14:textId="3C47290E" w:rsidR="002A04D9" w:rsidRPr="005A3D0E" w:rsidRDefault="002A04D9" w:rsidP="00146B90">
            <w:pPr>
              <w:rPr>
                <w:lang w:val="en-AU"/>
              </w:rPr>
            </w:pPr>
            <w:r w:rsidRPr="005A3D0E">
              <w:rPr>
                <w:lang w:val="en-AU"/>
              </w:rPr>
              <w:t>Environmentally sustainable outputs</w:t>
            </w:r>
          </w:p>
        </w:tc>
        <w:tc>
          <w:tcPr>
            <w:tcW w:w="5135" w:type="dxa"/>
          </w:tcPr>
          <w:p w14:paraId="3AA43437" w14:textId="77777777" w:rsidR="002A04D9" w:rsidRPr="005A3D0E" w:rsidRDefault="007C5A0D" w:rsidP="00146B90">
            <w:pPr>
              <w:pStyle w:val="ListParagraph"/>
              <w:numPr>
                <w:ilvl w:val="0"/>
                <w:numId w:val="11"/>
              </w:numPr>
              <w:rPr>
                <w:lang w:val="en-AU"/>
              </w:rPr>
            </w:pPr>
            <w:r w:rsidRPr="005A3D0E">
              <w:rPr>
                <w:lang w:val="en-AU"/>
              </w:rPr>
              <w:t xml:space="preserve">Project specific requirements to use sustainable resources and to manage waste and </w:t>
            </w:r>
            <w:r w:rsidR="00070204" w:rsidRPr="005A3D0E">
              <w:rPr>
                <w:lang w:val="en-AU"/>
              </w:rPr>
              <w:t>pollution</w:t>
            </w:r>
          </w:p>
          <w:p w14:paraId="7E9B9431" w14:textId="24EC7AB3" w:rsidR="00070204" w:rsidRPr="005A3D0E" w:rsidRDefault="00070204" w:rsidP="00146B90">
            <w:pPr>
              <w:pStyle w:val="ListParagraph"/>
              <w:numPr>
                <w:ilvl w:val="0"/>
                <w:numId w:val="11"/>
              </w:numPr>
              <w:rPr>
                <w:lang w:val="en-AU"/>
              </w:rPr>
            </w:pPr>
            <w:r w:rsidRPr="005A3D0E">
              <w:rPr>
                <w:lang w:val="en-AU"/>
              </w:rPr>
              <w:t>Use of recycled content in construction</w:t>
            </w:r>
          </w:p>
        </w:tc>
      </w:tr>
      <w:tr w:rsidR="002A04D9" w:rsidRPr="005A3D0E" w14:paraId="1644F2C2" w14:textId="77777777" w:rsidTr="002A04D9">
        <w:tc>
          <w:tcPr>
            <w:tcW w:w="5135" w:type="dxa"/>
          </w:tcPr>
          <w:p w14:paraId="251D5902" w14:textId="18AE2F88" w:rsidR="002A04D9" w:rsidRPr="005A3D0E" w:rsidRDefault="00070204" w:rsidP="00146B90">
            <w:pPr>
              <w:rPr>
                <w:lang w:val="en-AU"/>
              </w:rPr>
            </w:pPr>
            <w:r w:rsidRPr="005A3D0E">
              <w:rPr>
                <w:lang w:val="en-AU"/>
              </w:rPr>
              <w:t>Environmentally sustainable business practices</w:t>
            </w:r>
          </w:p>
        </w:tc>
        <w:tc>
          <w:tcPr>
            <w:tcW w:w="5135" w:type="dxa"/>
          </w:tcPr>
          <w:p w14:paraId="71EC6E00" w14:textId="10072085" w:rsidR="002A04D9" w:rsidRPr="005A3D0E" w:rsidRDefault="00070204" w:rsidP="00146B90">
            <w:pPr>
              <w:pStyle w:val="ListParagraph"/>
              <w:numPr>
                <w:ilvl w:val="0"/>
                <w:numId w:val="13"/>
              </w:numPr>
              <w:rPr>
                <w:lang w:val="en-AU"/>
              </w:rPr>
            </w:pPr>
            <w:r w:rsidRPr="005A3D0E">
              <w:rPr>
                <w:lang w:val="en-AU"/>
              </w:rPr>
              <w:t>Adoption of sustainable business practices by suppliers to the Victorian Government</w:t>
            </w:r>
          </w:p>
        </w:tc>
      </w:tr>
      <w:tr w:rsidR="002A04D9" w:rsidRPr="005A3D0E" w14:paraId="594AAB2E" w14:textId="77777777" w:rsidTr="002A04D9">
        <w:tc>
          <w:tcPr>
            <w:tcW w:w="5135" w:type="dxa"/>
          </w:tcPr>
          <w:p w14:paraId="6E21C095" w14:textId="552437F4" w:rsidR="002A04D9" w:rsidRPr="005A3D0E" w:rsidRDefault="00070204" w:rsidP="00146B90">
            <w:pPr>
              <w:rPr>
                <w:lang w:val="en-AU"/>
              </w:rPr>
            </w:pPr>
            <w:r w:rsidRPr="005A3D0E">
              <w:rPr>
                <w:lang w:val="en-AU"/>
              </w:rPr>
              <w:t>Implementation of the Climate Change Policy Objectives</w:t>
            </w:r>
          </w:p>
        </w:tc>
        <w:tc>
          <w:tcPr>
            <w:tcW w:w="5135" w:type="dxa"/>
          </w:tcPr>
          <w:p w14:paraId="02D81C99" w14:textId="77777777" w:rsidR="002A04D9" w:rsidRPr="005A3D0E" w:rsidRDefault="00146B90" w:rsidP="00146B90">
            <w:pPr>
              <w:pStyle w:val="ListParagraph"/>
              <w:numPr>
                <w:ilvl w:val="0"/>
                <w:numId w:val="13"/>
              </w:numPr>
              <w:rPr>
                <w:lang w:val="en-AU"/>
              </w:rPr>
            </w:pPr>
            <w:r w:rsidRPr="005A3D0E">
              <w:rPr>
                <w:lang w:val="en-AU"/>
              </w:rPr>
              <w:t>Project specific requirements to minimise greenhouse gas emissions</w:t>
            </w:r>
          </w:p>
          <w:p w14:paraId="1FE6189B" w14:textId="7AFD091C" w:rsidR="00146B90" w:rsidRPr="005A3D0E" w:rsidRDefault="00146B90" w:rsidP="00146B90">
            <w:pPr>
              <w:pStyle w:val="ListParagraph"/>
              <w:numPr>
                <w:ilvl w:val="0"/>
                <w:numId w:val="13"/>
              </w:numPr>
              <w:rPr>
                <w:lang w:val="en-AU"/>
              </w:rPr>
            </w:pPr>
            <w:r w:rsidRPr="005A3D0E">
              <w:rPr>
                <w:lang w:val="en-AU"/>
              </w:rPr>
              <w:t>Procurement of outputs that are resilient against the impacts of climate change</w:t>
            </w:r>
          </w:p>
        </w:tc>
      </w:tr>
    </w:tbl>
    <w:p w14:paraId="17EE84E2" w14:textId="443BBA32" w:rsidR="00731EDD" w:rsidRPr="005A3D0E" w:rsidRDefault="00731EDD">
      <w:pPr>
        <w:spacing w:before="0" w:after="0" w:line="240" w:lineRule="auto"/>
        <w:rPr>
          <w:lang w:val="en-AU"/>
        </w:rPr>
      </w:pPr>
    </w:p>
    <w:p w14:paraId="7132B015" w14:textId="2943B465" w:rsidR="004A1756" w:rsidRPr="005A3D0E" w:rsidRDefault="005839B3" w:rsidP="00041399">
      <w:pPr>
        <w:pStyle w:val="Heading1"/>
        <w:rPr>
          <w:lang w:val="en-AU"/>
        </w:rPr>
      </w:pPr>
      <w:bookmarkStart w:id="14" w:name="_Toc83487654"/>
      <w:r w:rsidRPr="005A3D0E">
        <w:rPr>
          <w:w w:val="113"/>
          <w:lang w:val="en-AU"/>
        </w:rPr>
        <w:lastRenderedPageBreak/>
        <w:t>02</w:t>
      </w:r>
      <w:r w:rsidR="00620819">
        <w:rPr>
          <w:w w:val="113"/>
          <w:lang w:val="en-AU"/>
        </w:rPr>
        <w:t xml:space="preserve"> </w:t>
      </w:r>
      <w:r w:rsidRPr="005A3D0E">
        <w:rPr>
          <w:rFonts w:eastAsia="Times New Roman"/>
          <w:lang w:val="en-AU"/>
        </w:rPr>
        <w:t>Social</w:t>
      </w:r>
      <w:r w:rsidRPr="005A3D0E">
        <w:rPr>
          <w:rFonts w:eastAsia="Times New Roman"/>
          <w:spacing w:val="3"/>
          <w:lang w:val="en-AU"/>
        </w:rPr>
        <w:t xml:space="preserve"> </w:t>
      </w:r>
      <w:r w:rsidRPr="005A3D0E">
        <w:rPr>
          <w:rFonts w:eastAsia="Times New Roman"/>
          <w:w w:val="110"/>
          <w:lang w:val="en-AU"/>
        </w:rPr>
        <w:t>p</w:t>
      </w:r>
      <w:r w:rsidRPr="005A3D0E">
        <w:rPr>
          <w:rFonts w:eastAsia="Times New Roman"/>
          <w:spacing w:val="-4"/>
          <w:w w:val="110"/>
          <w:lang w:val="en-AU"/>
        </w:rPr>
        <w:t>r</w:t>
      </w:r>
      <w:r w:rsidRPr="005A3D0E">
        <w:rPr>
          <w:rFonts w:eastAsia="Times New Roman"/>
          <w:w w:val="106"/>
          <w:lang w:val="en-AU"/>
        </w:rPr>
        <w:t>ocu</w:t>
      </w:r>
      <w:r w:rsidRPr="005A3D0E">
        <w:rPr>
          <w:rFonts w:eastAsia="Times New Roman"/>
          <w:spacing w:val="-4"/>
          <w:w w:val="106"/>
          <w:lang w:val="en-AU"/>
        </w:rPr>
        <w:t>r</w:t>
      </w:r>
      <w:r w:rsidRPr="005A3D0E">
        <w:rPr>
          <w:rFonts w:eastAsia="Times New Roman"/>
          <w:w w:val="108"/>
          <w:lang w:val="en-AU"/>
        </w:rPr>
        <w:t>ement</w:t>
      </w:r>
      <w:bookmarkEnd w:id="14"/>
    </w:p>
    <w:p w14:paraId="7132B039" w14:textId="6FCEF5B2" w:rsidR="004A1756" w:rsidRPr="00731EDD" w:rsidRDefault="005839B3" w:rsidP="00731EDD">
      <w:pPr>
        <w:rPr>
          <w:b/>
          <w:bCs/>
          <w:lang w:val="en-AU"/>
        </w:rPr>
      </w:pPr>
      <w:r w:rsidRPr="00731EDD">
        <w:rPr>
          <w:b/>
          <w:bCs/>
          <w:lang w:val="en-AU"/>
        </w:rPr>
        <w:t>Social</w:t>
      </w:r>
      <w:r w:rsidRPr="00731EDD">
        <w:rPr>
          <w:b/>
          <w:bCs/>
          <w:spacing w:val="-8"/>
          <w:lang w:val="en-AU"/>
        </w:rPr>
        <w:t xml:space="preserve"> </w:t>
      </w:r>
      <w:r w:rsidRPr="00731EDD">
        <w:rPr>
          <w:b/>
          <w:bCs/>
          <w:w w:val="107"/>
          <w:lang w:val="en-AU"/>
        </w:rPr>
        <w:t>p</w:t>
      </w:r>
      <w:r w:rsidRPr="00731EDD">
        <w:rPr>
          <w:b/>
          <w:bCs/>
          <w:spacing w:val="-5"/>
          <w:w w:val="107"/>
          <w:lang w:val="en-AU"/>
        </w:rPr>
        <w:t>r</w:t>
      </w:r>
      <w:r w:rsidRPr="00731EDD">
        <w:rPr>
          <w:b/>
          <w:bCs/>
          <w:w w:val="107"/>
          <w:lang w:val="en-AU"/>
        </w:rPr>
        <w:t>ocu</w:t>
      </w:r>
      <w:r w:rsidRPr="00731EDD">
        <w:rPr>
          <w:b/>
          <w:bCs/>
          <w:spacing w:val="-5"/>
          <w:w w:val="107"/>
          <w:lang w:val="en-AU"/>
        </w:rPr>
        <w:t>r</w:t>
      </w:r>
      <w:r w:rsidRPr="00731EDD">
        <w:rPr>
          <w:b/>
          <w:bCs/>
          <w:w w:val="107"/>
          <w:lang w:val="en-AU"/>
        </w:rPr>
        <w:t>ement</w:t>
      </w:r>
      <w:r w:rsidRPr="00731EDD">
        <w:rPr>
          <w:b/>
          <w:bCs/>
          <w:spacing w:val="-16"/>
          <w:w w:val="107"/>
          <w:lang w:val="en-AU"/>
        </w:rPr>
        <w:t xml:space="preserve"> </w:t>
      </w:r>
      <w:r w:rsidRPr="00731EDD">
        <w:rPr>
          <w:b/>
          <w:bCs/>
          <w:lang w:val="en-AU"/>
        </w:rPr>
        <w:t>is</w:t>
      </w:r>
      <w:r w:rsidRPr="00731EDD">
        <w:rPr>
          <w:b/>
          <w:bCs/>
          <w:spacing w:val="-14"/>
          <w:lang w:val="en-AU"/>
        </w:rPr>
        <w:t xml:space="preserve"> </w:t>
      </w:r>
      <w:r w:rsidRPr="00731EDD">
        <w:rPr>
          <w:b/>
          <w:bCs/>
          <w:w w:val="104"/>
          <w:lang w:val="en-AU"/>
        </w:rPr>
        <w:t xml:space="preserve">when </w:t>
      </w:r>
      <w:r w:rsidRPr="00731EDD">
        <w:rPr>
          <w:b/>
          <w:bCs/>
          <w:spacing w:val="-2"/>
          <w:lang w:val="en-AU"/>
        </w:rPr>
        <w:t>o</w:t>
      </w:r>
      <w:r w:rsidRPr="00731EDD">
        <w:rPr>
          <w:b/>
          <w:bCs/>
          <w:spacing w:val="-5"/>
          <w:lang w:val="en-AU"/>
        </w:rPr>
        <w:t>r</w:t>
      </w:r>
      <w:r w:rsidRPr="00731EDD">
        <w:rPr>
          <w:b/>
          <w:bCs/>
          <w:spacing w:val="-2"/>
          <w:lang w:val="en-AU"/>
        </w:rPr>
        <w:t>gani</w:t>
      </w:r>
      <w:r w:rsidRPr="00731EDD">
        <w:rPr>
          <w:b/>
          <w:bCs/>
          <w:spacing w:val="-5"/>
          <w:lang w:val="en-AU"/>
        </w:rPr>
        <w:t>s</w:t>
      </w:r>
      <w:r w:rsidRPr="00731EDD">
        <w:rPr>
          <w:b/>
          <w:bCs/>
          <w:spacing w:val="-2"/>
          <w:lang w:val="en-AU"/>
        </w:rPr>
        <w:t>ation</w:t>
      </w:r>
      <w:r w:rsidRPr="00731EDD">
        <w:rPr>
          <w:b/>
          <w:bCs/>
          <w:lang w:val="en-AU"/>
        </w:rPr>
        <w:t>s</w:t>
      </w:r>
      <w:r w:rsidRPr="00731EDD">
        <w:rPr>
          <w:b/>
          <w:bCs/>
          <w:spacing w:val="38"/>
          <w:lang w:val="en-AU"/>
        </w:rPr>
        <w:t xml:space="preserve"> </w:t>
      </w:r>
      <w:r w:rsidRPr="00731EDD">
        <w:rPr>
          <w:b/>
          <w:bCs/>
          <w:spacing w:val="-2"/>
          <w:lang w:val="en-AU"/>
        </w:rPr>
        <w:t>us</w:t>
      </w:r>
      <w:r w:rsidRPr="00731EDD">
        <w:rPr>
          <w:b/>
          <w:bCs/>
          <w:lang w:val="en-AU"/>
        </w:rPr>
        <w:t>e</w:t>
      </w:r>
      <w:r w:rsidRPr="00731EDD">
        <w:rPr>
          <w:b/>
          <w:bCs/>
          <w:spacing w:val="-3"/>
          <w:lang w:val="en-AU"/>
        </w:rPr>
        <w:t xml:space="preserve"> </w:t>
      </w:r>
      <w:r w:rsidRPr="00731EDD">
        <w:rPr>
          <w:b/>
          <w:bCs/>
          <w:spacing w:val="-2"/>
          <w:lang w:val="en-AU"/>
        </w:rPr>
        <w:t>thei</w:t>
      </w:r>
      <w:r w:rsidRPr="00731EDD">
        <w:rPr>
          <w:b/>
          <w:bCs/>
          <w:lang w:val="en-AU"/>
        </w:rPr>
        <w:t>r</w:t>
      </w:r>
      <w:r w:rsidRPr="00731EDD">
        <w:rPr>
          <w:b/>
          <w:bCs/>
          <w:spacing w:val="16"/>
          <w:lang w:val="en-AU"/>
        </w:rPr>
        <w:t xml:space="preserve"> </w:t>
      </w:r>
      <w:r w:rsidRPr="00731EDD">
        <w:rPr>
          <w:b/>
          <w:bCs/>
          <w:spacing w:val="-2"/>
          <w:lang w:val="en-AU"/>
        </w:rPr>
        <w:t xml:space="preserve">buying </w:t>
      </w:r>
      <w:r w:rsidRPr="00731EDD">
        <w:rPr>
          <w:b/>
          <w:bCs/>
          <w:lang w:val="en-AU"/>
        </w:rPr>
        <w:t>p</w:t>
      </w:r>
      <w:r w:rsidRPr="00731EDD">
        <w:rPr>
          <w:b/>
          <w:bCs/>
          <w:spacing w:val="-5"/>
          <w:lang w:val="en-AU"/>
        </w:rPr>
        <w:t>o</w:t>
      </w:r>
      <w:r w:rsidRPr="00731EDD">
        <w:rPr>
          <w:b/>
          <w:bCs/>
          <w:spacing w:val="-4"/>
          <w:lang w:val="en-AU"/>
        </w:rPr>
        <w:t>w</w:t>
      </w:r>
      <w:r w:rsidRPr="00731EDD">
        <w:rPr>
          <w:b/>
          <w:bCs/>
          <w:lang w:val="en-AU"/>
        </w:rPr>
        <w:t>er</w:t>
      </w:r>
      <w:r w:rsidRPr="00731EDD">
        <w:rPr>
          <w:b/>
          <w:bCs/>
          <w:spacing w:val="13"/>
          <w:lang w:val="en-AU"/>
        </w:rPr>
        <w:t xml:space="preserve"> </w:t>
      </w:r>
      <w:r w:rsidRPr="00731EDD">
        <w:rPr>
          <w:b/>
          <w:bCs/>
          <w:spacing w:val="-2"/>
          <w:lang w:val="en-AU"/>
        </w:rPr>
        <w:t>t</w:t>
      </w:r>
      <w:r w:rsidRPr="00731EDD">
        <w:rPr>
          <w:b/>
          <w:bCs/>
          <w:lang w:val="en-AU"/>
        </w:rPr>
        <w:t>o</w:t>
      </w:r>
      <w:r w:rsidRPr="00731EDD">
        <w:rPr>
          <w:b/>
          <w:bCs/>
          <w:spacing w:val="3"/>
          <w:lang w:val="en-AU"/>
        </w:rPr>
        <w:t xml:space="preserve"> </w:t>
      </w:r>
      <w:r w:rsidRPr="00731EDD">
        <w:rPr>
          <w:b/>
          <w:bCs/>
          <w:spacing w:val="2"/>
          <w:lang w:val="en-AU"/>
        </w:rPr>
        <w:t>g</w:t>
      </w:r>
      <w:r w:rsidRPr="00731EDD">
        <w:rPr>
          <w:b/>
          <w:bCs/>
          <w:lang w:val="en-AU"/>
        </w:rPr>
        <w:t>ene</w:t>
      </w:r>
      <w:r w:rsidRPr="00731EDD">
        <w:rPr>
          <w:b/>
          <w:bCs/>
          <w:spacing w:val="-4"/>
          <w:lang w:val="en-AU"/>
        </w:rPr>
        <w:t>r</w:t>
      </w:r>
      <w:r w:rsidRPr="00731EDD">
        <w:rPr>
          <w:b/>
          <w:bCs/>
          <w:lang w:val="en-AU"/>
        </w:rPr>
        <w:t>a</w:t>
      </w:r>
      <w:r w:rsidRPr="00731EDD">
        <w:rPr>
          <w:b/>
          <w:bCs/>
          <w:spacing w:val="-2"/>
          <w:lang w:val="en-AU"/>
        </w:rPr>
        <w:t>t</w:t>
      </w:r>
      <w:r w:rsidRPr="00731EDD">
        <w:rPr>
          <w:b/>
          <w:bCs/>
          <w:lang w:val="en-AU"/>
        </w:rPr>
        <w:t>e</w:t>
      </w:r>
      <w:r w:rsidRPr="00731EDD">
        <w:rPr>
          <w:b/>
          <w:bCs/>
          <w:spacing w:val="38"/>
          <w:lang w:val="en-AU"/>
        </w:rPr>
        <w:t xml:space="preserve"> </w:t>
      </w:r>
      <w:r w:rsidRPr="00731EDD">
        <w:rPr>
          <w:b/>
          <w:bCs/>
          <w:w w:val="102"/>
          <w:lang w:val="en-AU"/>
        </w:rPr>
        <w:t>social</w:t>
      </w:r>
      <w:r w:rsidR="00BA07B3" w:rsidRPr="00731EDD">
        <w:rPr>
          <w:b/>
          <w:bCs/>
          <w:w w:val="102"/>
          <w:lang w:val="en-AU"/>
        </w:rPr>
        <w:t xml:space="preserve"> </w:t>
      </w:r>
      <w:r w:rsidRPr="00731EDD">
        <w:rPr>
          <w:b/>
          <w:bCs/>
          <w:spacing w:val="-4"/>
          <w:lang w:val="en-AU"/>
        </w:rPr>
        <w:t>v</w:t>
      </w:r>
      <w:r w:rsidRPr="00731EDD">
        <w:rPr>
          <w:b/>
          <w:bCs/>
          <w:lang w:val="en-AU"/>
        </w:rPr>
        <w:t>alue</w:t>
      </w:r>
      <w:r w:rsidRPr="00731EDD">
        <w:rPr>
          <w:b/>
          <w:bCs/>
          <w:spacing w:val="-4"/>
          <w:lang w:val="en-AU"/>
        </w:rPr>
        <w:t xml:space="preserve"> </w:t>
      </w:r>
      <w:r w:rsidRPr="00731EDD">
        <w:rPr>
          <w:b/>
          <w:bCs/>
          <w:lang w:val="en-AU"/>
        </w:rPr>
        <w:t>ab</w:t>
      </w:r>
      <w:r w:rsidRPr="00731EDD">
        <w:rPr>
          <w:b/>
          <w:bCs/>
          <w:spacing w:val="-7"/>
          <w:lang w:val="en-AU"/>
        </w:rPr>
        <w:t>o</w:t>
      </w:r>
      <w:r w:rsidRPr="00731EDD">
        <w:rPr>
          <w:b/>
          <w:bCs/>
          <w:spacing w:val="-4"/>
          <w:lang w:val="en-AU"/>
        </w:rPr>
        <w:t>v</w:t>
      </w:r>
      <w:r w:rsidRPr="00731EDD">
        <w:rPr>
          <w:b/>
          <w:bCs/>
          <w:lang w:val="en-AU"/>
        </w:rPr>
        <w:t>e</w:t>
      </w:r>
      <w:r w:rsidRPr="00731EDD">
        <w:rPr>
          <w:b/>
          <w:bCs/>
          <w:spacing w:val="4"/>
          <w:lang w:val="en-AU"/>
        </w:rPr>
        <w:t xml:space="preserve"> </w:t>
      </w:r>
      <w:r w:rsidRPr="00731EDD">
        <w:rPr>
          <w:b/>
          <w:bCs/>
          <w:lang w:val="en-AU"/>
        </w:rPr>
        <w:t>and</w:t>
      </w:r>
      <w:r w:rsidRPr="00731EDD">
        <w:rPr>
          <w:b/>
          <w:bCs/>
          <w:spacing w:val="10"/>
          <w:lang w:val="en-AU"/>
        </w:rPr>
        <w:t xml:space="preserve"> </w:t>
      </w:r>
      <w:r w:rsidRPr="00731EDD">
        <w:rPr>
          <w:b/>
          <w:bCs/>
          <w:w w:val="105"/>
          <w:lang w:val="en-AU"/>
        </w:rPr>
        <w:t>b</w:t>
      </w:r>
      <w:r w:rsidRPr="00731EDD">
        <w:rPr>
          <w:b/>
          <w:bCs/>
          <w:spacing w:val="-2"/>
          <w:w w:val="105"/>
          <w:lang w:val="en-AU"/>
        </w:rPr>
        <w:t>e</w:t>
      </w:r>
      <w:r w:rsidRPr="00731EDD">
        <w:rPr>
          <w:b/>
          <w:bCs/>
          <w:spacing w:val="-2"/>
          <w:w w:val="95"/>
          <w:lang w:val="en-AU"/>
        </w:rPr>
        <w:t>y</w:t>
      </w:r>
      <w:r w:rsidRPr="00731EDD">
        <w:rPr>
          <w:b/>
          <w:bCs/>
          <w:w w:val="106"/>
          <w:lang w:val="en-AU"/>
        </w:rPr>
        <w:t xml:space="preserve">ond </w:t>
      </w:r>
      <w:r w:rsidRPr="00731EDD">
        <w:rPr>
          <w:b/>
          <w:bCs/>
          <w:lang w:val="en-AU"/>
        </w:rPr>
        <w:t>the</w:t>
      </w:r>
      <w:r w:rsidRPr="00731EDD">
        <w:rPr>
          <w:b/>
          <w:bCs/>
          <w:spacing w:val="12"/>
          <w:lang w:val="en-AU"/>
        </w:rPr>
        <w:t xml:space="preserve"> </w:t>
      </w:r>
      <w:r w:rsidRPr="00731EDD">
        <w:rPr>
          <w:b/>
          <w:bCs/>
          <w:spacing w:val="-4"/>
          <w:lang w:val="en-AU"/>
        </w:rPr>
        <w:t>v</w:t>
      </w:r>
      <w:r w:rsidRPr="00731EDD">
        <w:rPr>
          <w:b/>
          <w:bCs/>
          <w:lang w:val="en-AU"/>
        </w:rPr>
        <w:t>alue</w:t>
      </w:r>
      <w:r w:rsidRPr="00731EDD">
        <w:rPr>
          <w:b/>
          <w:bCs/>
          <w:spacing w:val="-4"/>
          <w:lang w:val="en-AU"/>
        </w:rPr>
        <w:t xml:space="preserve"> </w:t>
      </w:r>
      <w:r w:rsidRPr="00731EDD">
        <w:rPr>
          <w:b/>
          <w:bCs/>
          <w:lang w:val="en-AU"/>
        </w:rPr>
        <w:t>of</w:t>
      </w:r>
      <w:r w:rsidRPr="00731EDD">
        <w:rPr>
          <w:b/>
          <w:bCs/>
          <w:spacing w:val="-18"/>
          <w:lang w:val="en-AU"/>
        </w:rPr>
        <w:t xml:space="preserve"> </w:t>
      </w:r>
      <w:r w:rsidRPr="00731EDD">
        <w:rPr>
          <w:b/>
          <w:bCs/>
          <w:lang w:val="en-AU"/>
        </w:rPr>
        <w:t>the</w:t>
      </w:r>
      <w:r w:rsidRPr="00731EDD">
        <w:rPr>
          <w:b/>
          <w:bCs/>
          <w:spacing w:val="12"/>
          <w:lang w:val="en-AU"/>
        </w:rPr>
        <w:t xml:space="preserve"> </w:t>
      </w:r>
      <w:r w:rsidRPr="00731EDD">
        <w:rPr>
          <w:b/>
          <w:bCs/>
          <w:spacing w:val="1"/>
          <w:w w:val="93"/>
          <w:lang w:val="en-AU"/>
        </w:rPr>
        <w:t>g</w:t>
      </w:r>
      <w:r w:rsidRPr="00731EDD">
        <w:rPr>
          <w:b/>
          <w:bCs/>
          <w:w w:val="104"/>
          <w:lang w:val="en-AU"/>
        </w:rPr>
        <w:t>ood</w:t>
      </w:r>
      <w:r w:rsidRPr="00731EDD">
        <w:rPr>
          <w:b/>
          <w:bCs/>
          <w:spacing w:val="-5"/>
          <w:w w:val="104"/>
          <w:lang w:val="en-AU"/>
        </w:rPr>
        <w:t>s</w:t>
      </w:r>
      <w:r w:rsidRPr="00731EDD">
        <w:rPr>
          <w:b/>
          <w:bCs/>
          <w:w w:val="83"/>
          <w:lang w:val="en-AU"/>
        </w:rPr>
        <w:t xml:space="preserve">, </w:t>
      </w:r>
      <w:r w:rsidRPr="00731EDD">
        <w:rPr>
          <w:b/>
          <w:bCs/>
          <w:w w:val="103"/>
          <w:lang w:val="en-AU"/>
        </w:rPr>
        <w:t>servi</w:t>
      </w:r>
      <w:r w:rsidRPr="00731EDD">
        <w:rPr>
          <w:b/>
          <w:bCs/>
          <w:spacing w:val="-2"/>
          <w:w w:val="103"/>
          <w:lang w:val="en-AU"/>
        </w:rPr>
        <w:t>c</w:t>
      </w:r>
      <w:r w:rsidRPr="00731EDD">
        <w:rPr>
          <w:b/>
          <w:bCs/>
          <w:w w:val="105"/>
          <w:lang w:val="en-AU"/>
        </w:rPr>
        <w:t>e</w:t>
      </w:r>
      <w:r w:rsidRPr="00731EDD">
        <w:rPr>
          <w:b/>
          <w:bCs/>
          <w:spacing w:val="-5"/>
          <w:w w:val="105"/>
          <w:lang w:val="en-AU"/>
        </w:rPr>
        <w:t>s</w:t>
      </w:r>
      <w:r w:rsidRPr="00731EDD">
        <w:rPr>
          <w:b/>
          <w:bCs/>
          <w:w w:val="83"/>
          <w:lang w:val="en-AU"/>
        </w:rPr>
        <w:t>,</w:t>
      </w:r>
      <w:r w:rsidRPr="00731EDD">
        <w:rPr>
          <w:b/>
          <w:bCs/>
          <w:spacing w:val="-14"/>
          <w:lang w:val="en-AU"/>
        </w:rPr>
        <w:t xml:space="preserve"> </w:t>
      </w:r>
      <w:r w:rsidRPr="00731EDD">
        <w:rPr>
          <w:b/>
          <w:bCs/>
          <w:lang w:val="en-AU"/>
        </w:rPr>
        <w:t>or</w:t>
      </w:r>
      <w:r w:rsidRPr="00731EDD">
        <w:rPr>
          <w:b/>
          <w:bCs/>
          <w:spacing w:val="4"/>
          <w:lang w:val="en-AU"/>
        </w:rPr>
        <w:t xml:space="preserve"> </w:t>
      </w:r>
      <w:r w:rsidRPr="00731EDD">
        <w:rPr>
          <w:b/>
          <w:bCs/>
          <w:spacing w:val="-2"/>
          <w:w w:val="102"/>
          <w:lang w:val="en-AU"/>
        </w:rPr>
        <w:t>c</w:t>
      </w:r>
      <w:r w:rsidRPr="00731EDD">
        <w:rPr>
          <w:b/>
          <w:bCs/>
          <w:w w:val="105"/>
          <w:lang w:val="en-AU"/>
        </w:rPr>
        <w:t>on</w:t>
      </w:r>
      <w:r w:rsidRPr="00731EDD">
        <w:rPr>
          <w:b/>
          <w:bCs/>
          <w:spacing w:val="-2"/>
          <w:w w:val="105"/>
          <w:lang w:val="en-AU"/>
        </w:rPr>
        <w:t>s</w:t>
      </w:r>
      <w:r w:rsidRPr="00731EDD">
        <w:rPr>
          <w:b/>
          <w:bCs/>
          <w:w w:val="108"/>
          <w:lang w:val="en-AU"/>
        </w:rPr>
        <w:t xml:space="preserve">truction </w:t>
      </w:r>
      <w:r w:rsidRPr="00731EDD">
        <w:rPr>
          <w:b/>
          <w:bCs/>
          <w:lang w:val="en-AU"/>
        </w:rPr>
        <w:t>being</w:t>
      </w:r>
      <w:r w:rsidRPr="00731EDD">
        <w:rPr>
          <w:b/>
          <w:bCs/>
          <w:spacing w:val="-3"/>
          <w:lang w:val="en-AU"/>
        </w:rPr>
        <w:t xml:space="preserve"> </w:t>
      </w:r>
      <w:r w:rsidRPr="00731EDD">
        <w:rPr>
          <w:b/>
          <w:bCs/>
          <w:w w:val="110"/>
          <w:lang w:val="en-AU"/>
        </w:rPr>
        <w:t>p</w:t>
      </w:r>
      <w:r w:rsidRPr="00731EDD">
        <w:rPr>
          <w:b/>
          <w:bCs/>
          <w:spacing w:val="-5"/>
          <w:w w:val="110"/>
          <w:lang w:val="en-AU"/>
        </w:rPr>
        <w:t>r</w:t>
      </w:r>
      <w:r w:rsidRPr="00731EDD">
        <w:rPr>
          <w:b/>
          <w:bCs/>
          <w:w w:val="106"/>
          <w:lang w:val="en-AU"/>
        </w:rPr>
        <w:t>ocu</w:t>
      </w:r>
      <w:r w:rsidRPr="00731EDD">
        <w:rPr>
          <w:b/>
          <w:bCs/>
          <w:spacing w:val="-5"/>
          <w:w w:val="106"/>
          <w:lang w:val="en-AU"/>
        </w:rPr>
        <w:t>r</w:t>
      </w:r>
      <w:r w:rsidRPr="00731EDD">
        <w:rPr>
          <w:b/>
          <w:bCs/>
          <w:w w:val="101"/>
          <w:lang w:val="en-AU"/>
        </w:rPr>
        <w:t>ed.</w:t>
      </w:r>
    </w:p>
    <w:p w14:paraId="7132B03C" w14:textId="0F8B00F2" w:rsidR="004A1756" w:rsidRPr="005A3D0E" w:rsidRDefault="005839B3" w:rsidP="00BA07B3">
      <w:pPr>
        <w:rPr>
          <w:rFonts w:eastAsia="VIC Light" w:cs="Arial"/>
          <w:lang w:val="en-AU"/>
        </w:rPr>
      </w:pPr>
      <w:r w:rsidRPr="005A3D0E">
        <w:rPr>
          <w:rFonts w:eastAsia="VIC Light" w:cs="Arial"/>
          <w:lang w:val="en-AU"/>
        </w:rPr>
        <w:t>In the Vic</w:t>
      </w:r>
      <w:r w:rsidRPr="005A3D0E">
        <w:rPr>
          <w:rFonts w:eastAsia="VIC Light" w:cs="Arial"/>
          <w:spacing w:val="-3"/>
          <w:lang w:val="en-AU"/>
        </w:rPr>
        <w:t>t</w:t>
      </w:r>
      <w:r w:rsidRPr="005A3D0E">
        <w:rPr>
          <w:rFonts w:eastAsia="VIC Light" w:cs="Arial"/>
          <w:lang w:val="en-AU"/>
        </w:rPr>
        <w:t>orian G</w:t>
      </w:r>
      <w:r w:rsidRPr="005A3D0E">
        <w:rPr>
          <w:rFonts w:eastAsia="VIC Light" w:cs="Arial"/>
          <w:spacing w:val="-3"/>
          <w:lang w:val="en-AU"/>
        </w:rPr>
        <w:t>ov</w:t>
      </w:r>
      <w:r w:rsidRPr="005A3D0E">
        <w:rPr>
          <w:rFonts w:eastAsia="VIC Light" w:cs="Arial"/>
          <w:lang w:val="en-AU"/>
        </w:rPr>
        <w:t>ernment con</w:t>
      </w:r>
      <w:r w:rsidRPr="005A3D0E">
        <w:rPr>
          <w:rFonts w:eastAsia="VIC Light" w:cs="Arial"/>
          <w:spacing w:val="-3"/>
          <w:lang w:val="en-AU"/>
        </w:rPr>
        <w:t>t</w:t>
      </w:r>
      <w:r w:rsidRPr="005A3D0E">
        <w:rPr>
          <w:rFonts w:eastAsia="VIC Light" w:cs="Arial"/>
          <w:spacing w:val="-4"/>
          <w:lang w:val="en-AU"/>
        </w:rPr>
        <w:t>e</w:t>
      </w:r>
      <w:r w:rsidRPr="005A3D0E">
        <w:rPr>
          <w:rFonts w:eastAsia="VIC Light" w:cs="Arial"/>
          <w:lang w:val="en-AU"/>
        </w:rPr>
        <w:t>x</w:t>
      </w:r>
      <w:r w:rsidRPr="005A3D0E">
        <w:rPr>
          <w:rFonts w:eastAsia="VIC Light" w:cs="Arial"/>
          <w:spacing w:val="6"/>
          <w:lang w:val="en-AU"/>
        </w:rPr>
        <w:t>t</w:t>
      </w:r>
      <w:r w:rsidRPr="005A3D0E">
        <w:rPr>
          <w:rFonts w:eastAsia="VIC Light" w:cs="Arial"/>
          <w:lang w:val="en-AU"/>
        </w:rPr>
        <w:t xml:space="preserve">, social </w:t>
      </w:r>
      <w:r w:rsidRPr="005A3D0E">
        <w:rPr>
          <w:rFonts w:eastAsia="VIC Light" w:cs="Arial"/>
          <w:spacing w:val="-3"/>
          <w:lang w:val="en-AU"/>
        </w:rPr>
        <w:t>v</w:t>
      </w:r>
      <w:r w:rsidRPr="005A3D0E">
        <w:rPr>
          <w:rFonts w:eastAsia="VIC Light" w:cs="Arial"/>
          <w:lang w:val="en-AU"/>
        </w:rPr>
        <w:t>alue means the ben</w:t>
      </w:r>
      <w:r w:rsidRPr="005A3D0E">
        <w:rPr>
          <w:rFonts w:eastAsia="VIC Light" w:cs="Arial"/>
          <w:spacing w:val="-1"/>
          <w:lang w:val="en-AU"/>
        </w:rPr>
        <w:t>e</w:t>
      </w:r>
      <w:r w:rsidRPr="005A3D0E">
        <w:rPr>
          <w:rFonts w:eastAsia="VIC Light" w:cs="Arial"/>
          <w:lang w:val="en-AU"/>
        </w:rPr>
        <w:t>fits</w:t>
      </w:r>
      <w:r w:rsidRPr="005A3D0E">
        <w:rPr>
          <w:rFonts w:eastAsia="VIC Light" w:cs="Arial"/>
          <w:spacing w:val="-3"/>
          <w:lang w:val="en-AU"/>
        </w:rPr>
        <w:t xml:space="preserve"> </w:t>
      </w:r>
      <w:r w:rsidRPr="005A3D0E">
        <w:rPr>
          <w:rFonts w:eastAsia="VIC Light" w:cs="Arial"/>
          <w:lang w:val="en-AU"/>
        </w:rPr>
        <w:t xml:space="preserve">that accrue </w:t>
      </w:r>
      <w:r w:rsidRPr="005A3D0E">
        <w:rPr>
          <w:rFonts w:eastAsia="VIC Light" w:cs="Arial"/>
          <w:spacing w:val="-3"/>
          <w:lang w:val="en-AU"/>
        </w:rPr>
        <w:t>t</w:t>
      </w:r>
      <w:r w:rsidRPr="005A3D0E">
        <w:rPr>
          <w:rFonts w:eastAsia="VIC Light" w:cs="Arial"/>
          <w:lang w:val="en-AU"/>
        </w:rPr>
        <w:t>o all</w:t>
      </w:r>
      <w:r w:rsidR="00BA07B3" w:rsidRPr="005A3D0E">
        <w:rPr>
          <w:rFonts w:eastAsia="VIC Light" w:cs="Arial"/>
          <w:lang w:val="en-AU"/>
        </w:rPr>
        <w:t xml:space="preserve"> </w:t>
      </w:r>
      <w:r w:rsidRPr="005A3D0E">
        <w:rPr>
          <w:rFonts w:eastAsia="VIC Light" w:cs="Arial"/>
          <w:lang w:val="en-AU"/>
        </w:rPr>
        <w:t>Vic</w:t>
      </w:r>
      <w:r w:rsidRPr="005A3D0E">
        <w:rPr>
          <w:rFonts w:eastAsia="VIC Light" w:cs="Arial"/>
          <w:spacing w:val="-3"/>
          <w:lang w:val="en-AU"/>
        </w:rPr>
        <w:t>t</w:t>
      </w:r>
      <w:r w:rsidRPr="005A3D0E">
        <w:rPr>
          <w:rFonts w:eastAsia="VIC Light" w:cs="Arial"/>
          <w:lang w:val="en-AU"/>
        </w:rPr>
        <w:t xml:space="preserve">orians when the social and </w:t>
      </w:r>
      <w:r w:rsidRPr="005A3D0E">
        <w:rPr>
          <w:rFonts w:eastAsia="VIC Light" w:cs="Arial"/>
          <w:spacing w:val="-1"/>
          <w:lang w:val="en-AU"/>
        </w:rPr>
        <w:t>s</w:t>
      </w:r>
      <w:r w:rsidRPr="005A3D0E">
        <w:rPr>
          <w:rFonts w:eastAsia="VIC Light" w:cs="Arial"/>
          <w:spacing w:val="-2"/>
          <w:lang w:val="en-AU"/>
        </w:rPr>
        <w:t>u</w:t>
      </w:r>
      <w:r w:rsidRPr="005A3D0E">
        <w:rPr>
          <w:rFonts w:eastAsia="VIC Light" w:cs="Arial"/>
          <w:lang w:val="en-AU"/>
        </w:rPr>
        <w:t>s</w:t>
      </w:r>
      <w:r w:rsidRPr="005A3D0E">
        <w:rPr>
          <w:rFonts w:eastAsia="VIC Light" w:cs="Arial"/>
          <w:spacing w:val="-3"/>
          <w:lang w:val="en-AU"/>
        </w:rPr>
        <w:t>t</w:t>
      </w:r>
      <w:r w:rsidRPr="005A3D0E">
        <w:rPr>
          <w:rFonts w:eastAsia="VIC Light" w:cs="Arial"/>
          <w:lang w:val="en-AU"/>
        </w:rPr>
        <w:t>ainable ou</w:t>
      </w:r>
      <w:r w:rsidRPr="005A3D0E">
        <w:rPr>
          <w:rFonts w:eastAsia="VIC Light" w:cs="Arial"/>
          <w:spacing w:val="-3"/>
          <w:lang w:val="en-AU"/>
        </w:rPr>
        <w:t>t</w:t>
      </w:r>
      <w:r w:rsidRPr="005A3D0E">
        <w:rPr>
          <w:rFonts w:eastAsia="VIC Light" w:cs="Arial"/>
          <w:lang w:val="en-AU"/>
        </w:rPr>
        <w:t xml:space="preserve">comes in this </w:t>
      </w:r>
      <w:r w:rsidRPr="005A3D0E">
        <w:rPr>
          <w:rFonts w:eastAsia="VIC Light" w:cs="Arial"/>
          <w:spacing w:val="-2"/>
          <w:lang w:val="en-AU"/>
        </w:rPr>
        <w:t>F</w:t>
      </w:r>
      <w:r w:rsidRPr="005A3D0E">
        <w:rPr>
          <w:rFonts w:eastAsia="VIC Light" w:cs="Arial"/>
          <w:spacing w:val="-3"/>
          <w:lang w:val="en-AU"/>
        </w:rPr>
        <w:t>r</w:t>
      </w:r>
      <w:r w:rsidRPr="005A3D0E">
        <w:rPr>
          <w:rFonts w:eastAsia="VIC Light" w:cs="Arial"/>
          <w:lang w:val="en-AU"/>
        </w:rPr>
        <w:t>amework a</w:t>
      </w:r>
      <w:r w:rsidRPr="005A3D0E">
        <w:rPr>
          <w:rFonts w:eastAsia="VIC Light" w:cs="Arial"/>
          <w:spacing w:val="-3"/>
          <w:lang w:val="en-AU"/>
        </w:rPr>
        <w:t>r</w:t>
      </w:r>
      <w:r w:rsidRPr="005A3D0E">
        <w:rPr>
          <w:rFonts w:eastAsia="VIC Light" w:cs="Arial"/>
          <w:lang w:val="en-AU"/>
        </w:rPr>
        <w:t>e achi</w:t>
      </w:r>
      <w:r w:rsidRPr="005A3D0E">
        <w:rPr>
          <w:rFonts w:eastAsia="VIC Light" w:cs="Arial"/>
          <w:spacing w:val="-3"/>
          <w:lang w:val="en-AU"/>
        </w:rPr>
        <w:t>ev</w:t>
      </w:r>
      <w:r w:rsidRPr="005A3D0E">
        <w:rPr>
          <w:rFonts w:eastAsia="VIC Light" w:cs="Arial"/>
          <w:lang w:val="en-AU"/>
        </w:rPr>
        <w:t>ed.</w:t>
      </w:r>
    </w:p>
    <w:p w14:paraId="7132B03E" w14:textId="77777777" w:rsidR="004A1756" w:rsidRPr="005A3D0E" w:rsidRDefault="005839B3" w:rsidP="00BA07B3">
      <w:pPr>
        <w:rPr>
          <w:rFonts w:eastAsia="VIC Light" w:cs="Arial"/>
          <w:lang w:val="en-AU"/>
        </w:rPr>
      </w:pPr>
      <w:r w:rsidRPr="005A3D0E">
        <w:rPr>
          <w:rFonts w:eastAsia="VIC Light" w:cs="Arial"/>
          <w:spacing w:val="-4"/>
          <w:lang w:val="en-AU"/>
        </w:rPr>
        <w:t>Socia</w:t>
      </w:r>
      <w:r w:rsidRPr="005A3D0E">
        <w:rPr>
          <w:rFonts w:eastAsia="VIC Light" w:cs="Arial"/>
          <w:lang w:val="en-AU"/>
        </w:rPr>
        <w:t>l</w:t>
      </w:r>
      <w:r w:rsidRPr="005A3D0E">
        <w:rPr>
          <w:rFonts w:eastAsia="VIC Light" w:cs="Arial"/>
          <w:spacing w:val="-7"/>
          <w:lang w:val="en-AU"/>
        </w:rPr>
        <w:t xml:space="preserve"> </w:t>
      </w:r>
      <w:r w:rsidRPr="005A3D0E">
        <w:rPr>
          <w:rFonts w:eastAsia="VIC Light" w:cs="Arial"/>
          <w:spacing w:val="-4"/>
          <w:lang w:val="en-AU"/>
        </w:rPr>
        <w:t>p</w:t>
      </w:r>
      <w:r w:rsidRPr="005A3D0E">
        <w:rPr>
          <w:rFonts w:eastAsia="VIC Light" w:cs="Arial"/>
          <w:spacing w:val="-6"/>
          <w:lang w:val="en-AU"/>
        </w:rPr>
        <w:t>r</w:t>
      </w:r>
      <w:r w:rsidRPr="005A3D0E">
        <w:rPr>
          <w:rFonts w:eastAsia="VIC Light" w:cs="Arial"/>
          <w:spacing w:val="-4"/>
          <w:lang w:val="en-AU"/>
        </w:rPr>
        <w:t>ocu</w:t>
      </w:r>
      <w:r w:rsidRPr="005A3D0E">
        <w:rPr>
          <w:rFonts w:eastAsia="VIC Light" w:cs="Arial"/>
          <w:spacing w:val="-6"/>
          <w:lang w:val="en-AU"/>
        </w:rPr>
        <w:t>r</w:t>
      </w:r>
      <w:r w:rsidRPr="005A3D0E">
        <w:rPr>
          <w:rFonts w:eastAsia="VIC Light" w:cs="Arial"/>
          <w:spacing w:val="-4"/>
          <w:lang w:val="en-AU"/>
        </w:rPr>
        <w:t>emen</w:t>
      </w:r>
      <w:r w:rsidRPr="005A3D0E">
        <w:rPr>
          <w:rFonts w:eastAsia="VIC Light" w:cs="Arial"/>
          <w:lang w:val="en-AU"/>
        </w:rPr>
        <w:t>t</w:t>
      </w:r>
      <w:r w:rsidRPr="005A3D0E">
        <w:rPr>
          <w:rFonts w:eastAsia="VIC Light" w:cs="Arial"/>
          <w:spacing w:val="-7"/>
          <w:lang w:val="en-AU"/>
        </w:rPr>
        <w:t xml:space="preserve"> </w:t>
      </w:r>
      <w:r w:rsidRPr="005A3D0E">
        <w:rPr>
          <w:rFonts w:eastAsia="VIC Light" w:cs="Arial"/>
          <w:spacing w:val="-4"/>
          <w:lang w:val="en-AU"/>
        </w:rPr>
        <w:t>ca</w:t>
      </w:r>
      <w:r w:rsidRPr="005A3D0E">
        <w:rPr>
          <w:rFonts w:eastAsia="VIC Light" w:cs="Arial"/>
          <w:lang w:val="en-AU"/>
        </w:rPr>
        <w:t>n</w:t>
      </w:r>
      <w:r w:rsidRPr="005A3D0E">
        <w:rPr>
          <w:rFonts w:eastAsia="VIC Light" w:cs="Arial"/>
          <w:spacing w:val="-7"/>
          <w:lang w:val="en-AU"/>
        </w:rPr>
        <w:t xml:space="preserve"> </w:t>
      </w:r>
      <w:r w:rsidRPr="005A3D0E">
        <w:rPr>
          <w:rFonts w:eastAsia="VIC Light" w:cs="Arial"/>
          <w:spacing w:val="-4"/>
          <w:lang w:val="en-AU"/>
        </w:rPr>
        <w:t>b</w:t>
      </w:r>
      <w:r w:rsidRPr="005A3D0E">
        <w:rPr>
          <w:rFonts w:eastAsia="VIC Light" w:cs="Arial"/>
          <w:lang w:val="en-AU"/>
        </w:rPr>
        <w:t>e</w:t>
      </w:r>
      <w:r w:rsidRPr="005A3D0E">
        <w:rPr>
          <w:rFonts w:eastAsia="VIC Light" w:cs="Arial"/>
          <w:spacing w:val="-7"/>
          <w:lang w:val="en-AU"/>
        </w:rPr>
        <w:t xml:space="preserve"> </w:t>
      </w:r>
      <w:r w:rsidRPr="005A3D0E">
        <w:rPr>
          <w:rFonts w:eastAsia="VIC Light" w:cs="Arial"/>
          <w:spacing w:val="-4"/>
          <w:lang w:val="en-AU"/>
        </w:rPr>
        <w:t>g</w:t>
      </w:r>
      <w:r w:rsidRPr="005A3D0E">
        <w:rPr>
          <w:rFonts w:eastAsia="VIC Light" w:cs="Arial"/>
          <w:spacing w:val="-6"/>
          <w:lang w:val="en-AU"/>
        </w:rPr>
        <w:t>r</w:t>
      </w:r>
      <w:r w:rsidRPr="005A3D0E">
        <w:rPr>
          <w:rFonts w:eastAsia="VIC Light" w:cs="Arial"/>
          <w:spacing w:val="-4"/>
          <w:lang w:val="en-AU"/>
        </w:rPr>
        <w:t xml:space="preserve">ouped </w:t>
      </w:r>
      <w:r w:rsidRPr="005A3D0E">
        <w:rPr>
          <w:rFonts w:eastAsia="VIC Light" w:cs="Arial"/>
          <w:spacing w:val="-2"/>
          <w:lang w:val="en-AU"/>
        </w:rPr>
        <w:t>in</w:t>
      </w:r>
      <w:r w:rsidRPr="005A3D0E">
        <w:rPr>
          <w:rFonts w:eastAsia="VIC Light" w:cs="Arial"/>
          <w:spacing w:val="-5"/>
          <w:lang w:val="en-AU"/>
        </w:rPr>
        <w:t>t</w:t>
      </w:r>
      <w:r w:rsidRPr="005A3D0E">
        <w:rPr>
          <w:rFonts w:eastAsia="VIC Light" w:cs="Arial"/>
          <w:lang w:val="en-AU"/>
        </w:rPr>
        <w:t>o</w:t>
      </w:r>
      <w:r w:rsidRPr="005A3D0E">
        <w:rPr>
          <w:rFonts w:eastAsia="VIC Light" w:cs="Arial"/>
          <w:spacing w:val="-4"/>
          <w:lang w:val="en-AU"/>
        </w:rPr>
        <w:t xml:space="preserve"> </w:t>
      </w:r>
      <w:r w:rsidRPr="005A3D0E">
        <w:rPr>
          <w:rFonts w:eastAsia="VIC Light" w:cs="Arial"/>
          <w:spacing w:val="-2"/>
          <w:lang w:val="en-AU"/>
        </w:rPr>
        <w:t>tw</w:t>
      </w:r>
      <w:r w:rsidRPr="005A3D0E">
        <w:rPr>
          <w:rFonts w:eastAsia="VIC Light" w:cs="Arial"/>
          <w:lang w:val="en-AU"/>
        </w:rPr>
        <w:t>o</w:t>
      </w:r>
      <w:r w:rsidRPr="005A3D0E">
        <w:rPr>
          <w:rFonts w:eastAsia="VIC Light" w:cs="Arial"/>
          <w:spacing w:val="-4"/>
          <w:lang w:val="en-AU"/>
        </w:rPr>
        <w:t xml:space="preserve"> </w:t>
      </w:r>
      <w:r w:rsidRPr="005A3D0E">
        <w:rPr>
          <w:rFonts w:eastAsia="VIC Light" w:cs="Arial"/>
          <w:spacing w:val="-2"/>
          <w:lang w:val="en-AU"/>
        </w:rPr>
        <w:t>b</w:t>
      </w:r>
      <w:r w:rsidRPr="005A3D0E">
        <w:rPr>
          <w:rFonts w:eastAsia="VIC Light" w:cs="Arial"/>
          <w:spacing w:val="-5"/>
          <w:lang w:val="en-AU"/>
        </w:rPr>
        <w:t>r</w:t>
      </w:r>
      <w:r w:rsidRPr="005A3D0E">
        <w:rPr>
          <w:rFonts w:eastAsia="VIC Light" w:cs="Arial"/>
          <w:spacing w:val="-2"/>
          <w:lang w:val="en-AU"/>
        </w:rPr>
        <w:t>oa</w:t>
      </w:r>
      <w:r w:rsidRPr="005A3D0E">
        <w:rPr>
          <w:rFonts w:eastAsia="VIC Light" w:cs="Arial"/>
          <w:lang w:val="en-AU"/>
        </w:rPr>
        <w:t>d</w:t>
      </w:r>
      <w:r w:rsidRPr="005A3D0E">
        <w:rPr>
          <w:rFonts w:eastAsia="VIC Light" w:cs="Arial"/>
          <w:spacing w:val="-4"/>
          <w:lang w:val="en-AU"/>
        </w:rPr>
        <w:t xml:space="preserve"> </w:t>
      </w:r>
      <w:r w:rsidRPr="005A3D0E">
        <w:rPr>
          <w:rFonts w:eastAsia="VIC Light" w:cs="Arial"/>
          <w:spacing w:val="-2"/>
          <w:lang w:val="en-AU"/>
        </w:rPr>
        <w:t>app</w:t>
      </w:r>
      <w:r w:rsidRPr="005A3D0E">
        <w:rPr>
          <w:rFonts w:eastAsia="VIC Light" w:cs="Arial"/>
          <w:spacing w:val="-5"/>
          <w:lang w:val="en-AU"/>
        </w:rPr>
        <w:t>r</w:t>
      </w:r>
      <w:r w:rsidRPr="005A3D0E">
        <w:rPr>
          <w:rFonts w:eastAsia="VIC Light" w:cs="Arial"/>
          <w:spacing w:val="-2"/>
          <w:lang w:val="en-AU"/>
        </w:rPr>
        <w:t>oaches:</w:t>
      </w:r>
    </w:p>
    <w:p w14:paraId="7132B040" w14:textId="54AC8C99" w:rsidR="004A1756" w:rsidRPr="005A3D0E" w:rsidRDefault="005839B3" w:rsidP="00174D89">
      <w:pPr>
        <w:pStyle w:val="ListParagraph"/>
        <w:numPr>
          <w:ilvl w:val="0"/>
          <w:numId w:val="14"/>
        </w:numPr>
        <w:rPr>
          <w:rFonts w:eastAsia="VIC Light" w:cs="Arial"/>
          <w:lang w:val="en-AU"/>
        </w:rPr>
      </w:pPr>
      <w:r w:rsidRPr="005A3D0E">
        <w:rPr>
          <w:rFonts w:eastAsia="VIC Light" w:cs="Arial"/>
          <w:lang w:val="en-AU"/>
        </w:rPr>
        <w:t>Di</w:t>
      </w:r>
      <w:r w:rsidRPr="005A3D0E">
        <w:rPr>
          <w:rFonts w:eastAsia="VIC Light" w:cs="Arial"/>
          <w:spacing w:val="-3"/>
          <w:lang w:val="en-AU"/>
        </w:rPr>
        <w:t>r</w:t>
      </w:r>
      <w:r w:rsidRPr="005A3D0E">
        <w:rPr>
          <w:rFonts w:eastAsia="VIC Light" w:cs="Arial"/>
          <w:lang w:val="en-AU"/>
        </w:rPr>
        <w:t>ect – Pu</w:t>
      </w:r>
      <w:r w:rsidRPr="005A3D0E">
        <w:rPr>
          <w:rFonts w:eastAsia="VIC Light" w:cs="Arial"/>
          <w:spacing w:val="-3"/>
          <w:lang w:val="en-AU"/>
        </w:rPr>
        <w:t>r</w:t>
      </w:r>
      <w:r w:rsidRPr="005A3D0E">
        <w:rPr>
          <w:rFonts w:eastAsia="VIC Light" w:cs="Arial"/>
          <w:lang w:val="en-AU"/>
        </w:rPr>
        <w:t xml:space="preserve">chasing </w:t>
      </w:r>
      <w:r w:rsidRPr="005A3D0E">
        <w:rPr>
          <w:rFonts w:eastAsia="VIC Light" w:cs="Arial"/>
          <w:spacing w:val="-1"/>
          <w:lang w:val="en-AU"/>
        </w:rPr>
        <w:t>o</w:t>
      </w:r>
      <w:r w:rsidRPr="005A3D0E">
        <w:rPr>
          <w:rFonts w:eastAsia="VIC Light" w:cs="Arial"/>
          <w:lang w:val="en-AU"/>
        </w:rPr>
        <w:t>f good</w:t>
      </w:r>
      <w:r w:rsidRPr="005A3D0E">
        <w:rPr>
          <w:rFonts w:eastAsia="VIC Light" w:cs="Arial"/>
          <w:spacing w:val="-1"/>
          <w:lang w:val="en-AU"/>
        </w:rPr>
        <w:t>s</w:t>
      </w:r>
      <w:r w:rsidRPr="005A3D0E">
        <w:rPr>
          <w:rFonts w:eastAsia="VIC Light" w:cs="Arial"/>
          <w:lang w:val="en-AU"/>
        </w:rPr>
        <w:t>, services or construction (</w:t>
      </w:r>
      <w:r w:rsidRPr="005A3D0E">
        <w:rPr>
          <w:rFonts w:eastAsia="VIC Light" w:cs="Arial"/>
          <w:spacing w:val="-3"/>
          <w:lang w:val="en-AU"/>
        </w:rPr>
        <w:t>b</w:t>
      </w:r>
      <w:r w:rsidRPr="005A3D0E">
        <w:rPr>
          <w:rFonts w:eastAsia="VIC Light" w:cs="Arial"/>
          <w:lang w:val="en-AU"/>
        </w:rPr>
        <w:t>y g</w:t>
      </w:r>
      <w:r w:rsidRPr="005A3D0E">
        <w:rPr>
          <w:rFonts w:eastAsia="VIC Light" w:cs="Arial"/>
          <w:spacing w:val="-3"/>
          <w:lang w:val="en-AU"/>
        </w:rPr>
        <w:t>ov</w:t>
      </w:r>
      <w:r w:rsidRPr="005A3D0E">
        <w:rPr>
          <w:rFonts w:eastAsia="VIC Light" w:cs="Arial"/>
          <w:lang w:val="en-AU"/>
        </w:rPr>
        <w:t>ernment) f</w:t>
      </w:r>
      <w:r w:rsidRPr="005A3D0E">
        <w:rPr>
          <w:rFonts w:eastAsia="VIC Light" w:cs="Arial"/>
          <w:spacing w:val="-3"/>
          <w:lang w:val="en-AU"/>
        </w:rPr>
        <w:t>r</w:t>
      </w:r>
      <w:r w:rsidRPr="005A3D0E">
        <w:rPr>
          <w:rFonts w:eastAsia="VIC Light" w:cs="Arial"/>
          <w:lang w:val="en-AU"/>
        </w:rPr>
        <w:t>om:</w:t>
      </w:r>
    </w:p>
    <w:p w14:paraId="15ADDD5E" w14:textId="77777777" w:rsidR="00CE78A6" w:rsidRPr="005A3D0E" w:rsidRDefault="005839B3" w:rsidP="00BA07B3">
      <w:pPr>
        <w:pStyle w:val="ListParagraph"/>
        <w:numPr>
          <w:ilvl w:val="0"/>
          <w:numId w:val="15"/>
        </w:numPr>
        <w:rPr>
          <w:rFonts w:eastAsia="VIC Light" w:cs="Arial"/>
          <w:lang w:val="en-AU"/>
        </w:rPr>
      </w:pPr>
      <w:r w:rsidRPr="005A3D0E">
        <w:rPr>
          <w:rFonts w:eastAsia="VIC Light" w:cs="Arial"/>
          <w:lang w:val="en-AU"/>
        </w:rPr>
        <w:t>Vic</w:t>
      </w:r>
      <w:r w:rsidRPr="005A3D0E">
        <w:rPr>
          <w:rFonts w:eastAsia="VIC Light" w:cs="Arial"/>
          <w:spacing w:val="-3"/>
          <w:lang w:val="en-AU"/>
        </w:rPr>
        <w:t>t</w:t>
      </w:r>
      <w:r w:rsidRPr="005A3D0E">
        <w:rPr>
          <w:rFonts w:eastAsia="VIC Light" w:cs="Arial"/>
          <w:lang w:val="en-AU"/>
        </w:rPr>
        <w:t>orian social en</w:t>
      </w:r>
      <w:r w:rsidRPr="005A3D0E">
        <w:rPr>
          <w:rFonts w:eastAsia="VIC Light" w:cs="Arial"/>
          <w:spacing w:val="-3"/>
          <w:lang w:val="en-AU"/>
        </w:rPr>
        <w:t>t</w:t>
      </w:r>
      <w:r w:rsidRPr="005A3D0E">
        <w:rPr>
          <w:rFonts w:eastAsia="VIC Light" w:cs="Arial"/>
          <w:lang w:val="en-AU"/>
        </w:rPr>
        <w:t>erprises;</w:t>
      </w:r>
    </w:p>
    <w:p w14:paraId="6C35661D" w14:textId="77777777" w:rsidR="00CE78A6" w:rsidRPr="005A3D0E" w:rsidRDefault="005839B3" w:rsidP="00BA07B3">
      <w:pPr>
        <w:pStyle w:val="ListParagraph"/>
        <w:numPr>
          <w:ilvl w:val="0"/>
          <w:numId w:val="15"/>
        </w:numPr>
        <w:rPr>
          <w:rFonts w:eastAsia="VIC Light" w:cs="Arial"/>
          <w:lang w:val="en-AU"/>
        </w:rPr>
      </w:pPr>
      <w:r w:rsidRPr="005A3D0E">
        <w:rPr>
          <w:rFonts w:eastAsia="VIC Light" w:cs="Arial"/>
          <w:lang w:val="en-AU"/>
        </w:rPr>
        <w:t>Vic</w:t>
      </w:r>
      <w:r w:rsidRPr="005A3D0E">
        <w:rPr>
          <w:rFonts w:eastAsia="VIC Light" w:cs="Arial"/>
          <w:spacing w:val="-3"/>
          <w:lang w:val="en-AU"/>
        </w:rPr>
        <w:t>t</w:t>
      </w:r>
      <w:r w:rsidRPr="005A3D0E">
        <w:rPr>
          <w:rFonts w:eastAsia="VIC Light" w:cs="Arial"/>
          <w:lang w:val="en-AU"/>
        </w:rPr>
        <w:t>orian Aboriginal b</w:t>
      </w:r>
      <w:r w:rsidRPr="005A3D0E">
        <w:rPr>
          <w:rFonts w:eastAsia="VIC Light" w:cs="Arial"/>
          <w:spacing w:val="-2"/>
          <w:lang w:val="en-AU"/>
        </w:rPr>
        <w:t>u</w:t>
      </w:r>
      <w:r w:rsidRPr="005A3D0E">
        <w:rPr>
          <w:rFonts w:eastAsia="VIC Light" w:cs="Arial"/>
          <w:lang w:val="en-AU"/>
        </w:rPr>
        <w:t>sine</w:t>
      </w:r>
      <w:r w:rsidRPr="005A3D0E">
        <w:rPr>
          <w:rFonts w:eastAsia="VIC Light" w:cs="Arial"/>
          <w:spacing w:val="-2"/>
          <w:lang w:val="en-AU"/>
        </w:rPr>
        <w:t>s</w:t>
      </w:r>
      <w:r w:rsidRPr="005A3D0E">
        <w:rPr>
          <w:rFonts w:eastAsia="VIC Light" w:cs="Arial"/>
          <w:lang w:val="en-AU"/>
        </w:rPr>
        <w:t>ses; or</w:t>
      </w:r>
    </w:p>
    <w:p w14:paraId="7132B045" w14:textId="3026D1BF" w:rsidR="004A1756" w:rsidRPr="005A3D0E" w:rsidRDefault="005839B3" w:rsidP="00BA07B3">
      <w:pPr>
        <w:pStyle w:val="ListParagraph"/>
        <w:numPr>
          <w:ilvl w:val="0"/>
          <w:numId w:val="15"/>
        </w:numPr>
        <w:rPr>
          <w:rFonts w:eastAsia="VIC Light" w:cs="Arial"/>
          <w:lang w:val="en-AU"/>
        </w:rPr>
      </w:pPr>
      <w:r w:rsidRPr="005A3D0E">
        <w:rPr>
          <w:rFonts w:eastAsia="VIC Light" w:cs="Arial"/>
          <w:spacing w:val="-2"/>
          <w:lang w:val="en-AU"/>
        </w:rPr>
        <w:t>othe</w:t>
      </w:r>
      <w:r w:rsidRPr="005A3D0E">
        <w:rPr>
          <w:rFonts w:eastAsia="VIC Light" w:cs="Arial"/>
          <w:lang w:val="en-AU"/>
        </w:rPr>
        <w:t>r</w:t>
      </w:r>
      <w:r w:rsidRPr="005A3D0E">
        <w:rPr>
          <w:rFonts w:eastAsia="VIC Light" w:cs="Arial"/>
          <w:spacing w:val="-4"/>
          <w:lang w:val="en-AU"/>
        </w:rPr>
        <w:t xml:space="preserve"> </w:t>
      </w:r>
      <w:r w:rsidRPr="005A3D0E">
        <w:rPr>
          <w:rFonts w:eastAsia="VIC Light" w:cs="Arial"/>
          <w:spacing w:val="-2"/>
          <w:lang w:val="en-AU"/>
        </w:rPr>
        <w:t>socia</w:t>
      </w:r>
      <w:r w:rsidRPr="005A3D0E">
        <w:rPr>
          <w:rFonts w:eastAsia="VIC Light" w:cs="Arial"/>
          <w:lang w:val="en-AU"/>
        </w:rPr>
        <w:t>l</w:t>
      </w:r>
      <w:r w:rsidRPr="005A3D0E">
        <w:rPr>
          <w:rFonts w:eastAsia="VIC Light" w:cs="Arial"/>
          <w:spacing w:val="-4"/>
          <w:lang w:val="en-AU"/>
        </w:rPr>
        <w:t xml:space="preserve"> </w:t>
      </w:r>
      <w:r w:rsidRPr="005A3D0E">
        <w:rPr>
          <w:rFonts w:eastAsia="VIC Light" w:cs="Arial"/>
          <w:spacing w:val="-2"/>
          <w:lang w:val="en-AU"/>
        </w:rPr>
        <w:t>benefi</w:t>
      </w:r>
      <w:r w:rsidRPr="005A3D0E">
        <w:rPr>
          <w:rFonts w:eastAsia="VIC Light" w:cs="Arial"/>
          <w:lang w:val="en-AU"/>
        </w:rPr>
        <w:t>t</w:t>
      </w:r>
      <w:r w:rsidRPr="005A3D0E">
        <w:rPr>
          <w:rFonts w:eastAsia="VIC Light" w:cs="Arial"/>
          <w:spacing w:val="-6"/>
          <w:lang w:val="en-AU"/>
        </w:rPr>
        <w:t xml:space="preserve"> </w:t>
      </w:r>
      <w:r w:rsidRPr="005A3D0E">
        <w:rPr>
          <w:rFonts w:eastAsia="VIC Light" w:cs="Arial"/>
          <w:spacing w:val="-3"/>
          <w:lang w:val="en-AU"/>
        </w:rPr>
        <w:t>s</w:t>
      </w:r>
      <w:r w:rsidRPr="005A3D0E">
        <w:rPr>
          <w:rFonts w:eastAsia="VIC Light" w:cs="Arial"/>
          <w:spacing w:val="-2"/>
          <w:lang w:val="en-AU"/>
        </w:rPr>
        <w:t>upplie</w:t>
      </w:r>
      <w:r w:rsidRPr="005A3D0E">
        <w:rPr>
          <w:rFonts w:eastAsia="VIC Light" w:cs="Arial"/>
          <w:spacing w:val="-3"/>
          <w:lang w:val="en-AU"/>
        </w:rPr>
        <w:t>rs</w:t>
      </w:r>
      <w:r w:rsidRPr="005A3D0E">
        <w:rPr>
          <w:rFonts w:eastAsia="VIC Light" w:cs="Arial"/>
          <w:lang w:val="en-AU"/>
        </w:rPr>
        <w:t>, including Vic</w:t>
      </w:r>
      <w:r w:rsidRPr="005A3D0E">
        <w:rPr>
          <w:rFonts w:eastAsia="VIC Light" w:cs="Arial"/>
          <w:spacing w:val="-3"/>
          <w:lang w:val="en-AU"/>
        </w:rPr>
        <w:t>t</w:t>
      </w:r>
      <w:r w:rsidRPr="005A3D0E">
        <w:rPr>
          <w:rFonts w:eastAsia="VIC Light" w:cs="Arial"/>
          <w:lang w:val="en-AU"/>
        </w:rPr>
        <w:t xml:space="preserve">orian </w:t>
      </w:r>
      <w:r w:rsidRPr="005A3D0E">
        <w:rPr>
          <w:rFonts w:eastAsia="VIC Light" w:cs="Arial"/>
          <w:spacing w:val="-2"/>
          <w:lang w:val="en-AU"/>
        </w:rPr>
        <w:t>Au</w:t>
      </w:r>
      <w:r w:rsidRPr="005A3D0E">
        <w:rPr>
          <w:rFonts w:eastAsia="VIC Light" w:cs="Arial"/>
          <w:lang w:val="en-AU"/>
        </w:rPr>
        <w:t>st</w:t>
      </w:r>
      <w:r w:rsidRPr="005A3D0E">
        <w:rPr>
          <w:rFonts w:eastAsia="VIC Light" w:cs="Arial"/>
          <w:spacing w:val="-3"/>
          <w:lang w:val="en-AU"/>
        </w:rPr>
        <w:t>r</w:t>
      </w:r>
      <w:r w:rsidRPr="005A3D0E">
        <w:rPr>
          <w:rFonts w:eastAsia="VIC Light" w:cs="Arial"/>
          <w:lang w:val="en-AU"/>
        </w:rPr>
        <w:t>alian Disability En</w:t>
      </w:r>
      <w:r w:rsidRPr="005A3D0E">
        <w:rPr>
          <w:rFonts w:eastAsia="VIC Light" w:cs="Arial"/>
          <w:spacing w:val="-3"/>
          <w:lang w:val="en-AU"/>
        </w:rPr>
        <w:t>t</w:t>
      </w:r>
      <w:r w:rsidRPr="005A3D0E">
        <w:rPr>
          <w:rFonts w:eastAsia="VIC Light" w:cs="Arial"/>
          <w:lang w:val="en-AU"/>
        </w:rPr>
        <w:t>erprises.</w:t>
      </w:r>
    </w:p>
    <w:p w14:paraId="7132B047" w14:textId="2D4F9489" w:rsidR="004A1756" w:rsidRPr="005A3D0E" w:rsidRDefault="005839B3" w:rsidP="00CE78A6">
      <w:pPr>
        <w:pStyle w:val="ListParagraph"/>
        <w:numPr>
          <w:ilvl w:val="0"/>
          <w:numId w:val="14"/>
        </w:numPr>
        <w:rPr>
          <w:rFonts w:eastAsia="VIC Light" w:cs="Arial"/>
          <w:lang w:val="en-AU"/>
        </w:rPr>
      </w:pPr>
      <w:r w:rsidRPr="005A3D0E">
        <w:rPr>
          <w:rFonts w:eastAsia="VIC Light" w:cs="Arial"/>
          <w:lang w:val="en-AU"/>
        </w:rPr>
        <w:t>Indi</w:t>
      </w:r>
      <w:r w:rsidRPr="005A3D0E">
        <w:rPr>
          <w:rFonts w:eastAsia="VIC Light" w:cs="Arial"/>
          <w:spacing w:val="-3"/>
          <w:lang w:val="en-AU"/>
        </w:rPr>
        <w:t>r</w:t>
      </w:r>
      <w:r w:rsidRPr="005A3D0E">
        <w:rPr>
          <w:rFonts w:eastAsia="VIC Light" w:cs="Arial"/>
          <w:lang w:val="en-AU"/>
        </w:rPr>
        <w:t>ect – Using the i</w:t>
      </w:r>
      <w:r w:rsidRPr="005A3D0E">
        <w:rPr>
          <w:rFonts w:eastAsia="VIC Light" w:cs="Arial"/>
          <w:spacing w:val="-2"/>
          <w:lang w:val="en-AU"/>
        </w:rPr>
        <w:t>n</w:t>
      </w:r>
      <w:r w:rsidRPr="005A3D0E">
        <w:rPr>
          <w:rFonts w:eastAsia="VIC Light" w:cs="Arial"/>
          <w:lang w:val="en-AU"/>
        </w:rPr>
        <w:t>vi</w:t>
      </w:r>
      <w:r w:rsidRPr="005A3D0E">
        <w:rPr>
          <w:rFonts w:eastAsia="VIC Light" w:cs="Arial"/>
          <w:spacing w:val="-3"/>
          <w:lang w:val="en-AU"/>
        </w:rPr>
        <w:t>t</w:t>
      </w:r>
      <w:r w:rsidRPr="005A3D0E">
        <w:rPr>
          <w:rFonts w:eastAsia="VIC Light" w:cs="Arial"/>
          <w:lang w:val="en-AU"/>
        </w:rPr>
        <w:t xml:space="preserve">ation </w:t>
      </w:r>
      <w:r w:rsidRPr="005A3D0E">
        <w:rPr>
          <w:rFonts w:eastAsia="VIC Light" w:cs="Arial"/>
          <w:spacing w:val="-3"/>
          <w:lang w:val="en-AU"/>
        </w:rPr>
        <w:t>t</w:t>
      </w:r>
      <w:r w:rsidRPr="005A3D0E">
        <w:rPr>
          <w:rFonts w:eastAsia="VIC Light" w:cs="Arial"/>
          <w:lang w:val="en-AU"/>
        </w:rPr>
        <w:t xml:space="preserve">o </w:t>
      </w:r>
      <w:r w:rsidRPr="005A3D0E">
        <w:rPr>
          <w:rFonts w:eastAsia="VIC Light" w:cs="Arial"/>
          <w:spacing w:val="-1"/>
          <w:lang w:val="en-AU"/>
        </w:rPr>
        <w:t>s</w:t>
      </w:r>
      <w:r w:rsidRPr="005A3D0E">
        <w:rPr>
          <w:rFonts w:eastAsia="VIC Light" w:cs="Arial"/>
          <w:lang w:val="en-AU"/>
        </w:rPr>
        <w:t xml:space="preserve">upply </w:t>
      </w:r>
      <w:r w:rsidRPr="005A3D0E">
        <w:rPr>
          <w:rFonts w:eastAsia="VIC Light" w:cs="Arial"/>
          <w:spacing w:val="-2"/>
          <w:lang w:val="en-AU"/>
        </w:rPr>
        <w:t>p</w:t>
      </w:r>
      <w:r w:rsidRPr="005A3D0E">
        <w:rPr>
          <w:rFonts w:eastAsia="VIC Light" w:cs="Arial"/>
          <w:spacing w:val="-5"/>
          <w:lang w:val="en-AU"/>
        </w:rPr>
        <w:t>r</w:t>
      </w:r>
      <w:r w:rsidRPr="005A3D0E">
        <w:rPr>
          <w:rFonts w:eastAsia="VIC Light" w:cs="Arial"/>
          <w:spacing w:val="-2"/>
          <w:lang w:val="en-AU"/>
        </w:rPr>
        <w:t>oce</w:t>
      </w:r>
      <w:r w:rsidRPr="005A3D0E">
        <w:rPr>
          <w:rFonts w:eastAsia="VIC Light" w:cs="Arial"/>
          <w:spacing w:val="-4"/>
          <w:lang w:val="en-AU"/>
        </w:rPr>
        <w:t>s</w:t>
      </w:r>
      <w:r w:rsidRPr="005A3D0E">
        <w:rPr>
          <w:rFonts w:eastAsia="VIC Light" w:cs="Arial"/>
          <w:lang w:val="en-AU"/>
        </w:rPr>
        <w:t>s</w:t>
      </w:r>
      <w:r w:rsidRPr="005A3D0E">
        <w:rPr>
          <w:rFonts w:eastAsia="VIC Light" w:cs="Arial"/>
          <w:spacing w:val="-4"/>
          <w:lang w:val="en-AU"/>
        </w:rPr>
        <w:t xml:space="preserve"> </w:t>
      </w:r>
      <w:r w:rsidRPr="005A3D0E">
        <w:rPr>
          <w:rFonts w:eastAsia="VIC Light" w:cs="Arial"/>
          <w:spacing w:val="-2"/>
          <w:lang w:val="en-AU"/>
        </w:rPr>
        <w:t>an</w:t>
      </w:r>
      <w:r w:rsidRPr="005A3D0E">
        <w:rPr>
          <w:rFonts w:eastAsia="VIC Light" w:cs="Arial"/>
          <w:lang w:val="en-AU"/>
        </w:rPr>
        <w:t>d</w:t>
      </w:r>
      <w:r w:rsidRPr="005A3D0E">
        <w:rPr>
          <w:rFonts w:eastAsia="VIC Light" w:cs="Arial"/>
          <w:spacing w:val="-4"/>
          <w:lang w:val="en-AU"/>
        </w:rPr>
        <w:t xml:space="preserve"> </w:t>
      </w:r>
      <w:r w:rsidRPr="005A3D0E">
        <w:rPr>
          <w:rFonts w:eastAsia="VIC Light" w:cs="Arial"/>
          <w:spacing w:val="-2"/>
          <w:lang w:val="en-AU"/>
        </w:rPr>
        <w:t>cla</w:t>
      </w:r>
      <w:r w:rsidRPr="005A3D0E">
        <w:rPr>
          <w:rFonts w:eastAsia="VIC Light" w:cs="Arial"/>
          <w:spacing w:val="-3"/>
          <w:lang w:val="en-AU"/>
        </w:rPr>
        <w:t>u</w:t>
      </w:r>
      <w:r w:rsidRPr="005A3D0E">
        <w:rPr>
          <w:rFonts w:eastAsia="VIC Light" w:cs="Arial"/>
          <w:spacing w:val="-2"/>
          <w:lang w:val="en-AU"/>
        </w:rPr>
        <w:t>se</w:t>
      </w:r>
      <w:r w:rsidRPr="005A3D0E">
        <w:rPr>
          <w:rFonts w:eastAsia="VIC Light" w:cs="Arial"/>
          <w:lang w:val="en-AU"/>
        </w:rPr>
        <w:t>s</w:t>
      </w:r>
      <w:r w:rsidRPr="005A3D0E">
        <w:rPr>
          <w:rFonts w:eastAsia="VIC Light" w:cs="Arial"/>
          <w:spacing w:val="-4"/>
          <w:lang w:val="en-AU"/>
        </w:rPr>
        <w:t xml:space="preserve"> </w:t>
      </w:r>
      <w:r w:rsidRPr="005A3D0E">
        <w:rPr>
          <w:rFonts w:eastAsia="VIC Light" w:cs="Arial"/>
          <w:spacing w:val="-2"/>
          <w:lang w:val="en-AU"/>
        </w:rPr>
        <w:t>in cont</w:t>
      </w:r>
      <w:r w:rsidRPr="005A3D0E">
        <w:rPr>
          <w:rFonts w:eastAsia="VIC Light" w:cs="Arial"/>
          <w:spacing w:val="-5"/>
          <w:lang w:val="en-AU"/>
        </w:rPr>
        <w:t>r</w:t>
      </w:r>
      <w:r w:rsidRPr="005A3D0E">
        <w:rPr>
          <w:rFonts w:eastAsia="VIC Light" w:cs="Arial"/>
          <w:spacing w:val="-2"/>
          <w:lang w:val="en-AU"/>
        </w:rPr>
        <w:t>act</w:t>
      </w:r>
      <w:r w:rsidRPr="005A3D0E">
        <w:rPr>
          <w:rFonts w:eastAsia="VIC Light" w:cs="Arial"/>
          <w:lang w:val="en-AU"/>
        </w:rPr>
        <w:t>s</w:t>
      </w:r>
      <w:r w:rsidRPr="005A3D0E">
        <w:rPr>
          <w:rFonts w:eastAsia="VIC Light" w:cs="Arial"/>
          <w:spacing w:val="-4"/>
          <w:lang w:val="en-AU"/>
        </w:rPr>
        <w:t xml:space="preserve"> </w:t>
      </w:r>
      <w:r w:rsidRPr="005A3D0E">
        <w:rPr>
          <w:rFonts w:eastAsia="VIC Light" w:cs="Arial"/>
          <w:lang w:val="en-AU"/>
        </w:rPr>
        <w:t>with the pri</w:t>
      </w:r>
      <w:r w:rsidRPr="005A3D0E">
        <w:rPr>
          <w:rFonts w:eastAsia="VIC Light" w:cs="Arial"/>
          <w:spacing w:val="-3"/>
          <w:lang w:val="en-AU"/>
        </w:rPr>
        <w:t>v</w:t>
      </w:r>
      <w:r w:rsidRPr="005A3D0E">
        <w:rPr>
          <w:rFonts w:eastAsia="VIC Light" w:cs="Arial"/>
          <w:lang w:val="en-AU"/>
        </w:rPr>
        <w:t>a</w:t>
      </w:r>
      <w:r w:rsidRPr="005A3D0E">
        <w:rPr>
          <w:rFonts w:eastAsia="VIC Light" w:cs="Arial"/>
          <w:spacing w:val="-3"/>
          <w:lang w:val="en-AU"/>
        </w:rPr>
        <w:t>t</w:t>
      </w:r>
      <w:r w:rsidRPr="005A3D0E">
        <w:rPr>
          <w:rFonts w:eastAsia="VIC Light" w:cs="Arial"/>
          <w:lang w:val="en-AU"/>
        </w:rPr>
        <w:t>e sec</w:t>
      </w:r>
      <w:r w:rsidRPr="005A3D0E">
        <w:rPr>
          <w:rFonts w:eastAsia="VIC Light" w:cs="Arial"/>
          <w:spacing w:val="-3"/>
          <w:lang w:val="en-AU"/>
        </w:rPr>
        <w:t>t</w:t>
      </w:r>
      <w:r w:rsidRPr="005A3D0E">
        <w:rPr>
          <w:rFonts w:eastAsia="VIC Light" w:cs="Arial"/>
          <w:lang w:val="en-AU"/>
        </w:rPr>
        <w:t xml:space="preserve">or </w:t>
      </w:r>
      <w:r w:rsidRPr="005A3D0E">
        <w:rPr>
          <w:rFonts w:eastAsia="VIC Light" w:cs="Arial"/>
          <w:spacing w:val="-3"/>
          <w:lang w:val="en-AU"/>
        </w:rPr>
        <w:t>t</w:t>
      </w:r>
      <w:r w:rsidRPr="005A3D0E">
        <w:rPr>
          <w:rFonts w:eastAsia="VIC Light" w:cs="Arial"/>
          <w:lang w:val="en-AU"/>
        </w:rPr>
        <w:t xml:space="preserve">o seek </w:t>
      </w:r>
      <w:r w:rsidRPr="005A3D0E">
        <w:rPr>
          <w:rFonts w:eastAsia="VIC Light" w:cs="Arial"/>
          <w:spacing w:val="-4"/>
          <w:lang w:val="en-AU"/>
        </w:rPr>
        <w:t>socia</w:t>
      </w:r>
      <w:r w:rsidRPr="005A3D0E">
        <w:rPr>
          <w:rFonts w:eastAsia="VIC Light" w:cs="Arial"/>
          <w:lang w:val="en-AU"/>
        </w:rPr>
        <w:t>l</w:t>
      </w:r>
      <w:r w:rsidRPr="005A3D0E">
        <w:rPr>
          <w:rFonts w:eastAsia="VIC Light" w:cs="Arial"/>
          <w:spacing w:val="-7"/>
          <w:lang w:val="en-AU"/>
        </w:rPr>
        <w:t xml:space="preserve"> </w:t>
      </w:r>
      <w:r w:rsidRPr="005A3D0E">
        <w:rPr>
          <w:rFonts w:eastAsia="VIC Light" w:cs="Arial"/>
          <w:spacing w:val="-4"/>
          <w:lang w:val="en-AU"/>
        </w:rPr>
        <w:t>an</w:t>
      </w:r>
      <w:r w:rsidRPr="005A3D0E">
        <w:rPr>
          <w:rFonts w:eastAsia="VIC Light" w:cs="Arial"/>
          <w:lang w:val="en-AU"/>
        </w:rPr>
        <w:t>d</w:t>
      </w:r>
      <w:r w:rsidRPr="005A3D0E">
        <w:rPr>
          <w:rFonts w:eastAsia="VIC Light" w:cs="Arial"/>
          <w:spacing w:val="-7"/>
          <w:lang w:val="en-AU"/>
        </w:rPr>
        <w:t xml:space="preserve"> </w:t>
      </w:r>
      <w:r w:rsidRPr="005A3D0E">
        <w:rPr>
          <w:rFonts w:eastAsia="VIC Light" w:cs="Arial"/>
          <w:spacing w:val="-5"/>
          <w:lang w:val="en-AU"/>
        </w:rPr>
        <w:t>su</w:t>
      </w:r>
      <w:r w:rsidRPr="005A3D0E">
        <w:rPr>
          <w:rFonts w:eastAsia="VIC Light" w:cs="Arial"/>
          <w:spacing w:val="-4"/>
          <w:lang w:val="en-AU"/>
        </w:rPr>
        <w:t>s</w:t>
      </w:r>
      <w:r w:rsidRPr="005A3D0E">
        <w:rPr>
          <w:rFonts w:eastAsia="VIC Light" w:cs="Arial"/>
          <w:spacing w:val="-7"/>
          <w:lang w:val="en-AU"/>
        </w:rPr>
        <w:t>t</w:t>
      </w:r>
      <w:r w:rsidRPr="005A3D0E">
        <w:rPr>
          <w:rFonts w:eastAsia="VIC Light" w:cs="Arial"/>
          <w:spacing w:val="-4"/>
          <w:lang w:val="en-AU"/>
        </w:rPr>
        <w:t>ainable ou</w:t>
      </w:r>
      <w:r w:rsidRPr="005A3D0E">
        <w:rPr>
          <w:rFonts w:eastAsia="VIC Light" w:cs="Arial"/>
          <w:spacing w:val="-7"/>
          <w:lang w:val="en-AU"/>
        </w:rPr>
        <w:t>t</w:t>
      </w:r>
      <w:r w:rsidRPr="005A3D0E">
        <w:rPr>
          <w:rFonts w:eastAsia="VIC Light" w:cs="Arial"/>
          <w:spacing w:val="-4"/>
          <w:lang w:val="en-AU"/>
        </w:rPr>
        <w:t>come</w:t>
      </w:r>
      <w:r w:rsidRPr="005A3D0E">
        <w:rPr>
          <w:rFonts w:eastAsia="VIC Light" w:cs="Arial"/>
          <w:lang w:val="en-AU"/>
        </w:rPr>
        <w:t>s</w:t>
      </w:r>
      <w:r w:rsidRPr="005A3D0E">
        <w:rPr>
          <w:rFonts w:eastAsia="VIC Light" w:cs="Arial"/>
          <w:spacing w:val="-7"/>
          <w:lang w:val="en-AU"/>
        </w:rPr>
        <w:t xml:space="preserve"> </w:t>
      </w:r>
      <w:r w:rsidRPr="005A3D0E">
        <w:rPr>
          <w:rFonts w:eastAsia="VIC Light" w:cs="Arial"/>
          <w:spacing w:val="-1"/>
          <w:lang w:val="en-AU"/>
        </w:rPr>
        <w:t>f</w:t>
      </w:r>
      <w:r w:rsidRPr="005A3D0E">
        <w:rPr>
          <w:rFonts w:eastAsia="VIC Light" w:cs="Arial"/>
          <w:lang w:val="en-AU"/>
        </w:rPr>
        <w:t>or Vic</w:t>
      </w:r>
      <w:r w:rsidRPr="005A3D0E">
        <w:rPr>
          <w:rFonts w:eastAsia="VIC Light" w:cs="Arial"/>
          <w:spacing w:val="-3"/>
          <w:lang w:val="en-AU"/>
        </w:rPr>
        <w:t>t</w:t>
      </w:r>
      <w:r w:rsidRPr="005A3D0E">
        <w:rPr>
          <w:rFonts w:eastAsia="VIC Light" w:cs="Arial"/>
          <w:lang w:val="en-AU"/>
        </w:rPr>
        <w:t>orians.</w:t>
      </w:r>
    </w:p>
    <w:p w14:paraId="1C75BD05" w14:textId="6FC08B2C" w:rsidR="005A3D0E" w:rsidRDefault="005839B3" w:rsidP="005A3D0E">
      <w:pPr>
        <w:rPr>
          <w:rFonts w:eastAsia="VIC Light" w:cs="Arial"/>
          <w:lang w:val="en-AU"/>
        </w:rPr>
      </w:pPr>
      <w:r w:rsidRPr="005A3D0E">
        <w:rPr>
          <w:rFonts w:eastAsia="Lucida Sans" w:cs="Arial"/>
          <w:i/>
          <w:w w:val="98"/>
          <w:lang w:val="en-AU"/>
        </w:rPr>
        <w:t>Vic</w:t>
      </w:r>
      <w:r w:rsidRPr="005A3D0E">
        <w:rPr>
          <w:rFonts w:eastAsia="Lucida Sans" w:cs="Arial"/>
          <w:i/>
          <w:spacing w:val="-1"/>
          <w:w w:val="98"/>
          <w:lang w:val="en-AU"/>
        </w:rPr>
        <w:t>t</w:t>
      </w:r>
      <w:r w:rsidRPr="005A3D0E">
        <w:rPr>
          <w:rFonts w:eastAsia="Lucida Sans" w:cs="Arial"/>
          <w:i/>
          <w:w w:val="98"/>
          <w:lang w:val="en-AU"/>
        </w:rPr>
        <w:t>oria</w:t>
      </w:r>
      <w:r w:rsidRPr="005A3D0E">
        <w:rPr>
          <w:rFonts w:eastAsia="Lucida Sans" w:cs="Arial"/>
          <w:i/>
          <w:spacing w:val="-7"/>
          <w:w w:val="98"/>
          <w:lang w:val="en-AU"/>
        </w:rPr>
        <w:t>’</w:t>
      </w:r>
      <w:r w:rsidRPr="005A3D0E">
        <w:rPr>
          <w:rFonts w:eastAsia="Lucida Sans" w:cs="Arial"/>
          <w:i/>
          <w:w w:val="98"/>
          <w:lang w:val="en-AU"/>
        </w:rPr>
        <w:t>s</w:t>
      </w:r>
      <w:r w:rsidRPr="005A3D0E">
        <w:rPr>
          <w:rFonts w:eastAsia="Lucida Sans" w:cs="Arial"/>
          <w:i/>
          <w:spacing w:val="-8"/>
          <w:w w:val="98"/>
          <w:lang w:val="en-AU"/>
        </w:rPr>
        <w:t xml:space="preserve"> </w:t>
      </w:r>
      <w:r w:rsidRPr="005A3D0E">
        <w:rPr>
          <w:rFonts w:eastAsia="Lucida Sans" w:cs="Arial"/>
          <w:i/>
          <w:lang w:val="en-AU"/>
        </w:rPr>
        <w:t>Social</w:t>
      </w:r>
      <w:r w:rsidRPr="005A3D0E">
        <w:rPr>
          <w:rFonts w:eastAsia="Lucida Sans" w:cs="Arial"/>
          <w:i/>
          <w:spacing w:val="14"/>
          <w:lang w:val="en-AU"/>
        </w:rPr>
        <w:t xml:space="preserve"> </w:t>
      </w:r>
      <w:r w:rsidRPr="005A3D0E">
        <w:rPr>
          <w:rFonts w:eastAsia="Lucida Sans" w:cs="Arial"/>
          <w:i/>
          <w:w w:val="98"/>
          <w:lang w:val="en-AU"/>
        </w:rPr>
        <w:t>P</w:t>
      </w:r>
      <w:r w:rsidRPr="005A3D0E">
        <w:rPr>
          <w:rFonts w:eastAsia="Lucida Sans" w:cs="Arial"/>
          <w:i/>
          <w:spacing w:val="-3"/>
          <w:w w:val="98"/>
          <w:lang w:val="en-AU"/>
        </w:rPr>
        <w:t>r</w:t>
      </w:r>
      <w:r w:rsidRPr="005A3D0E">
        <w:rPr>
          <w:rFonts w:eastAsia="Lucida Sans" w:cs="Arial"/>
          <w:i/>
          <w:w w:val="101"/>
          <w:lang w:val="en-AU"/>
        </w:rPr>
        <w:t>ocu</w:t>
      </w:r>
      <w:r w:rsidRPr="005A3D0E">
        <w:rPr>
          <w:rFonts w:eastAsia="Lucida Sans" w:cs="Arial"/>
          <w:i/>
          <w:spacing w:val="-3"/>
          <w:w w:val="101"/>
          <w:lang w:val="en-AU"/>
        </w:rPr>
        <w:t>r</w:t>
      </w:r>
      <w:r w:rsidRPr="005A3D0E">
        <w:rPr>
          <w:rFonts w:eastAsia="Lucida Sans" w:cs="Arial"/>
          <w:i/>
          <w:w w:val="105"/>
          <w:lang w:val="en-AU"/>
        </w:rPr>
        <w:t>eme</w:t>
      </w:r>
      <w:r w:rsidRPr="005A3D0E">
        <w:rPr>
          <w:rFonts w:eastAsia="Lucida Sans" w:cs="Arial"/>
          <w:i/>
          <w:spacing w:val="-1"/>
          <w:w w:val="105"/>
          <w:lang w:val="en-AU"/>
        </w:rPr>
        <w:t>n</w:t>
      </w:r>
      <w:r w:rsidRPr="005A3D0E">
        <w:rPr>
          <w:rFonts w:eastAsia="Lucida Sans" w:cs="Arial"/>
          <w:i/>
          <w:w w:val="96"/>
          <w:lang w:val="en-AU"/>
        </w:rPr>
        <w:t xml:space="preserve">t </w:t>
      </w:r>
      <w:r w:rsidRPr="005A3D0E">
        <w:rPr>
          <w:rFonts w:eastAsia="Lucida Sans" w:cs="Arial"/>
          <w:i/>
          <w:spacing w:val="-2"/>
          <w:w w:val="109"/>
          <w:lang w:val="en-AU"/>
        </w:rPr>
        <w:t>F</w:t>
      </w:r>
      <w:r w:rsidRPr="005A3D0E">
        <w:rPr>
          <w:rFonts w:eastAsia="Lucida Sans" w:cs="Arial"/>
          <w:i/>
          <w:spacing w:val="-3"/>
          <w:w w:val="81"/>
          <w:lang w:val="en-AU"/>
        </w:rPr>
        <w:t>r</w:t>
      </w:r>
      <w:r w:rsidRPr="005A3D0E">
        <w:rPr>
          <w:rFonts w:eastAsia="Lucida Sans" w:cs="Arial"/>
          <w:i/>
          <w:w w:val="105"/>
          <w:lang w:val="en-AU"/>
        </w:rPr>
        <w:t>ame</w:t>
      </w:r>
      <w:r w:rsidRPr="005A3D0E">
        <w:rPr>
          <w:rFonts w:eastAsia="Lucida Sans" w:cs="Arial"/>
          <w:i/>
          <w:w w:val="97"/>
          <w:lang w:val="en-AU"/>
        </w:rPr>
        <w:t>work</w:t>
      </w:r>
      <w:r w:rsidRPr="005A3D0E">
        <w:rPr>
          <w:rFonts w:eastAsia="Lucida Sans" w:cs="Arial"/>
          <w:i/>
          <w:spacing w:val="-11"/>
          <w:lang w:val="en-AU"/>
        </w:rPr>
        <w:t xml:space="preserve"> </w:t>
      </w:r>
      <w:r w:rsidRPr="005A3D0E">
        <w:rPr>
          <w:rFonts w:eastAsia="VIC Light" w:cs="Arial"/>
          <w:lang w:val="en-AU"/>
        </w:rPr>
        <w:t xml:space="preserve">will </w:t>
      </w:r>
      <w:r w:rsidRPr="005A3D0E">
        <w:rPr>
          <w:rFonts w:eastAsia="VIC Light" w:cs="Arial"/>
          <w:spacing w:val="-1"/>
          <w:lang w:val="en-AU"/>
        </w:rPr>
        <w:t>s</w:t>
      </w:r>
      <w:r w:rsidRPr="005A3D0E">
        <w:rPr>
          <w:rFonts w:eastAsia="VIC Light" w:cs="Arial"/>
          <w:lang w:val="en-AU"/>
        </w:rPr>
        <w:t>uppo</w:t>
      </w:r>
      <w:r w:rsidRPr="005A3D0E">
        <w:rPr>
          <w:rFonts w:eastAsia="VIC Light" w:cs="Arial"/>
          <w:spacing w:val="2"/>
          <w:lang w:val="en-AU"/>
        </w:rPr>
        <w:t>r</w:t>
      </w:r>
      <w:r w:rsidRPr="005A3D0E">
        <w:rPr>
          <w:rFonts w:eastAsia="VIC Light" w:cs="Arial"/>
          <w:lang w:val="en-AU"/>
        </w:rPr>
        <w:t xml:space="preserve">t the </w:t>
      </w:r>
      <w:r w:rsidRPr="005A3D0E">
        <w:rPr>
          <w:rFonts w:eastAsia="VIC Light" w:cs="Arial"/>
          <w:spacing w:val="-4"/>
          <w:lang w:val="en-AU"/>
        </w:rPr>
        <w:t>e</w:t>
      </w:r>
      <w:r w:rsidRPr="005A3D0E">
        <w:rPr>
          <w:rFonts w:eastAsia="VIC Light" w:cs="Arial"/>
          <w:lang w:val="en-AU"/>
        </w:rPr>
        <w:t>xpansion and s</w:t>
      </w:r>
      <w:r w:rsidRPr="005A3D0E">
        <w:rPr>
          <w:rFonts w:eastAsia="VIC Light" w:cs="Arial"/>
          <w:spacing w:val="-3"/>
          <w:lang w:val="en-AU"/>
        </w:rPr>
        <w:t>t</w:t>
      </w:r>
      <w:r w:rsidRPr="005A3D0E">
        <w:rPr>
          <w:rFonts w:eastAsia="VIC Light" w:cs="Arial"/>
          <w:lang w:val="en-AU"/>
        </w:rPr>
        <w:t>anda</w:t>
      </w:r>
      <w:r w:rsidRPr="005A3D0E">
        <w:rPr>
          <w:rFonts w:eastAsia="VIC Light" w:cs="Arial"/>
          <w:spacing w:val="-4"/>
          <w:lang w:val="en-AU"/>
        </w:rPr>
        <w:t>r</w:t>
      </w:r>
      <w:r w:rsidRPr="005A3D0E">
        <w:rPr>
          <w:rFonts w:eastAsia="VIC Light" w:cs="Arial"/>
          <w:lang w:val="en-AU"/>
        </w:rPr>
        <w:t xml:space="preserve">disation </w:t>
      </w:r>
      <w:r w:rsidRPr="005A3D0E">
        <w:rPr>
          <w:rFonts w:eastAsia="VIC Light" w:cs="Arial"/>
          <w:spacing w:val="-1"/>
          <w:lang w:val="en-AU"/>
        </w:rPr>
        <w:t>o</w:t>
      </w:r>
      <w:r w:rsidRPr="005A3D0E">
        <w:rPr>
          <w:rFonts w:eastAsia="VIC Light" w:cs="Arial"/>
          <w:lang w:val="en-AU"/>
        </w:rPr>
        <w:t>f social p</w:t>
      </w:r>
      <w:r w:rsidRPr="005A3D0E">
        <w:rPr>
          <w:rFonts w:eastAsia="VIC Light" w:cs="Arial"/>
          <w:spacing w:val="-3"/>
          <w:lang w:val="en-AU"/>
        </w:rPr>
        <w:t>r</w:t>
      </w:r>
      <w:r w:rsidRPr="005A3D0E">
        <w:rPr>
          <w:rFonts w:eastAsia="VIC Light" w:cs="Arial"/>
          <w:lang w:val="en-AU"/>
        </w:rPr>
        <w:t>ocu</w:t>
      </w:r>
      <w:r w:rsidRPr="005A3D0E">
        <w:rPr>
          <w:rFonts w:eastAsia="VIC Light" w:cs="Arial"/>
          <w:spacing w:val="-3"/>
          <w:lang w:val="en-AU"/>
        </w:rPr>
        <w:t>r</w:t>
      </w:r>
      <w:r w:rsidRPr="005A3D0E">
        <w:rPr>
          <w:rFonts w:eastAsia="VIC Light" w:cs="Arial"/>
          <w:lang w:val="en-AU"/>
        </w:rPr>
        <w:t>ement p</w:t>
      </w:r>
      <w:r w:rsidRPr="005A3D0E">
        <w:rPr>
          <w:rFonts w:eastAsia="VIC Light" w:cs="Arial"/>
          <w:spacing w:val="-3"/>
          <w:lang w:val="en-AU"/>
        </w:rPr>
        <w:t>r</w:t>
      </w:r>
      <w:r w:rsidRPr="005A3D0E">
        <w:rPr>
          <w:rFonts w:eastAsia="VIC Light" w:cs="Arial"/>
          <w:lang w:val="en-AU"/>
        </w:rPr>
        <w:t>actice</w:t>
      </w:r>
      <w:r w:rsidR="00CE78A6" w:rsidRPr="005A3D0E">
        <w:rPr>
          <w:rFonts w:eastAsia="VIC Light" w:cs="Arial"/>
          <w:lang w:val="en-AU"/>
        </w:rPr>
        <w:t xml:space="preserve"> </w:t>
      </w:r>
      <w:r w:rsidRPr="005A3D0E">
        <w:rPr>
          <w:rFonts w:eastAsia="VIC Light" w:cs="Arial"/>
          <w:spacing w:val="-4"/>
          <w:lang w:val="en-AU"/>
        </w:rPr>
        <w:t>ac</w:t>
      </w:r>
      <w:r w:rsidRPr="005A3D0E">
        <w:rPr>
          <w:rFonts w:eastAsia="VIC Light" w:cs="Arial"/>
          <w:spacing w:val="-6"/>
          <w:lang w:val="en-AU"/>
        </w:rPr>
        <w:t>r</w:t>
      </w:r>
      <w:r w:rsidRPr="005A3D0E">
        <w:rPr>
          <w:rFonts w:eastAsia="VIC Light" w:cs="Arial"/>
          <w:spacing w:val="-4"/>
          <w:lang w:val="en-AU"/>
        </w:rPr>
        <w:t>o</w:t>
      </w:r>
      <w:r w:rsidRPr="005A3D0E">
        <w:rPr>
          <w:rFonts w:eastAsia="VIC Light" w:cs="Arial"/>
          <w:spacing w:val="-6"/>
          <w:lang w:val="en-AU"/>
        </w:rPr>
        <w:t>s</w:t>
      </w:r>
      <w:r w:rsidRPr="005A3D0E">
        <w:rPr>
          <w:rFonts w:eastAsia="VIC Light" w:cs="Arial"/>
          <w:lang w:val="en-AU"/>
        </w:rPr>
        <w:t>s</w:t>
      </w:r>
      <w:r w:rsidRPr="005A3D0E">
        <w:rPr>
          <w:rFonts w:eastAsia="VIC Light" w:cs="Arial"/>
          <w:spacing w:val="-7"/>
          <w:lang w:val="en-AU"/>
        </w:rPr>
        <w:t xml:space="preserve"> </w:t>
      </w:r>
      <w:r w:rsidRPr="005A3D0E">
        <w:rPr>
          <w:rFonts w:eastAsia="VIC Light" w:cs="Arial"/>
          <w:spacing w:val="-4"/>
          <w:lang w:val="en-AU"/>
        </w:rPr>
        <w:t>al</w:t>
      </w:r>
      <w:r w:rsidRPr="005A3D0E">
        <w:rPr>
          <w:rFonts w:eastAsia="VIC Light" w:cs="Arial"/>
          <w:lang w:val="en-AU"/>
        </w:rPr>
        <w:t>l</w:t>
      </w:r>
      <w:r w:rsidRPr="005A3D0E">
        <w:rPr>
          <w:rFonts w:eastAsia="VIC Light" w:cs="Arial"/>
          <w:spacing w:val="-7"/>
          <w:lang w:val="en-AU"/>
        </w:rPr>
        <w:t xml:space="preserve"> </w:t>
      </w:r>
      <w:r w:rsidRPr="005A3D0E">
        <w:rPr>
          <w:rFonts w:eastAsia="VIC Light" w:cs="Arial"/>
          <w:spacing w:val="-4"/>
          <w:lang w:val="en-AU"/>
        </w:rPr>
        <w:t>g</w:t>
      </w:r>
      <w:r w:rsidRPr="005A3D0E">
        <w:rPr>
          <w:rFonts w:eastAsia="VIC Light" w:cs="Arial"/>
          <w:spacing w:val="-6"/>
          <w:lang w:val="en-AU"/>
        </w:rPr>
        <w:t>ov</w:t>
      </w:r>
      <w:r w:rsidRPr="005A3D0E">
        <w:rPr>
          <w:rFonts w:eastAsia="VIC Light" w:cs="Arial"/>
          <w:spacing w:val="-4"/>
          <w:lang w:val="en-AU"/>
        </w:rPr>
        <w:t>ernmen</w:t>
      </w:r>
      <w:r w:rsidRPr="005A3D0E">
        <w:rPr>
          <w:rFonts w:eastAsia="VIC Light" w:cs="Arial"/>
          <w:lang w:val="en-AU"/>
        </w:rPr>
        <w:t>t</w:t>
      </w:r>
      <w:r w:rsidRPr="005A3D0E">
        <w:rPr>
          <w:rFonts w:eastAsia="VIC Light" w:cs="Arial"/>
          <w:spacing w:val="-7"/>
          <w:lang w:val="en-AU"/>
        </w:rPr>
        <w:t xml:space="preserve"> </w:t>
      </w:r>
      <w:r w:rsidRPr="005A3D0E">
        <w:rPr>
          <w:rFonts w:eastAsia="VIC Light" w:cs="Arial"/>
          <w:spacing w:val="-4"/>
          <w:lang w:val="en-AU"/>
        </w:rPr>
        <w:t>p</w:t>
      </w:r>
      <w:r w:rsidRPr="005A3D0E">
        <w:rPr>
          <w:rFonts w:eastAsia="VIC Light" w:cs="Arial"/>
          <w:spacing w:val="-6"/>
          <w:lang w:val="en-AU"/>
        </w:rPr>
        <w:t>r</w:t>
      </w:r>
      <w:r w:rsidRPr="005A3D0E">
        <w:rPr>
          <w:rFonts w:eastAsia="VIC Light" w:cs="Arial"/>
          <w:spacing w:val="-4"/>
          <w:lang w:val="en-AU"/>
        </w:rPr>
        <w:t>ocu</w:t>
      </w:r>
      <w:r w:rsidRPr="005A3D0E">
        <w:rPr>
          <w:rFonts w:eastAsia="VIC Light" w:cs="Arial"/>
          <w:spacing w:val="-6"/>
          <w:lang w:val="en-AU"/>
        </w:rPr>
        <w:t>r</w:t>
      </w:r>
      <w:r w:rsidRPr="005A3D0E">
        <w:rPr>
          <w:rFonts w:eastAsia="VIC Light" w:cs="Arial"/>
          <w:spacing w:val="-4"/>
          <w:lang w:val="en-AU"/>
        </w:rPr>
        <w:t xml:space="preserve">ement </w:t>
      </w:r>
      <w:r w:rsidRPr="005A3D0E">
        <w:rPr>
          <w:rFonts w:eastAsia="VIC Light" w:cs="Arial"/>
          <w:lang w:val="en-AU"/>
        </w:rPr>
        <w:t>activities th</w:t>
      </w:r>
      <w:r w:rsidRPr="005A3D0E">
        <w:rPr>
          <w:rFonts w:eastAsia="VIC Light" w:cs="Arial"/>
          <w:spacing w:val="-3"/>
          <w:lang w:val="en-AU"/>
        </w:rPr>
        <w:t>r</w:t>
      </w:r>
      <w:r w:rsidRPr="005A3D0E">
        <w:rPr>
          <w:rFonts w:eastAsia="VIC Light" w:cs="Arial"/>
          <w:lang w:val="en-AU"/>
        </w:rPr>
        <w:t xml:space="preserve">ough both </w:t>
      </w:r>
      <w:r w:rsidRPr="00536D8B">
        <w:rPr>
          <w:rFonts w:eastAsia="VIC Light" w:cs="Arial"/>
          <w:lang w:val="en-AU"/>
        </w:rPr>
        <w:t>di</w:t>
      </w:r>
      <w:r w:rsidRPr="00536D8B">
        <w:rPr>
          <w:rFonts w:eastAsia="VIC Light" w:cs="Arial"/>
          <w:spacing w:val="-3"/>
          <w:lang w:val="en-AU"/>
        </w:rPr>
        <w:t>r</w:t>
      </w:r>
      <w:r w:rsidRPr="00536D8B">
        <w:rPr>
          <w:rFonts w:eastAsia="VIC Light" w:cs="Arial"/>
          <w:lang w:val="en-AU"/>
        </w:rPr>
        <w:t>ect</w:t>
      </w:r>
      <w:r w:rsidR="005A3D0E" w:rsidRPr="00536D8B">
        <w:rPr>
          <w:rFonts w:eastAsia="VIC Light" w:cs="Arial"/>
          <w:lang w:val="en-AU"/>
        </w:rPr>
        <w:t xml:space="preserve"> and indirect methods.</w:t>
      </w:r>
    </w:p>
    <w:p w14:paraId="72FBC4B4" w14:textId="77777777" w:rsidR="00536D8B" w:rsidRPr="005A3D0E" w:rsidRDefault="00536D8B" w:rsidP="00536D8B">
      <w:pPr>
        <w:rPr>
          <w:rFonts w:eastAsia="VIC Light"/>
          <w:lang w:val="en-AU"/>
        </w:rPr>
      </w:pPr>
      <w:r w:rsidRPr="005A3D0E">
        <w:rPr>
          <w:rFonts w:eastAsia="VIC Light"/>
          <w:lang w:val="en-AU"/>
        </w:rPr>
        <w:t>The G</w:t>
      </w:r>
      <w:r w:rsidRPr="005A3D0E">
        <w:rPr>
          <w:rFonts w:eastAsia="VIC Light"/>
          <w:spacing w:val="-3"/>
          <w:lang w:val="en-AU"/>
        </w:rPr>
        <w:t>ov</w:t>
      </w:r>
      <w:r w:rsidRPr="005A3D0E">
        <w:rPr>
          <w:rFonts w:eastAsia="VIC Light"/>
          <w:lang w:val="en-AU"/>
        </w:rPr>
        <w:t xml:space="preserve">ernment acknowledges </w:t>
      </w:r>
      <w:r w:rsidRPr="005A3D0E">
        <w:rPr>
          <w:rFonts w:eastAsia="VIC Light"/>
          <w:spacing w:val="-2"/>
          <w:lang w:val="en-AU"/>
        </w:rPr>
        <w:t>tha</w:t>
      </w:r>
      <w:r w:rsidRPr="005A3D0E">
        <w:rPr>
          <w:rFonts w:eastAsia="VIC Light"/>
          <w:lang w:val="en-AU"/>
        </w:rPr>
        <w:t>t</w:t>
      </w:r>
      <w:r w:rsidRPr="005A3D0E">
        <w:rPr>
          <w:rFonts w:eastAsia="VIC Light"/>
          <w:spacing w:val="-4"/>
          <w:lang w:val="en-AU"/>
        </w:rPr>
        <w:t xml:space="preserve"> </w:t>
      </w:r>
      <w:r w:rsidRPr="005A3D0E">
        <w:rPr>
          <w:rFonts w:eastAsia="VIC Light"/>
          <w:spacing w:val="-5"/>
          <w:lang w:val="en-AU"/>
        </w:rPr>
        <w:t>r</w:t>
      </w:r>
      <w:r w:rsidRPr="005A3D0E">
        <w:rPr>
          <w:rFonts w:eastAsia="VIC Light"/>
          <w:spacing w:val="-2"/>
          <w:lang w:val="en-AU"/>
        </w:rPr>
        <w:t>egiona</w:t>
      </w:r>
      <w:r w:rsidRPr="005A3D0E">
        <w:rPr>
          <w:rFonts w:eastAsia="VIC Light"/>
          <w:lang w:val="en-AU"/>
        </w:rPr>
        <w:t>l</w:t>
      </w:r>
      <w:r w:rsidRPr="005A3D0E">
        <w:rPr>
          <w:rFonts w:eastAsia="VIC Light"/>
          <w:spacing w:val="-4"/>
          <w:lang w:val="en-AU"/>
        </w:rPr>
        <w:t xml:space="preserve"> </w:t>
      </w:r>
      <w:r w:rsidRPr="005A3D0E">
        <w:rPr>
          <w:rFonts w:eastAsia="VIC Light"/>
          <w:spacing w:val="-2"/>
          <w:lang w:val="en-AU"/>
        </w:rPr>
        <w:t>SME</w:t>
      </w:r>
      <w:r w:rsidRPr="005A3D0E">
        <w:rPr>
          <w:rFonts w:eastAsia="VIC Light"/>
          <w:lang w:val="en-AU"/>
        </w:rPr>
        <w:t>s</w:t>
      </w:r>
      <w:r w:rsidRPr="005A3D0E">
        <w:rPr>
          <w:rFonts w:eastAsia="VIC Light"/>
          <w:spacing w:val="-4"/>
          <w:lang w:val="en-AU"/>
        </w:rPr>
        <w:t xml:space="preserve"> </w:t>
      </w:r>
      <w:r w:rsidRPr="005A3D0E">
        <w:rPr>
          <w:rFonts w:eastAsia="VIC Light"/>
          <w:spacing w:val="-2"/>
          <w:lang w:val="en-AU"/>
        </w:rPr>
        <w:t>pla</w:t>
      </w:r>
      <w:r w:rsidRPr="005A3D0E">
        <w:rPr>
          <w:rFonts w:eastAsia="VIC Light"/>
          <w:lang w:val="en-AU"/>
        </w:rPr>
        <w:t>y</w:t>
      </w:r>
      <w:r w:rsidRPr="005A3D0E">
        <w:rPr>
          <w:rFonts w:eastAsia="VIC Light"/>
          <w:spacing w:val="-4"/>
          <w:lang w:val="en-AU"/>
        </w:rPr>
        <w:t xml:space="preserve"> </w:t>
      </w:r>
      <w:r w:rsidRPr="005A3D0E">
        <w:rPr>
          <w:rFonts w:eastAsia="VIC Light"/>
          <w:lang w:val="en-AU"/>
        </w:rPr>
        <w:t>a</w:t>
      </w:r>
      <w:r w:rsidRPr="005A3D0E">
        <w:rPr>
          <w:rFonts w:eastAsia="VIC Light"/>
          <w:spacing w:val="-4"/>
          <w:lang w:val="en-AU"/>
        </w:rPr>
        <w:t xml:space="preserve"> </w:t>
      </w:r>
      <w:r w:rsidRPr="005A3D0E">
        <w:rPr>
          <w:rFonts w:eastAsia="VIC Light"/>
          <w:spacing w:val="-2"/>
          <w:lang w:val="en-AU"/>
        </w:rPr>
        <w:t xml:space="preserve">critical </w:t>
      </w:r>
      <w:r w:rsidRPr="005A3D0E">
        <w:rPr>
          <w:rFonts w:eastAsia="VIC Light"/>
          <w:spacing w:val="-5"/>
          <w:lang w:val="en-AU"/>
        </w:rPr>
        <w:t>r</w:t>
      </w:r>
      <w:r w:rsidRPr="005A3D0E">
        <w:rPr>
          <w:rFonts w:eastAsia="VIC Light"/>
          <w:spacing w:val="-2"/>
          <w:lang w:val="en-AU"/>
        </w:rPr>
        <w:t>ol</w:t>
      </w:r>
      <w:r w:rsidRPr="005A3D0E">
        <w:rPr>
          <w:rFonts w:eastAsia="VIC Light"/>
          <w:lang w:val="en-AU"/>
        </w:rPr>
        <w:t>e</w:t>
      </w:r>
      <w:r w:rsidRPr="005A3D0E">
        <w:rPr>
          <w:rFonts w:eastAsia="VIC Light"/>
          <w:spacing w:val="-4"/>
          <w:lang w:val="en-AU"/>
        </w:rPr>
        <w:t xml:space="preserve"> </w:t>
      </w:r>
      <w:r w:rsidRPr="005A3D0E">
        <w:rPr>
          <w:rFonts w:eastAsia="VIC Light"/>
          <w:spacing w:val="-2"/>
          <w:lang w:val="en-AU"/>
        </w:rPr>
        <w:t>i</w:t>
      </w:r>
      <w:r w:rsidRPr="005A3D0E">
        <w:rPr>
          <w:rFonts w:eastAsia="VIC Light"/>
          <w:lang w:val="en-AU"/>
        </w:rPr>
        <w:t>n</w:t>
      </w:r>
      <w:r w:rsidRPr="005A3D0E">
        <w:rPr>
          <w:rFonts w:eastAsia="VIC Light"/>
          <w:spacing w:val="-4"/>
          <w:lang w:val="en-AU"/>
        </w:rPr>
        <w:t xml:space="preserve"> </w:t>
      </w:r>
      <w:r w:rsidRPr="005A3D0E">
        <w:rPr>
          <w:rFonts w:eastAsia="VIC Light"/>
          <w:spacing w:val="-2"/>
          <w:lang w:val="en-AU"/>
        </w:rPr>
        <w:t>th</w:t>
      </w:r>
      <w:r w:rsidRPr="005A3D0E">
        <w:rPr>
          <w:rFonts w:eastAsia="VIC Light"/>
          <w:lang w:val="en-AU"/>
        </w:rPr>
        <w:t>e</w:t>
      </w:r>
      <w:r w:rsidRPr="005A3D0E">
        <w:rPr>
          <w:rFonts w:eastAsia="VIC Light"/>
          <w:spacing w:val="-4"/>
          <w:lang w:val="en-AU"/>
        </w:rPr>
        <w:t xml:space="preserve"> </w:t>
      </w:r>
      <w:r w:rsidRPr="005A3D0E">
        <w:rPr>
          <w:rFonts w:eastAsia="VIC Light"/>
          <w:spacing w:val="-3"/>
          <w:lang w:val="en-AU"/>
        </w:rPr>
        <w:t>su</w:t>
      </w:r>
      <w:r w:rsidRPr="005A3D0E">
        <w:rPr>
          <w:rFonts w:eastAsia="VIC Light"/>
          <w:spacing w:val="-2"/>
          <w:lang w:val="en-AU"/>
        </w:rPr>
        <w:t>s</w:t>
      </w:r>
      <w:r w:rsidRPr="005A3D0E">
        <w:rPr>
          <w:rFonts w:eastAsia="VIC Light"/>
          <w:spacing w:val="-5"/>
          <w:lang w:val="en-AU"/>
        </w:rPr>
        <w:t>t</w:t>
      </w:r>
      <w:r w:rsidRPr="005A3D0E">
        <w:rPr>
          <w:rFonts w:eastAsia="VIC Light"/>
          <w:spacing w:val="-2"/>
          <w:lang w:val="en-AU"/>
        </w:rPr>
        <w:t>ainabilit</w:t>
      </w:r>
      <w:r w:rsidRPr="005A3D0E">
        <w:rPr>
          <w:rFonts w:eastAsia="VIC Light"/>
          <w:lang w:val="en-AU"/>
        </w:rPr>
        <w:t>y</w:t>
      </w:r>
      <w:r w:rsidRPr="005A3D0E">
        <w:rPr>
          <w:rFonts w:eastAsia="VIC Light"/>
          <w:spacing w:val="-4"/>
          <w:lang w:val="en-AU"/>
        </w:rPr>
        <w:t xml:space="preserve"> </w:t>
      </w:r>
      <w:r w:rsidRPr="005A3D0E">
        <w:rPr>
          <w:rFonts w:eastAsia="VIC Light"/>
          <w:spacing w:val="-2"/>
          <w:lang w:val="en-AU"/>
        </w:rPr>
        <w:t>o</w:t>
      </w:r>
      <w:r w:rsidRPr="005A3D0E">
        <w:rPr>
          <w:rFonts w:eastAsia="VIC Light"/>
          <w:lang w:val="en-AU"/>
        </w:rPr>
        <w:t>f</w:t>
      </w:r>
      <w:r w:rsidRPr="005A3D0E">
        <w:rPr>
          <w:rFonts w:eastAsia="VIC Light"/>
          <w:spacing w:val="-4"/>
          <w:lang w:val="en-AU"/>
        </w:rPr>
        <w:t xml:space="preserve"> </w:t>
      </w:r>
      <w:r w:rsidRPr="005A3D0E">
        <w:rPr>
          <w:rFonts w:eastAsia="VIC Light"/>
          <w:spacing w:val="-5"/>
          <w:lang w:val="en-AU"/>
        </w:rPr>
        <w:t>r</w:t>
      </w:r>
      <w:r w:rsidRPr="005A3D0E">
        <w:rPr>
          <w:rFonts w:eastAsia="VIC Light"/>
          <w:spacing w:val="-2"/>
          <w:lang w:val="en-AU"/>
        </w:rPr>
        <w:t xml:space="preserve">egional </w:t>
      </w:r>
      <w:r w:rsidRPr="005A3D0E">
        <w:rPr>
          <w:rFonts w:eastAsia="VIC Light"/>
          <w:lang w:val="en-AU"/>
        </w:rPr>
        <w:t>economies and communities.</w:t>
      </w:r>
    </w:p>
    <w:p w14:paraId="3FB61923" w14:textId="77777777" w:rsidR="00536D8B" w:rsidRPr="001D648A" w:rsidRDefault="00536D8B" w:rsidP="00536D8B">
      <w:pPr>
        <w:rPr>
          <w:rFonts w:eastAsia="VIC Light"/>
          <w:lang w:val="en-AU"/>
        </w:rPr>
      </w:pPr>
      <w:r w:rsidRPr="001D648A">
        <w:rPr>
          <w:rFonts w:eastAsia="VIC Light"/>
          <w:lang w:val="en-AU"/>
        </w:rPr>
        <w:t>In applying this f</w:t>
      </w:r>
      <w:r w:rsidRPr="001D648A">
        <w:rPr>
          <w:rFonts w:eastAsia="VIC Light"/>
          <w:spacing w:val="-3"/>
          <w:lang w:val="en-AU"/>
        </w:rPr>
        <w:t>r</w:t>
      </w:r>
      <w:r w:rsidRPr="001D648A">
        <w:rPr>
          <w:rFonts w:eastAsia="VIC Light"/>
          <w:lang w:val="en-AU"/>
        </w:rPr>
        <w:t>amewor</w:t>
      </w:r>
      <w:r w:rsidRPr="001D648A">
        <w:rPr>
          <w:rFonts w:eastAsia="VIC Light"/>
          <w:spacing w:val="4"/>
          <w:lang w:val="en-AU"/>
        </w:rPr>
        <w:t>k</w:t>
      </w:r>
      <w:r w:rsidRPr="001D648A">
        <w:rPr>
          <w:rFonts w:eastAsia="VIC Light"/>
          <w:lang w:val="en-AU"/>
        </w:rPr>
        <w:t>, g</w:t>
      </w:r>
      <w:r w:rsidRPr="001D648A">
        <w:rPr>
          <w:rFonts w:eastAsia="VIC Light"/>
          <w:spacing w:val="-3"/>
          <w:lang w:val="en-AU"/>
        </w:rPr>
        <w:t>ov</w:t>
      </w:r>
      <w:r w:rsidRPr="001D648A">
        <w:rPr>
          <w:rFonts w:eastAsia="VIC Light"/>
          <w:lang w:val="en-AU"/>
        </w:rPr>
        <w:t>ernment depa</w:t>
      </w:r>
      <w:r w:rsidRPr="001D648A">
        <w:rPr>
          <w:rFonts w:eastAsia="VIC Light"/>
          <w:spacing w:val="2"/>
          <w:lang w:val="en-AU"/>
        </w:rPr>
        <w:t>r</w:t>
      </w:r>
      <w:r w:rsidRPr="001D648A">
        <w:rPr>
          <w:rFonts w:eastAsia="VIC Light"/>
          <w:lang w:val="en-AU"/>
        </w:rPr>
        <w:t>tments and agencies a</w:t>
      </w:r>
      <w:r w:rsidRPr="001D648A">
        <w:rPr>
          <w:rFonts w:eastAsia="VIC Light"/>
          <w:spacing w:val="-3"/>
          <w:lang w:val="en-AU"/>
        </w:rPr>
        <w:t>r</w:t>
      </w:r>
      <w:r w:rsidRPr="001D648A">
        <w:rPr>
          <w:rFonts w:eastAsia="VIC Light"/>
          <w:lang w:val="en-AU"/>
        </w:rPr>
        <w:t>e encou</w:t>
      </w:r>
      <w:r w:rsidRPr="001D648A">
        <w:rPr>
          <w:rFonts w:eastAsia="VIC Light"/>
          <w:spacing w:val="-3"/>
          <w:lang w:val="en-AU"/>
        </w:rPr>
        <w:t>r</w:t>
      </w:r>
      <w:r w:rsidRPr="001D648A">
        <w:rPr>
          <w:rFonts w:eastAsia="VIC Light"/>
          <w:lang w:val="en-AU"/>
        </w:rPr>
        <w:t xml:space="preserve">aged </w:t>
      </w:r>
      <w:r w:rsidRPr="001D648A">
        <w:rPr>
          <w:rFonts w:eastAsia="VIC Light"/>
          <w:spacing w:val="-3"/>
          <w:lang w:val="en-AU"/>
        </w:rPr>
        <w:t>t</w:t>
      </w:r>
      <w:r w:rsidRPr="001D648A">
        <w:rPr>
          <w:rFonts w:eastAsia="VIC Light"/>
          <w:lang w:val="en-AU"/>
        </w:rPr>
        <w:t>o consider how th</w:t>
      </w:r>
      <w:r w:rsidRPr="001D648A">
        <w:rPr>
          <w:rFonts w:eastAsia="VIC Light"/>
          <w:spacing w:val="-3"/>
          <w:lang w:val="en-AU"/>
        </w:rPr>
        <w:t>e</w:t>
      </w:r>
      <w:r w:rsidRPr="001D648A">
        <w:rPr>
          <w:rFonts w:eastAsia="VIC Light"/>
          <w:lang w:val="en-AU"/>
        </w:rPr>
        <w:t xml:space="preserve">y can </w:t>
      </w:r>
      <w:r w:rsidRPr="001D648A">
        <w:rPr>
          <w:rFonts w:eastAsia="VIC Light"/>
          <w:spacing w:val="-2"/>
          <w:lang w:val="en-AU"/>
        </w:rPr>
        <w:t>u</w:t>
      </w:r>
      <w:r w:rsidRPr="001D648A">
        <w:rPr>
          <w:rFonts w:eastAsia="VIC Light"/>
          <w:lang w:val="en-AU"/>
        </w:rPr>
        <w:t>se plac</w:t>
      </w:r>
      <w:r w:rsidRPr="001D648A">
        <w:rPr>
          <w:rFonts w:eastAsia="VIC Light"/>
          <w:spacing w:val="4"/>
          <w:lang w:val="en-AU"/>
        </w:rPr>
        <w:t>e</w:t>
      </w:r>
      <w:r w:rsidRPr="001D648A">
        <w:rPr>
          <w:rFonts w:eastAsia="VIC Light"/>
          <w:lang w:val="en-AU"/>
        </w:rPr>
        <w:t>-based app</w:t>
      </w:r>
      <w:r w:rsidRPr="001D648A">
        <w:rPr>
          <w:rFonts w:eastAsia="VIC Light"/>
          <w:spacing w:val="-3"/>
          <w:lang w:val="en-AU"/>
        </w:rPr>
        <w:t>r</w:t>
      </w:r>
      <w:r w:rsidRPr="001D648A">
        <w:rPr>
          <w:rFonts w:eastAsia="VIC Light"/>
          <w:lang w:val="en-AU"/>
        </w:rPr>
        <w:t xml:space="preserve">oaches </w:t>
      </w:r>
      <w:r w:rsidRPr="001D648A">
        <w:rPr>
          <w:rFonts w:eastAsia="VIC Light"/>
          <w:spacing w:val="-3"/>
          <w:lang w:val="en-AU"/>
        </w:rPr>
        <w:t>t</w:t>
      </w:r>
      <w:r w:rsidRPr="001D648A">
        <w:rPr>
          <w:rFonts w:eastAsia="VIC Light"/>
          <w:lang w:val="en-AU"/>
        </w:rPr>
        <w:t xml:space="preserve">o </w:t>
      </w:r>
      <w:r w:rsidRPr="001D648A">
        <w:rPr>
          <w:rFonts w:eastAsia="VIC Light"/>
          <w:spacing w:val="-4"/>
          <w:lang w:val="en-AU"/>
        </w:rPr>
        <w:t>add</w:t>
      </w:r>
      <w:r w:rsidRPr="001D648A">
        <w:rPr>
          <w:rFonts w:eastAsia="VIC Light"/>
          <w:spacing w:val="-6"/>
          <w:lang w:val="en-AU"/>
        </w:rPr>
        <w:t>r</w:t>
      </w:r>
      <w:r w:rsidRPr="001D648A">
        <w:rPr>
          <w:rFonts w:eastAsia="VIC Light"/>
          <w:spacing w:val="-4"/>
          <w:lang w:val="en-AU"/>
        </w:rPr>
        <w:t>e</w:t>
      </w:r>
      <w:r w:rsidRPr="001D648A">
        <w:rPr>
          <w:rFonts w:eastAsia="VIC Light"/>
          <w:spacing w:val="-6"/>
          <w:lang w:val="en-AU"/>
        </w:rPr>
        <w:t>s</w:t>
      </w:r>
      <w:r w:rsidRPr="001D648A">
        <w:rPr>
          <w:rFonts w:eastAsia="VIC Light"/>
          <w:lang w:val="en-AU"/>
        </w:rPr>
        <w:t>s</w:t>
      </w:r>
      <w:r w:rsidRPr="001D648A">
        <w:rPr>
          <w:rFonts w:eastAsia="VIC Light"/>
          <w:spacing w:val="-7"/>
          <w:lang w:val="en-AU"/>
        </w:rPr>
        <w:t xml:space="preserve"> </w:t>
      </w:r>
      <w:r w:rsidRPr="001D648A">
        <w:rPr>
          <w:rFonts w:eastAsia="VIC Light"/>
          <w:spacing w:val="-4"/>
          <w:lang w:val="en-AU"/>
        </w:rPr>
        <w:t>ent</w:t>
      </w:r>
      <w:r w:rsidRPr="001D648A">
        <w:rPr>
          <w:rFonts w:eastAsia="VIC Light"/>
          <w:spacing w:val="-6"/>
          <w:lang w:val="en-AU"/>
        </w:rPr>
        <w:t>r</w:t>
      </w:r>
      <w:r w:rsidRPr="001D648A">
        <w:rPr>
          <w:rFonts w:eastAsia="VIC Light"/>
          <w:spacing w:val="-4"/>
          <w:lang w:val="en-AU"/>
        </w:rPr>
        <w:t>enche</w:t>
      </w:r>
      <w:r w:rsidRPr="001D648A">
        <w:rPr>
          <w:rFonts w:eastAsia="VIC Light"/>
          <w:lang w:val="en-AU"/>
        </w:rPr>
        <w:t>d</w:t>
      </w:r>
      <w:r w:rsidRPr="001D648A">
        <w:rPr>
          <w:rFonts w:eastAsia="VIC Light"/>
          <w:spacing w:val="-7"/>
          <w:lang w:val="en-AU"/>
        </w:rPr>
        <w:t xml:space="preserve"> </w:t>
      </w:r>
      <w:r w:rsidRPr="001D648A">
        <w:rPr>
          <w:rFonts w:eastAsia="VIC Light"/>
          <w:spacing w:val="-4"/>
          <w:lang w:val="en-AU"/>
        </w:rPr>
        <w:t>disad</w:t>
      </w:r>
      <w:r w:rsidRPr="001D648A">
        <w:rPr>
          <w:rFonts w:eastAsia="VIC Light"/>
          <w:spacing w:val="-6"/>
          <w:lang w:val="en-AU"/>
        </w:rPr>
        <w:t>v</w:t>
      </w:r>
      <w:r w:rsidRPr="001D648A">
        <w:rPr>
          <w:rFonts w:eastAsia="VIC Light"/>
          <w:spacing w:val="-4"/>
          <w:lang w:val="en-AU"/>
        </w:rPr>
        <w:t>an</w:t>
      </w:r>
      <w:r w:rsidRPr="001D648A">
        <w:rPr>
          <w:rFonts w:eastAsia="VIC Light"/>
          <w:spacing w:val="-7"/>
          <w:lang w:val="en-AU"/>
        </w:rPr>
        <w:t>t</w:t>
      </w:r>
      <w:r w:rsidRPr="001D648A">
        <w:rPr>
          <w:rFonts w:eastAsia="VIC Light"/>
          <w:spacing w:val="-4"/>
          <w:lang w:val="en-AU"/>
        </w:rPr>
        <w:t xml:space="preserve">age </w:t>
      </w:r>
      <w:r w:rsidRPr="001D648A">
        <w:rPr>
          <w:rFonts w:eastAsia="VIC Light"/>
          <w:lang w:val="en-AU"/>
        </w:rPr>
        <w:t xml:space="preserve">and </w:t>
      </w:r>
      <w:r w:rsidRPr="001D648A">
        <w:rPr>
          <w:rFonts w:eastAsia="VIC Light"/>
          <w:spacing w:val="-1"/>
          <w:lang w:val="en-AU"/>
        </w:rPr>
        <w:t>s</w:t>
      </w:r>
      <w:r w:rsidRPr="001D648A">
        <w:rPr>
          <w:rFonts w:eastAsia="VIC Light"/>
          <w:lang w:val="en-AU"/>
        </w:rPr>
        <w:t>uppo</w:t>
      </w:r>
      <w:r w:rsidRPr="001D648A">
        <w:rPr>
          <w:rFonts w:eastAsia="VIC Light"/>
          <w:spacing w:val="2"/>
          <w:lang w:val="en-AU"/>
        </w:rPr>
        <w:t>r</w:t>
      </w:r>
      <w:r w:rsidRPr="001D648A">
        <w:rPr>
          <w:rFonts w:eastAsia="VIC Light"/>
          <w:lang w:val="en-AU"/>
        </w:rPr>
        <w:t xml:space="preserve">t </w:t>
      </w:r>
      <w:r w:rsidRPr="001D648A">
        <w:rPr>
          <w:rFonts w:eastAsia="VIC Light"/>
          <w:spacing w:val="-3"/>
          <w:lang w:val="en-AU"/>
        </w:rPr>
        <w:t>r</w:t>
      </w:r>
      <w:r w:rsidRPr="001D648A">
        <w:rPr>
          <w:rFonts w:eastAsia="VIC Light"/>
          <w:lang w:val="en-AU"/>
        </w:rPr>
        <w:t>egional SMEs</w:t>
      </w:r>
    </w:p>
    <w:p w14:paraId="7132B04B" w14:textId="6BE1376A" w:rsidR="004A1756" w:rsidRPr="005A3D0E" w:rsidRDefault="005839B3" w:rsidP="00B44281">
      <w:pPr>
        <w:pStyle w:val="Heading2"/>
        <w:rPr>
          <w:rFonts w:eastAsia="VIC Light"/>
          <w:lang w:val="en-AU"/>
        </w:rPr>
      </w:pPr>
      <w:bookmarkStart w:id="15" w:name="_Toc83487655"/>
      <w:r w:rsidRPr="005A3D0E">
        <w:rPr>
          <w:rFonts w:eastAsia="VIC Light"/>
          <w:spacing w:val="6"/>
          <w:lang w:val="en-AU"/>
        </w:rPr>
        <w:t>2</w:t>
      </w:r>
      <w:r w:rsidRPr="005A3D0E">
        <w:rPr>
          <w:rFonts w:eastAsia="VIC Light"/>
          <w:spacing w:val="-14"/>
          <w:lang w:val="en-AU"/>
        </w:rPr>
        <w:t>.</w:t>
      </w:r>
      <w:r w:rsidRPr="005A3D0E">
        <w:rPr>
          <w:rFonts w:eastAsia="VIC Light"/>
          <w:lang w:val="en-AU"/>
        </w:rPr>
        <w:t>1</w:t>
      </w:r>
      <w:r w:rsidRPr="005A3D0E">
        <w:rPr>
          <w:rFonts w:eastAsia="VIC Light"/>
          <w:spacing w:val="1"/>
          <w:lang w:val="en-AU"/>
        </w:rPr>
        <w:t xml:space="preserve"> </w:t>
      </w:r>
      <w:r w:rsidRPr="005A3D0E">
        <w:rPr>
          <w:rFonts w:eastAsia="VIC Light"/>
          <w:lang w:val="en-AU"/>
        </w:rPr>
        <w:t>PURCHASING FROM SOCIAL ENTERPRISES</w:t>
      </w:r>
      <w:bookmarkEnd w:id="15"/>
    </w:p>
    <w:p w14:paraId="7132B04F" w14:textId="106D5BB7" w:rsidR="004A1756" w:rsidRPr="005A3D0E" w:rsidRDefault="005839B3" w:rsidP="00731EDD">
      <w:pPr>
        <w:rPr>
          <w:rFonts w:eastAsia="VIC Light"/>
          <w:lang w:val="en-AU"/>
        </w:rPr>
      </w:pPr>
      <w:r w:rsidRPr="005A3D0E">
        <w:rPr>
          <w:rFonts w:eastAsia="VIC Light"/>
          <w:lang w:val="en-AU"/>
        </w:rPr>
        <w:t>Social en</w:t>
      </w:r>
      <w:r w:rsidRPr="005A3D0E">
        <w:rPr>
          <w:rFonts w:eastAsia="VIC Light"/>
          <w:spacing w:val="-3"/>
          <w:lang w:val="en-AU"/>
        </w:rPr>
        <w:t>t</w:t>
      </w:r>
      <w:r w:rsidRPr="005A3D0E">
        <w:rPr>
          <w:rFonts w:eastAsia="VIC Light"/>
          <w:lang w:val="en-AU"/>
        </w:rPr>
        <w:t>erprises a</w:t>
      </w:r>
      <w:r w:rsidRPr="005A3D0E">
        <w:rPr>
          <w:rFonts w:eastAsia="VIC Light"/>
          <w:spacing w:val="-3"/>
          <w:lang w:val="en-AU"/>
        </w:rPr>
        <w:t>r</w:t>
      </w:r>
      <w:r w:rsidRPr="005A3D0E">
        <w:rPr>
          <w:rFonts w:eastAsia="VIC Light"/>
          <w:lang w:val="en-AU"/>
        </w:rPr>
        <w:t>e b</w:t>
      </w:r>
      <w:r w:rsidRPr="005A3D0E">
        <w:rPr>
          <w:rFonts w:eastAsia="VIC Light"/>
          <w:spacing w:val="-2"/>
          <w:lang w:val="en-AU"/>
        </w:rPr>
        <w:t>u</w:t>
      </w:r>
      <w:r w:rsidRPr="005A3D0E">
        <w:rPr>
          <w:rFonts w:eastAsia="VIC Light"/>
          <w:lang w:val="en-AU"/>
        </w:rPr>
        <w:t>sine</w:t>
      </w:r>
      <w:r w:rsidRPr="005A3D0E">
        <w:rPr>
          <w:rFonts w:eastAsia="VIC Light"/>
          <w:spacing w:val="-2"/>
          <w:lang w:val="en-AU"/>
        </w:rPr>
        <w:t>s</w:t>
      </w:r>
      <w:r w:rsidRPr="005A3D0E">
        <w:rPr>
          <w:rFonts w:eastAsia="VIC Light"/>
          <w:lang w:val="en-AU"/>
        </w:rPr>
        <w:t>ses that t</w:t>
      </w:r>
      <w:r w:rsidRPr="005A3D0E">
        <w:rPr>
          <w:rFonts w:eastAsia="VIC Light"/>
          <w:spacing w:val="-3"/>
          <w:lang w:val="en-AU"/>
        </w:rPr>
        <w:t>r</w:t>
      </w:r>
      <w:r w:rsidRPr="005A3D0E">
        <w:rPr>
          <w:rFonts w:eastAsia="VIC Light"/>
          <w:lang w:val="en-AU"/>
        </w:rPr>
        <w:t xml:space="preserve">ade </w:t>
      </w:r>
      <w:r w:rsidRPr="005A3D0E">
        <w:rPr>
          <w:rFonts w:eastAsia="VIC Light"/>
          <w:spacing w:val="-3"/>
          <w:lang w:val="en-AU"/>
        </w:rPr>
        <w:t>t</w:t>
      </w:r>
      <w:r w:rsidRPr="005A3D0E">
        <w:rPr>
          <w:rFonts w:eastAsia="VIC Light"/>
          <w:lang w:val="en-AU"/>
        </w:rPr>
        <w:t>o in</w:t>
      </w:r>
      <w:r w:rsidRPr="005A3D0E">
        <w:rPr>
          <w:rFonts w:eastAsia="VIC Light"/>
          <w:spacing w:val="-3"/>
          <w:lang w:val="en-AU"/>
        </w:rPr>
        <w:t>t</w:t>
      </w:r>
      <w:r w:rsidRPr="005A3D0E">
        <w:rPr>
          <w:rFonts w:eastAsia="VIC Light"/>
          <w:lang w:val="en-AU"/>
        </w:rPr>
        <w:t>entionally</w:t>
      </w:r>
      <w:r w:rsidR="00B44281">
        <w:rPr>
          <w:rFonts w:eastAsia="VIC Light"/>
          <w:lang w:val="en-AU"/>
        </w:rPr>
        <w:t xml:space="preserve"> </w:t>
      </w:r>
      <w:r w:rsidRPr="005A3D0E">
        <w:rPr>
          <w:rFonts w:eastAsia="VIC Light"/>
          <w:spacing w:val="-3"/>
          <w:lang w:val="en-AU"/>
        </w:rPr>
        <w:t>t</w:t>
      </w:r>
      <w:r w:rsidRPr="005A3D0E">
        <w:rPr>
          <w:rFonts w:eastAsia="VIC Light"/>
          <w:lang w:val="en-AU"/>
        </w:rPr>
        <w:t>ackle social p</w:t>
      </w:r>
      <w:r w:rsidRPr="005A3D0E">
        <w:rPr>
          <w:rFonts w:eastAsia="VIC Light"/>
          <w:spacing w:val="-3"/>
          <w:lang w:val="en-AU"/>
        </w:rPr>
        <w:t>r</w:t>
      </w:r>
      <w:r w:rsidRPr="005A3D0E">
        <w:rPr>
          <w:rFonts w:eastAsia="VIC Light"/>
          <w:lang w:val="en-AU"/>
        </w:rPr>
        <w:t>oblem</w:t>
      </w:r>
      <w:r w:rsidRPr="005A3D0E">
        <w:rPr>
          <w:rFonts w:eastAsia="VIC Light"/>
          <w:spacing w:val="-1"/>
          <w:lang w:val="en-AU"/>
        </w:rPr>
        <w:t>s</w:t>
      </w:r>
      <w:r w:rsidRPr="005A3D0E">
        <w:rPr>
          <w:rFonts w:eastAsia="VIC Light"/>
          <w:lang w:val="en-AU"/>
        </w:rPr>
        <w:t>, imp</w:t>
      </w:r>
      <w:r w:rsidRPr="005A3D0E">
        <w:rPr>
          <w:rFonts w:eastAsia="VIC Light"/>
          <w:spacing w:val="-3"/>
          <w:lang w:val="en-AU"/>
        </w:rPr>
        <w:t>rov</w:t>
      </w:r>
      <w:r w:rsidRPr="005A3D0E">
        <w:rPr>
          <w:rFonts w:eastAsia="VIC Light"/>
          <w:lang w:val="en-AU"/>
        </w:rPr>
        <w:t>e communitie</w:t>
      </w:r>
      <w:r w:rsidRPr="005A3D0E">
        <w:rPr>
          <w:rFonts w:eastAsia="VIC Light"/>
          <w:spacing w:val="-1"/>
          <w:lang w:val="en-AU"/>
        </w:rPr>
        <w:t>s</w:t>
      </w:r>
      <w:r w:rsidRPr="005A3D0E">
        <w:rPr>
          <w:rFonts w:eastAsia="VIC Light"/>
          <w:lang w:val="en-AU"/>
        </w:rPr>
        <w:t>, p</w:t>
      </w:r>
      <w:r w:rsidRPr="005A3D0E">
        <w:rPr>
          <w:rFonts w:eastAsia="VIC Light"/>
          <w:spacing w:val="-3"/>
          <w:lang w:val="en-AU"/>
        </w:rPr>
        <w:t>ro</w:t>
      </w:r>
      <w:r w:rsidRPr="005A3D0E">
        <w:rPr>
          <w:rFonts w:eastAsia="VIC Light"/>
          <w:lang w:val="en-AU"/>
        </w:rPr>
        <w:t>vide people</w:t>
      </w:r>
      <w:r w:rsidR="00B44281">
        <w:rPr>
          <w:rFonts w:eastAsia="VIC Light"/>
          <w:lang w:val="en-AU"/>
        </w:rPr>
        <w:t xml:space="preserve"> </w:t>
      </w:r>
      <w:r w:rsidRPr="005A3D0E">
        <w:rPr>
          <w:rFonts w:eastAsia="VIC Light"/>
          <w:lang w:val="en-AU"/>
        </w:rPr>
        <w:t>acce</w:t>
      </w:r>
      <w:r w:rsidRPr="005A3D0E">
        <w:rPr>
          <w:rFonts w:eastAsia="VIC Light"/>
          <w:spacing w:val="-2"/>
          <w:lang w:val="en-AU"/>
        </w:rPr>
        <w:t>s</w:t>
      </w:r>
      <w:r w:rsidRPr="005A3D0E">
        <w:rPr>
          <w:rFonts w:eastAsia="VIC Light"/>
          <w:lang w:val="en-AU"/>
        </w:rPr>
        <w:t xml:space="preserve">s </w:t>
      </w:r>
      <w:r w:rsidRPr="005A3D0E">
        <w:rPr>
          <w:rFonts w:eastAsia="VIC Light"/>
          <w:spacing w:val="-3"/>
          <w:lang w:val="en-AU"/>
        </w:rPr>
        <w:t>t</w:t>
      </w:r>
      <w:r w:rsidRPr="005A3D0E">
        <w:rPr>
          <w:rFonts w:eastAsia="VIC Light"/>
          <w:lang w:val="en-AU"/>
        </w:rPr>
        <w:t>o empl</w:t>
      </w:r>
      <w:r w:rsidRPr="005A3D0E">
        <w:rPr>
          <w:rFonts w:eastAsia="VIC Light"/>
          <w:spacing w:val="-3"/>
          <w:lang w:val="en-AU"/>
        </w:rPr>
        <w:t>o</w:t>
      </w:r>
      <w:r w:rsidRPr="005A3D0E">
        <w:rPr>
          <w:rFonts w:eastAsia="VIC Light"/>
          <w:lang w:val="en-AU"/>
        </w:rPr>
        <w:t>yment and t</w:t>
      </w:r>
      <w:r w:rsidRPr="005A3D0E">
        <w:rPr>
          <w:rFonts w:eastAsia="VIC Light"/>
          <w:spacing w:val="-3"/>
          <w:lang w:val="en-AU"/>
        </w:rPr>
        <w:t>r</w:t>
      </w:r>
      <w:r w:rsidRPr="005A3D0E">
        <w:rPr>
          <w:rFonts w:eastAsia="VIC Light"/>
          <w:lang w:val="en-AU"/>
        </w:rPr>
        <w:t>aining, or help the e</w:t>
      </w:r>
      <w:r w:rsidRPr="005A3D0E">
        <w:rPr>
          <w:rFonts w:eastAsia="VIC Light"/>
          <w:spacing w:val="-2"/>
          <w:lang w:val="en-AU"/>
        </w:rPr>
        <w:t>n</w:t>
      </w:r>
      <w:r w:rsidRPr="005A3D0E">
        <w:rPr>
          <w:rFonts w:eastAsia="VIC Light"/>
          <w:lang w:val="en-AU"/>
        </w:rPr>
        <w:t>vi</w:t>
      </w:r>
      <w:r w:rsidRPr="005A3D0E">
        <w:rPr>
          <w:rFonts w:eastAsia="VIC Light"/>
          <w:spacing w:val="-3"/>
          <w:lang w:val="en-AU"/>
        </w:rPr>
        <w:t>r</w:t>
      </w:r>
      <w:r w:rsidRPr="005A3D0E">
        <w:rPr>
          <w:rFonts w:eastAsia="VIC Light"/>
          <w:lang w:val="en-AU"/>
        </w:rPr>
        <w:t>onment. Th</w:t>
      </w:r>
      <w:r w:rsidRPr="005A3D0E">
        <w:rPr>
          <w:rFonts w:eastAsia="VIC Light"/>
          <w:spacing w:val="-3"/>
          <w:lang w:val="en-AU"/>
        </w:rPr>
        <w:t>e</w:t>
      </w:r>
      <w:r w:rsidRPr="005A3D0E">
        <w:rPr>
          <w:rFonts w:eastAsia="VIC Light"/>
          <w:lang w:val="en-AU"/>
        </w:rPr>
        <w:t>y</w:t>
      </w:r>
      <w:r w:rsidR="00B44281">
        <w:rPr>
          <w:rFonts w:eastAsia="VIC Light"/>
          <w:lang w:val="en-AU"/>
        </w:rPr>
        <w:t xml:space="preserve"> </w:t>
      </w:r>
      <w:r w:rsidRPr="005A3D0E">
        <w:rPr>
          <w:rFonts w:eastAsia="VIC Light"/>
          <w:lang w:val="en-AU"/>
        </w:rPr>
        <w:t>deri</w:t>
      </w:r>
      <w:r w:rsidRPr="005A3D0E">
        <w:rPr>
          <w:rFonts w:eastAsia="VIC Light"/>
          <w:spacing w:val="-3"/>
          <w:lang w:val="en-AU"/>
        </w:rPr>
        <w:t>v</w:t>
      </w:r>
      <w:r w:rsidRPr="005A3D0E">
        <w:rPr>
          <w:rFonts w:eastAsia="VIC Light"/>
          <w:lang w:val="en-AU"/>
        </w:rPr>
        <w:t xml:space="preserve">e most </w:t>
      </w:r>
      <w:r w:rsidRPr="005A3D0E">
        <w:rPr>
          <w:rFonts w:eastAsia="VIC Light"/>
          <w:spacing w:val="-1"/>
          <w:lang w:val="en-AU"/>
        </w:rPr>
        <w:t>o</w:t>
      </w:r>
      <w:r w:rsidRPr="005A3D0E">
        <w:rPr>
          <w:rFonts w:eastAsia="VIC Light"/>
          <w:lang w:val="en-AU"/>
        </w:rPr>
        <w:t>f their income f</w:t>
      </w:r>
      <w:r w:rsidRPr="005A3D0E">
        <w:rPr>
          <w:rFonts w:eastAsia="VIC Light"/>
          <w:spacing w:val="-3"/>
          <w:lang w:val="en-AU"/>
        </w:rPr>
        <w:t>r</w:t>
      </w:r>
      <w:r w:rsidRPr="005A3D0E">
        <w:rPr>
          <w:rFonts w:eastAsia="VIC Light"/>
          <w:lang w:val="en-AU"/>
        </w:rPr>
        <w:t>om t</w:t>
      </w:r>
      <w:r w:rsidRPr="005A3D0E">
        <w:rPr>
          <w:rFonts w:eastAsia="VIC Light"/>
          <w:spacing w:val="-3"/>
          <w:lang w:val="en-AU"/>
        </w:rPr>
        <w:t>r</w:t>
      </w:r>
      <w:r w:rsidRPr="005A3D0E">
        <w:rPr>
          <w:rFonts w:eastAsia="VIC Light"/>
          <w:lang w:val="en-AU"/>
        </w:rPr>
        <w:t>ade (not donations or g</w:t>
      </w:r>
      <w:r w:rsidRPr="005A3D0E">
        <w:rPr>
          <w:rFonts w:eastAsia="VIC Light"/>
          <w:spacing w:val="-3"/>
          <w:lang w:val="en-AU"/>
        </w:rPr>
        <w:t>r</w:t>
      </w:r>
      <w:r w:rsidRPr="005A3D0E">
        <w:rPr>
          <w:rFonts w:eastAsia="VIC Light"/>
          <w:lang w:val="en-AU"/>
        </w:rPr>
        <w:t>ant</w:t>
      </w:r>
      <w:r w:rsidRPr="005A3D0E">
        <w:rPr>
          <w:rFonts w:eastAsia="VIC Light"/>
          <w:spacing w:val="-6"/>
          <w:lang w:val="en-AU"/>
        </w:rPr>
        <w:t>s</w:t>
      </w:r>
      <w:r w:rsidRPr="005A3D0E">
        <w:rPr>
          <w:rFonts w:eastAsia="VIC Light"/>
          <w:lang w:val="en-AU"/>
        </w:rPr>
        <w:t xml:space="preserve">) and </w:t>
      </w:r>
      <w:r w:rsidRPr="005A3D0E">
        <w:rPr>
          <w:rFonts w:eastAsia="VIC Light"/>
          <w:spacing w:val="-2"/>
          <w:lang w:val="en-AU"/>
        </w:rPr>
        <w:t>u</w:t>
      </w:r>
      <w:r w:rsidRPr="005A3D0E">
        <w:rPr>
          <w:rFonts w:eastAsia="VIC Light"/>
          <w:lang w:val="en-AU"/>
        </w:rPr>
        <w:t xml:space="preserve">se the majority </w:t>
      </w:r>
      <w:r w:rsidRPr="005A3D0E">
        <w:rPr>
          <w:rFonts w:eastAsia="VIC Light"/>
          <w:spacing w:val="-1"/>
          <w:lang w:val="en-AU"/>
        </w:rPr>
        <w:t>o</w:t>
      </w:r>
      <w:r w:rsidRPr="005A3D0E">
        <w:rPr>
          <w:rFonts w:eastAsia="VIC Light"/>
          <w:lang w:val="en-AU"/>
        </w:rPr>
        <w:t>f their p</w:t>
      </w:r>
      <w:r w:rsidRPr="005A3D0E">
        <w:rPr>
          <w:rFonts w:eastAsia="VIC Light"/>
          <w:spacing w:val="-3"/>
          <w:lang w:val="en-AU"/>
        </w:rPr>
        <w:t>r</w:t>
      </w:r>
      <w:r w:rsidRPr="005A3D0E">
        <w:rPr>
          <w:rFonts w:eastAsia="VIC Light"/>
          <w:spacing w:val="-1"/>
          <w:lang w:val="en-AU"/>
        </w:rPr>
        <w:t>o</w:t>
      </w:r>
      <w:r w:rsidRPr="005A3D0E">
        <w:rPr>
          <w:rFonts w:eastAsia="VIC Light"/>
          <w:lang w:val="en-AU"/>
        </w:rPr>
        <w:t>fits</w:t>
      </w:r>
      <w:r w:rsidRPr="005A3D0E">
        <w:rPr>
          <w:rFonts w:eastAsia="VIC Light"/>
          <w:spacing w:val="-3"/>
          <w:lang w:val="en-AU"/>
        </w:rPr>
        <w:t xml:space="preserve"> </w:t>
      </w:r>
      <w:r w:rsidRPr="005A3D0E">
        <w:rPr>
          <w:rFonts w:eastAsia="VIC Light"/>
          <w:spacing w:val="-4"/>
          <w:lang w:val="en-AU"/>
        </w:rPr>
        <w:t>(</w:t>
      </w:r>
      <w:r w:rsidRPr="005A3D0E">
        <w:rPr>
          <w:rFonts w:eastAsia="VIC Light"/>
          <w:lang w:val="en-AU"/>
        </w:rPr>
        <w:t xml:space="preserve">at least 50 per cent) </w:t>
      </w:r>
      <w:r w:rsidRPr="005A3D0E">
        <w:rPr>
          <w:rFonts w:eastAsia="VIC Light"/>
          <w:spacing w:val="-7"/>
          <w:lang w:val="en-AU"/>
        </w:rPr>
        <w:t>t</w:t>
      </w:r>
      <w:r w:rsidRPr="005A3D0E">
        <w:rPr>
          <w:rFonts w:eastAsia="VIC Light"/>
          <w:lang w:val="en-AU"/>
        </w:rPr>
        <w:t>o</w:t>
      </w:r>
      <w:r w:rsidRPr="005A3D0E">
        <w:rPr>
          <w:rFonts w:eastAsia="VIC Light"/>
          <w:spacing w:val="-7"/>
          <w:lang w:val="en-AU"/>
        </w:rPr>
        <w:t xml:space="preserve"> </w:t>
      </w:r>
      <w:r w:rsidRPr="005A3D0E">
        <w:rPr>
          <w:rFonts w:eastAsia="VIC Light"/>
          <w:spacing w:val="-4"/>
          <w:lang w:val="en-AU"/>
        </w:rPr>
        <w:t>contribu</w:t>
      </w:r>
      <w:r w:rsidRPr="005A3D0E">
        <w:rPr>
          <w:rFonts w:eastAsia="VIC Light"/>
          <w:spacing w:val="-7"/>
          <w:lang w:val="en-AU"/>
        </w:rPr>
        <w:t>t</w:t>
      </w:r>
      <w:r w:rsidRPr="005A3D0E">
        <w:rPr>
          <w:rFonts w:eastAsia="VIC Light"/>
          <w:lang w:val="en-AU"/>
        </w:rPr>
        <w:t>e</w:t>
      </w:r>
      <w:r w:rsidRPr="005A3D0E">
        <w:rPr>
          <w:rFonts w:eastAsia="VIC Light"/>
          <w:spacing w:val="-7"/>
          <w:lang w:val="en-AU"/>
        </w:rPr>
        <w:t xml:space="preserve"> t</w:t>
      </w:r>
      <w:r w:rsidRPr="005A3D0E">
        <w:rPr>
          <w:rFonts w:eastAsia="VIC Light"/>
          <w:lang w:val="en-AU"/>
        </w:rPr>
        <w:t xml:space="preserve">o </w:t>
      </w:r>
      <w:r w:rsidRPr="005A3D0E">
        <w:rPr>
          <w:rFonts w:eastAsia="VIC Light"/>
          <w:spacing w:val="-4"/>
          <w:lang w:val="en-AU"/>
        </w:rPr>
        <w:t>thei</w:t>
      </w:r>
      <w:r w:rsidRPr="005A3D0E">
        <w:rPr>
          <w:rFonts w:eastAsia="VIC Light"/>
          <w:lang w:val="en-AU"/>
        </w:rPr>
        <w:t>r</w:t>
      </w:r>
      <w:r w:rsidRPr="005A3D0E">
        <w:rPr>
          <w:rFonts w:eastAsia="VIC Light"/>
          <w:spacing w:val="-7"/>
          <w:lang w:val="en-AU"/>
        </w:rPr>
        <w:t xml:space="preserve"> </w:t>
      </w:r>
      <w:r w:rsidRPr="005A3D0E">
        <w:rPr>
          <w:rFonts w:eastAsia="VIC Light"/>
          <w:spacing w:val="-4"/>
          <w:lang w:val="en-AU"/>
        </w:rPr>
        <w:t>socia</w:t>
      </w:r>
      <w:r w:rsidRPr="005A3D0E">
        <w:rPr>
          <w:rFonts w:eastAsia="VIC Light"/>
          <w:lang w:val="en-AU"/>
        </w:rPr>
        <w:t>l</w:t>
      </w:r>
      <w:r w:rsidRPr="005A3D0E">
        <w:rPr>
          <w:rFonts w:eastAsia="VIC Light"/>
          <w:spacing w:val="-7"/>
          <w:lang w:val="en-AU"/>
        </w:rPr>
        <w:t xml:space="preserve"> </w:t>
      </w:r>
      <w:r w:rsidRPr="005A3D0E">
        <w:rPr>
          <w:rFonts w:eastAsia="VIC Light"/>
          <w:spacing w:val="-4"/>
          <w:lang w:val="en-AU"/>
        </w:rPr>
        <w:t>mi</w:t>
      </w:r>
      <w:r w:rsidRPr="005A3D0E">
        <w:rPr>
          <w:rFonts w:eastAsia="VIC Light"/>
          <w:spacing w:val="-6"/>
          <w:lang w:val="en-AU"/>
        </w:rPr>
        <w:t>s</w:t>
      </w:r>
      <w:r w:rsidRPr="005A3D0E">
        <w:rPr>
          <w:rFonts w:eastAsia="VIC Light"/>
          <w:spacing w:val="-4"/>
          <w:lang w:val="en-AU"/>
        </w:rPr>
        <w:t>sion.</w:t>
      </w:r>
    </w:p>
    <w:p w14:paraId="6011B939" w14:textId="77777777" w:rsidR="007F6A72" w:rsidRDefault="005839B3" w:rsidP="00731EDD">
      <w:pPr>
        <w:rPr>
          <w:rFonts w:eastAsia="VIC Light"/>
          <w:spacing w:val="-4"/>
          <w:lang w:val="en-AU"/>
        </w:rPr>
      </w:pPr>
      <w:r w:rsidRPr="005A3D0E">
        <w:rPr>
          <w:rFonts w:eastAsia="VIC Light"/>
          <w:lang w:val="en-AU"/>
        </w:rPr>
        <w:lastRenderedPageBreak/>
        <w:t>Among other ben</w:t>
      </w:r>
      <w:r w:rsidRPr="005A3D0E">
        <w:rPr>
          <w:rFonts w:eastAsia="VIC Light"/>
          <w:spacing w:val="-1"/>
          <w:lang w:val="en-AU"/>
        </w:rPr>
        <w:t>e</w:t>
      </w:r>
      <w:r w:rsidRPr="005A3D0E">
        <w:rPr>
          <w:rFonts w:eastAsia="VIC Light"/>
          <w:lang w:val="en-AU"/>
        </w:rPr>
        <w:t>fit</w:t>
      </w:r>
      <w:r w:rsidRPr="005A3D0E">
        <w:rPr>
          <w:rFonts w:eastAsia="VIC Light"/>
          <w:spacing w:val="-1"/>
          <w:lang w:val="en-AU"/>
        </w:rPr>
        <w:t>s</w:t>
      </w:r>
      <w:r w:rsidRPr="005A3D0E">
        <w:rPr>
          <w:rFonts w:eastAsia="VIC Light"/>
          <w:lang w:val="en-AU"/>
        </w:rPr>
        <w:t>,</w:t>
      </w:r>
      <w:r w:rsidRPr="005A3D0E">
        <w:rPr>
          <w:rFonts w:eastAsia="VIC Light"/>
          <w:spacing w:val="-3"/>
          <w:lang w:val="en-AU"/>
        </w:rPr>
        <w:t xml:space="preserve"> </w:t>
      </w:r>
      <w:r w:rsidRPr="005A3D0E">
        <w:rPr>
          <w:rFonts w:eastAsia="VIC Light"/>
          <w:lang w:val="en-AU"/>
        </w:rPr>
        <w:t>social en</w:t>
      </w:r>
      <w:r w:rsidRPr="005A3D0E">
        <w:rPr>
          <w:rFonts w:eastAsia="VIC Light"/>
          <w:spacing w:val="-3"/>
          <w:lang w:val="en-AU"/>
        </w:rPr>
        <w:t>t</w:t>
      </w:r>
      <w:r w:rsidRPr="005A3D0E">
        <w:rPr>
          <w:rFonts w:eastAsia="VIC Light"/>
          <w:lang w:val="en-AU"/>
        </w:rPr>
        <w:t>erprises play an impo</w:t>
      </w:r>
      <w:r w:rsidRPr="005A3D0E">
        <w:rPr>
          <w:rFonts w:eastAsia="VIC Light"/>
          <w:spacing w:val="2"/>
          <w:lang w:val="en-AU"/>
        </w:rPr>
        <w:t>r</w:t>
      </w:r>
      <w:r w:rsidRPr="005A3D0E">
        <w:rPr>
          <w:rFonts w:eastAsia="VIC Light"/>
          <w:spacing w:val="-3"/>
          <w:lang w:val="en-AU"/>
        </w:rPr>
        <w:t>t</w:t>
      </w:r>
      <w:r w:rsidRPr="005A3D0E">
        <w:rPr>
          <w:rFonts w:eastAsia="VIC Light"/>
          <w:lang w:val="en-AU"/>
        </w:rPr>
        <w:t xml:space="preserve">ant </w:t>
      </w:r>
      <w:r w:rsidRPr="005A3D0E">
        <w:rPr>
          <w:rFonts w:eastAsia="VIC Light"/>
          <w:spacing w:val="-3"/>
          <w:lang w:val="en-AU"/>
        </w:rPr>
        <w:t>r</w:t>
      </w:r>
      <w:r w:rsidRPr="005A3D0E">
        <w:rPr>
          <w:rFonts w:eastAsia="VIC Light"/>
          <w:lang w:val="en-AU"/>
        </w:rPr>
        <w:t>ole in p</w:t>
      </w:r>
      <w:r w:rsidRPr="005A3D0E">
        <w:rPr>
          <w:rFonts w:eastAsia="VIC Light"/>
          <w:spacing w:val="-3"/>
          <w:lang w:val="en-AU"/>
        </w:rPr>
        <w:t>ro</w:t>
      </w:r>
      <w:r w:rsidRPr="005A3D0E">
        <w:rPr>
          <w:rFonts w:eastAsia="VIC Light"/>
          <w:lang w:val="en-AU"/>
        </w:rPr>
        <w:t>viding t</w:t>
      </w:r>
      <w:r w:rsidRPr="005A3D0E">
        <w:rPr>
          <w:rFonts w:eastAsia="VIC Light"/>
          <w:spacing w:val="-3"/>
          <w:lang w:val="en-AU"/>
        </w:rPr>
        <w:t>r</w:t>
      </w:r>
      <w:r w:rsidRPr="005A3D0E">
        <w:rPr>
          <w:rFonts w:eastAsia="VIC Light"/>
          <w:lang w:val="en-AU"/>
        </w:rPr>
        <w:t>ansitional empl</w:t>
      </w:r>
      <w:r w:rsidRPr="005A3D0E">
        <w:rPr>
          <w:rFonts w:eastAsia="VIC Light"/>
          <w:spacing w:val="-3"/>
          <w:lang w:val="en-AU"/>
        </w:rPr>
        <w:t>o</w:t>
      </w:r>
      <w:r w:rsidRPr="005A3D0E">
        <w:rPr>
          <w:rFonts w:eastAsia="VIC Light"/>
          <w:lang w:val="en-AU"/>
        </w:rPr>
        <w:t xml:space="preserve">yment </w:t>
      </w:r>
      <w:r w:rsidRPr="005A3D0E">
        <w:rPr>
          <w:rFonts w:eastAsia="VIC Light"/>
          <w:spacing w:val="-1"/>
          <w:lang w:val="en-AU"/>
        </w:rPr>
        <w:t>f</w:t>
      </w:r>
      <w:r w:rsidRPr="005A3D0E">
        <w:rPr>
          <w:rFonts w:eastAsia="VIC Light"/>
          <w:lang w:val="en-AU"/>
        </w:rPr>
        <w:t>or disad</w:t>
      </w:r>
      <w:r w:rsidRPr="005A3D0E">
        <w:rPr>
          <w:rFonts w:eastAsia="VIC Light"/>
          <w:spacing w:val="-3"/>
          <w:lang w:val="en-AU"/>
        </w:rPr>
        <w:t>v</w:t>
      </w:r>
      <w:r w:rsidRPr="005A3D0E">
        <w:rPr>
          <w:rFonts w:eastAsia="VIC Light"/>
          <w:lang w:val="en-AU"/>
        </w:rPr>
        <w:t>an</w:t>
      </w:r>
      <w:r w:rsidRPr="005A3D0E">
        <w:rPr>
          <w:rFonts w:eastAsia="VIC Light"/>
          <w:spacing w:val="-3"/>
          <w:lang w:val="en-AU"/>
        </w:rPr>
        <w:t>t</w:t>
      </w:r>
      <w:r w:rsidRPr="005A3D0E">
        <w:rPr>
          <w:rFonts w:eastAsia="VIC Light"/>
          <w:lang w:val="en-AU"/>
        </w:rPr>
        <w:t>aged job see</w:t>
      </w:r>
      <w:r w:rsidRPr="005A3D0E">
        <w:rPr>
          <w:rFonts w:eastAsia="VIC Light"/>
          <w:spacing w:val="-4"/>
          <w:lang w:val="en-AU"/>
        </w:rPr>
        <w:t>k</w:t>
      </w:r>
      <w:r w:rsidRPr="005A3D0E">
        <w:rPr>
          <w:rFonts w:eastAsia="VIC Light"/>
          <w:lang w:val="en-AU"/>
        </w:rPr>
        <w:t>e</w:t>
      </w:r>
      <w:r w:rsidRPr="005A3D0E">
        <w:rPr>
          <w:rFonts w:eastAsia="VIC Light"/>
          <w:spacing w:val="-2"/>
          <w:lang w:val="en-AU"/>
        </w:rPr>
        <w:t>r</w:t>
      </w:r>
      <w:r w:rsidRPr="005A3D0E">
        <w:rPr>
          <w:rFonts w:eastAsia="VIC Light"/>
          <w:spacing w:val="-1"/>
          <w:lang w:val="en-AU"/>
        </w:rPr>
        <w:t>s</w:t>
      </w:r>
      <w:r w:rsidRPr="005A3D0E">
        <w:rPr>
          <w:rFonts w:eastAsia="VIC Light"/>
          <w:lang w:val="en-AU"/>
        </w:rPr>
        <w:t>, including people with disabilit</w:t>
      </w:r>
      <w:r w:rsidRPr="005A3D0E">
        <w:rPr>
          <w:rFonts w:eastAsia="VIC Light"/>
          <w:spacing w:val="-10"/>
          <w:lang w:val="en-AU"/>
        </w:rPr>
        <w:t>y</w:t>
      </w:r>
      <w:r w:rsidRPr="005A3D0E">
        <w:rPr>
          <w:rFonts w:eastAsia="VIC Light"/>
          <w:lang w:val="en-AU"/>
        </w:rPr>
        <w:t>, as a pathway</w:t>
      </w:r>
      <w:r w:rsidR="00B44281">
        <w:rPr>
          <w:rFonts w:eastAsia="VIC Light"/>
          <w:lang w:val="en-AU"/>
        </w:rPr>
        <w:t xml:space="preserve"> </w:t>
      </w:r>
      <w:r w:rsidRPr="005A3D0E">
        <w:rPr>
          <w:rFonts w:eastAsia="VIC Light"/>
          <w:spacing w:val="-3"/>
          <w:lang w:val="en-AU"/>
        </w:rPr>
        <w:t>t</w:t>
      </w:r>
      <w:r w:rsidRPr="005A3D0E">
        <w:rPr>
          <w:rFonts w:eastAsia="VIC Light"/>
          <w:lang w:val="en-AU"/>
        </w:rPr>
        <w:t>o empl</w:t>
      </w:r>
      <w:r w:rsidRPr="005A3D0E">
        <w:rPr>
          <w:rFonts w:eastAsia="VIC Light"/>
          <w:spacing w:val="-3"/>
          <w:lang w:val="en-AU"/>
        </w:rPr>
        <w:t>o</w:t>
      </w:r>
      <w:r w:rsidRPr="005A3D0E">
        <w:rPr>
          <w:rFonts w:eastAsia="VIC Light"/>
          <w:lang w:val="en-AU"/>
        </w:rPr>
        <w:t>yment in mainst</w:t>
      </w:r>
      <w:r w:rsidRPr="005A3D0E">
        <w:rPr>
          <w:rFonts w:eastAsia="VIC Light"/>
          <w:spacing w:val="-3"/>
          <w:lang w:val="en-AU"/>
        </w:rPr>
        <w:t>r</w:t>
      </w:r>
      <w:r w:rsidRPr="005A3D0E">
        <w:rPr>
          <w:rFonts w:eastAsia="VIC Light"/>
          <w:lang w:val="en-AU"/>
        </w:rPr>
        <w:t xml:space="preserve">eam </w:t>
      </w:r>
      <w:r w:rsidRPr="005A3D0E">
        <w:rPr>
          <w:rFonts w:eastAsia="VIC Light"/>
          <w:spacing w:val="-4"/>
          <w:lang w:val="en-AU"/>
        </w:rPr>
        <w:t>b</w:t>
      </w:r>
      <w:r w:rsidRPr="005A3D0E">
        <w:rPr>
          <w:rFonts w:eastAsia="VIC Light"/>
          <w:spacing w:val="-5"/>
          <w:lang w:val="en-AU"/>
        </w:rPr>
        <w:t>u</w:t>
      </w:r>
      <w:r w:rsidRPr="005A3D0E">
        <w:rPr>
          <w:rFonts w:eastAsia="VIC Light"/>
          <w:spacing w:val="-4"/>
          <w:lang w:val="en-AU"/>
        </w:rPr>
        <w:t>sine</w:t>
      </w:r>
      <w:r w:rsidRPr="005A3D0E">
        <w:rPr>
          <w:rFonts w:eastAsia="VIC Light"/>
          <w:spacing w:val="-6"/>
          <w:lang w:val="en-AU"/>
        </w:rPr>
        <w:t>s</w:t>
      </w:r>
      <w:r w:rsidRPr="005A3D0E">
        <w:rPr>
          <w:rFonts w:eastAsia="VIC Light"/>
          <w:spacing w:val="-4"/>
          <w:lang w:val="en-AU"/>
        </w:rPr>
        <w:t>ses</w:t>
      </w:r>
      <w:r w:rsidRPr="005A3D0E">
        <w:rPr>
          <w:rFonts w:eastAsia="VIC Light"/>
          <w:lang w:val="en-AU"/>
        </w:rPr>
        <w:t>.</w:t>
      </w:r>
      <w:r w:rsidRPr="005A3D0E">
        <w:rPr>
          <w:rFonts w:eastAsia="VIC Light"/>
          <w:spacing w:val="-7"/>
          <w:lang w:val="en-AU"/>
        </w:rPr>
        <w:t xml:space="preserve"> </w:t>
      </w:r>
      <w:r w:rsidRPr="005A3D0E">
        <w:rPr>
          <w:rFonts w:eastAsia="VIC Light"/>
          <w:spacing w:val="-4"/>
          <w:lang w:val="en-AU"/>
        </w:rPr>
        <w:t>Socia</w:t>
      </w:r>
      <w:r w:rsidRPr="005A3D0E">
        <w:rPr>
          <w:rFonts w:eastAsia="VIC Light"/>
          <w:lang w:val="en-AU"/>
        </w:rPr>
        <w:t>l</w:t>
      </w:r>
      <w:r w:rsidRPr="005A3D0E">
        <w:rPr>
          <w:rFonts w:eastAsia="VIC Light"/>
          <w:spacing w:val="-7"/>
          <w:lang w:val="en-AU"/>
        </w:rPr>
        <w:t xml:space="preserve"> </w:t>
      </w:r>
      <w:r w:rsidRPr="005A3D0E">
        <w:rPr>
          <w:rFonts w:eastAsia="VIC Light"/>
          <w:spacing w:val="-4"/>
          <w:lang w:val="en-AU"/>
        </w:rPr>
        <w:t>en</w:t>
      </w:r>
      <w:r w:rsidRPr="005A3D0E">
        <w:rPr>
          <w:rFonts w:eastAsia="VIC Light"/>
          <w:spacing w:val="-7"/>
          <w:lang w:val="en-AU"/>
        </w:rPr>
        <w:t>t</w:t>
      </w:r>
      <w:r w:rsidRPr="005A3D0E">
        <w:rPr>
          <w:rFonts w:eastAsia="VIC Light"/>
          <w:spacing w:val="-4"/>
          <w:lang w:val="en-AU"/>
        </w:rPr>
        <w:t>erprise</w:t>
      </w:r>
      <w:r w:rsidRPr="005A3D0E">
        <w:rPr>
          <w:rFonts w:eastAsia="VIC Light"/>
          <w:lang w:val="en-AU"/>
        </w:rPr>
        <w:t>s</w:t>
      </w:r>
      <w:r w:rsidRPr="005A3D0E">
        <w:rPr>
          <w:rFonts w:eastAsia="VIC Light"/>
          <w:spacing w:val="-7"/>
          <w:lang w:val="en-AU"/>
        </w:rPr>
        <w:t xml:space="preserve"> </w:t>
      </w:r>
      <w:r w:rsidRPr="005A3D0E">
        <w:rPr>
          <w:rFonts w:eastAsia="VIC Light"/>
          <w:spacing w:val="-4"/>
          <w:lang w:val="en-AU"/>
        </w:rPr>
        <w:t>can als</w:t>
      </w:r>
      <w:r w:rsidRPr="005A3D0E">
        <w:rPr>
          <w:rFonts w:eastAsia="VIC Light"/>
          <w:lang w:val="en-AU"/>
        </w:rPr>
        <w:t>o</w:t>
      </w:r>
      <w:r w:rsidRPr="005A3D0E">
        <w:rPr>
          <w:rFonts w:eastAsia="VIC Light"/>
          <w:spacing w:val="-7"/>
          <w:lang w:val="en-AU"/>
        </w:rPr>
        <w:t xml:space="preserve"> </w:t>
      </w:r>
      <w:r w:rsidRPr="005A3D0E">
        <w:rPr>
          <w:rFonts w:eastAsia="VIC Light"/>
          <w:spacing w:val="-4"/>
          <w:lang w:val="en-AU"/>
        </w:rPr>
        <w:t>p</w:t>
      </w:r>
      <w:r w:rsidRPr="005A3D0E">
        <w:rPr>
          <w:rFonts w:eastAsia="VIC Light"/>
          <w:spacing w:val="-6"/>
          <w:lang w:val="en-AU"/>
        </w:rPr>
        <w:t>ro</w:t>
      </w:r>
      <w:r w:rsidRPr="005A3D0E">
        <w:rPr>
          <w:rFonts w:eastAsia="VIC Light"/>
          <w:spacing w:val="-4"/>
          <w:lang w:val="en-AU"/>
        </w:rPr>
        <w:t>vid</w:t>
      </w:r>
      <w:r w:rsidRPr="005A3D0E">
        <w:rPr>
          <w:rFonts w:eastAsia="VIC Light"/>
          <w:lang w:val="en-AU"/>
        </w:rPr>
        <w:t>e</w:t>
      </w:r>
      <w:r w:rsidRPr="005A3D0E">
        <w:rPr>
          <w:rFonts w:eastAsia="VIC Light"/>
          <w:spacing w:val="-7"/>
          <w:lang w:val="en-AU"/>
        </w:rPr>
        <w:t xml:space="preserve"> </w:t>
      </w:r>
      <w:r w:rsidRPr="005A3D0E">
        <w:rPr>
          <w:rFonts w:eastAsia="VIC Light"/>
          <w:spacing w:val="-4"/>
          <w:lang w:val="en-AU"/>
        </w:rPr>
        <w:t>ongoin</w:t>
      </w:r>
      <w:r w:rsidRPr="005A3D0E">
        <w:rPr>
          <w:rFonts w:eastAsia="VIC Light"/>
          <w:lang w:val="en-AU"/>
        </w:rPr>
        <w:t>g</w:t>
      </w:r>
      <w:r w:rsidRPr="005A3D0E">
        <w:rPr>
          <w:rFonts w:eastAsia="VIC Light"/>
          <w:spacing w:val="-7"/>
          <w:lang w:val="en-AU"/>
        </w:rPr>
        <w:t xml:space="preserve"> </w:t>
      </w:r>
      <w:r w:rsidRPr="005A3D0E">
        <w:rPr>
          <w:rFonts w:eastAsia="VIC Light"/>
          <w:spacing w:val="-4"/>
          <w:lang w:val="en-AU"/>
        </w:rPr>
        <w:t>empl</w:t>
      </w:r>
      <w:r w:rsidRPr="005A3D0E">
        <w:rPr>
          <w:rFonts w:eastAsia="VIC Light"/>
          <w:spacing w:val="-6"/>
          <w:lang w:val="en-AU"/>
        </w:rPr>
        <w:t>o</w:t>
      </w:r>
      <w:r w:rsidRPr="005A3D0E">
        <w:rPr>
          <w:rFonts w:eastAsia="VIC Light"/>
          <w:spacing w:val="-4"/>
          <w:lang w:val="en-AU"/>
        </w:rPr>
        <w:t xml:space="preserve">yment </w:t>
      </w:r>
      <w:r w:rsidRPr="005A3D0E">
        <w:rPr>
          <w:rFonts w:eastAsia="VIC Light"/>
          <w:lang w:val="en-AU"/>
        </w:rPr>
        <w:t xml:space="preserve">options </w:t>
      </w:r>
      <w:r w:rsidRPr="005A3D0E">
        <w:rPr>
          <w:rFonts w:eastAsia="VIC Light"/>
          <w:spacing w:val="-1"/>
          <w:lang w:val="en-AU"/>
        </w:rPr>
        <w:t>f</w:t>
      </w:r>
      <w:r w:rsidRPr="005A3D0E">
        <w:rPr>
          <w:rFonts w:eastAsia="VIC Light"/>
          <w:lang w:val="en-AU"/>
        </w:rPr>
        <w:t>or disad</w:t>
      </w:r>
      <w:r w:rsidRPr="005A3D0E">
        <w:rPr>
          <w:rFonts w:eastAsia="VIC Light"/>
          <w:spacing w:val="-3"/>
          <w:lang w:val="en-AU"/>
        </w:rPr>
        <w:t>v</w:t>
      </w:r>
      <w:r w:rsidRPr="005A3D0E">
        <w:rPr>
          <w:rFonts w:eastAsia="VIC Light"/>
          <w:lang w:val="en-AU"/>
        </w:rPr>
        <w:t>an</w:t>
      </w:r>
      <w:r w:rsidRPr="005A3D0E">
        <w:rPr>
          <w:rFonts w:eastAsia="VIC Light"/>
          <w:spacing w:val="-3"/>
          <w:lang w:val="en-AU"/>
        </w:rPr>
        <w:t>t</w:t>
      </w:r>
      <w:r w:rsidRPr="005A3D0E">
        <w:rPr>
          <w:rFonts w:eastAsia="VIC Light"/>
          <w:lang w:val="en-AU"/>
        </w:rPr>
        <w:t>aged job see</w:t>
      </w:r>
      <w:r w:rsidRPr="005A3D0E">
        <w:rPr>
          <w:rFonts w:eastAsia="VIC Light"/>
          <w:spacing w:val="-4"/>
          <w:lang w:val="en-AU"/>
        </w:rPr>
        <w:t>k</w:t>
      </w:r>
      <w:r w:rsidRPr="005A3D0E">
        <w:rPr>
          <w:rFonts w:eastAsia="VIC Light"/>
          <w:lang w:val="en-AU"/>
        </w:rPr>
        <w:t>e</w:t>
      </w:r>
      <w:r w:rsidRPr="005A3D0E">
        <w:rPr>
          <w:rFonts w:eastAsia="VIC Light"/>
          <w:spacing w:val="-2"/>
          <w:lang w:val="en-AU"/>
        </w:rPr>
        <w:t>r</w:t>
      </w:r>
      <w:r w:rsidRPr="005A3D0E">
        <w:rPr>
          <w:rFonts w:eastAsia="VIC Light"/>
          <w:lang w:val="en-AU"/>
        </w:rPr>
        <w:t xml:space="preserve">s who may not be well placed </w:t>
      </w:r>
      <w:r w:rsidRPr="005A3D0E">
        <w:rPr>
          <w:rFonts w:eastAsia="VIC Light"/>
          <w:spacing w:val="-3"/>
          <w:lang w:val="en-AU"/>
        </w:rPr>
        <w:t>t</w:t>
      </w:r>
      <w:r w:rsidRPr="005A3D0E">
        <w:rPr>
          <w:rFonts w:eastAsia="VIC Light"/>
          <w:lang w:val="en-AU"/>
        </w:rPr>
        <w:t xml:space="preserve">o </w:t>
      </w:r>
      <w:r w:rsidRPr="005A3D0E">
        <w:rPr>
          <w:rFonts w:eastAsia="VIC Light"/>
          <w:spacing w:val="-1"/>
          <w:lang w:val="en-AU"/>
        </w:rPr>
        <w:t>s</w:t>
      </w:r>
      <w:r w:rsidRPr="005A3D0E">
        <w:rPr>
          <w:rFonts w:eastAsia="VIC Light"/>
          <w:spacing w:val="-2"/>
          <w:lang w:val="en-AU"/>
        </w:rPr>
        <w:t>u</w:t>
      </w:r>
      <w:r w:rsidRPr="005A3D0E">
        <w:rPr>
          <w:rFonts w:eastAsia="VIC Light"/>
          <w:lang w:val="en-AU"/>
        </w:rPr>
        <w:t>s</w:t>
      </w:r>
      <w:r w:rsidRPr="005A3D0E">
        <w:rPr>
          <w:rFonts w:eastAsia="VIC Light"/>
          <w:spacing w:val="-3"/>
          <w:lang w:val="en-AU"/>
        </w:rPr>
        <w:t>t</w:t>
      </w:r>
      <w:r w:rsidRPr="005A3D0E">
        <w:rPr>
          <w:rFonts w:eastAsia="VIC Light"/>
          <w:lang w:val="en-AU"/>
        </w:rPr>
        <w:t>ain mainst</w:t>
      </w:r>
      <w:r w:rsidRPr="005A3D0E">
        <w:rPr>
          <w:rFonts w:eastAsia="VIC Light"/>
          <w:spacing w:val="-3"/>
          <w:lang w:val="en-AU"/>
        </w:rPr>
        <w:t>r</w:t>
      </w:r>
      <w:r w:rsidRPr="005A3D0E">
        <w:rPr>
          <w:rFonts w:eastAsia="VIC Light"/>
          <w:lang w:val="en-AU"/>
        </w:rPr>
        <w:t xml:space="preserve">eam </w:t>
      </w:r>
      <w:r w:rsidRPr="005A3D0E">
        <w:rPr>
          <w:rFonts w:eastAsia="VIC Light"/>
          <w:spacing w:val="-4"/>
          <w:lang w:val="en-AU"/>
        </w:rPr>
        <w:t>empl</w:t>
      </w:r>
      <w:r w:rsidRPr="005A3D0E">
        <w:rPr>
          <w:rFonts w:eastAsia="VIC Light"/>
          <w:spacing w:val="-6"/>
          <w:lang w:val="en-AU"/>
        </w:rPr>
        <w:t>o</w:t>
      </w:r>
      <w:r w:rsidRPr="005A3D0E">
        <w:rPr>
          <w:rFonts w:eastAsia="VIC Light"/>
          <w:spacing w:val="-4"/>
          <w:lang w:val="en-AU"/>
        </w:rPr>
        <w:t>ymen</w:t>
      </w:r>
      <w:r w:rsidRPr="005A3D0E">
        <w:rPr>
          <w:rFonts w:eastAsia="VIC Light"/>
          <w:lang w:val="en-AU"/>
        </w:rPr>
        <w:t>t</w:t>
      </w:r>
      <w:r w:rsidRPr="005A3D0E">
        <w:rPr>
          <w:rFonts w:eastAsia="VIC Light"/>
          <w:spacing w:val="-7"/>
          <w:lang w:val="en-AU"/>
        </w:rPr>
        <w:t xml:space="preserve"> </w:t>
      </w:r>
      <w:r w:rsidRPr="005A3D0E">
        <w:rPr>
          <w:rFonts w:eastAsia="VIC Light"/>
          <w:spacing w:val="-6"/>
          <w:lang w:val="en-AU"/>
        </w:rPr>
        <w:t>ov</w:t>
      </w:r>
      <w:r w:rsidRPr="005A3D0E">
        <w:rPr>
          <w:rFonts w:eastAsia="VIC Light"/>
          <w:spacing w:val="-4"/>
          <w:lang w:val="en-AU"/>
        </w:rPr>
        <w:t>e</w:t>
      </w:r>
      <w:r w:rsidRPr="005A3D0E">
        <w:rPr>
          <w:rFonts w:eastAsia="VIC Light"/>
          <w:lang w:val="en-AU"/>
        </w:rPr>
        <w:t>r</w:t>
      </w:r>
      <w:r w:rsidRPr="005A3D0E">
        <w:rPr>
          <w:rFonts w:eastAsia="VIC Light"/>
          <w:spacing w:val="-7"/>
          <w:lang w:val="en-AU"/>
        </w:rPr>
        <w:t xml:space="preserve"> </w:t>
      </w:r>
      <w:r w:rsidRPr="005A3D0E">
        <w:rPr>
          <w:rFonts w:eastAsia="VIC Light"/>
          <w:spacing w:val="-4"/>
          <w:lang w:val="en-AU"/>
        </w:rPr>
        <w:t>th</w:t>
      </w:r>
      <w:r w:rsidRPr="005A3D0E">
        <w:rPr>
          <w:rFonts w:eastAsia="VIC Light"/>
          <w:lang w:val="en-AU"/>
        </w:rPr>
        <w:t>e</w:t>
      </w:r>
      <w:r w:rsidRPr="005A3D0E">
        <w:rPr>
          <w:rFonts w:eastAsia="VIC Light"/>
          <w:spacing w:val="-7"/>
          <w:lang w:val="en-AU"/>
        </w:rPr>
        <w:t xml:space="preserve"> </w:t>
      </w:r>
      <w:r w:rsidRPr="005A3D0E">
        <w:rPr>
          <w:rFonts w:eastAsia="VIC Light"/>
          <w:spacing w:val="-4"/>
          <w:lang w:val="en-AU"/>
        </w:rPr>
        <w:t>longe</w:t>
      </w:r>
      <w:r w:rsidRPr="005A3D0E">
        <w:rPr>
          <w:rFonts w:eastAsia="VIC Light"/>
          <w:lang w:val="en-AU"/>
        </w:rPr>
        <w:t>r</w:t>
      </w:r>
      <w:r w:rsidRPr="005A3D0E">
        <w:rPr>
          <w:rFonts w:eastAsia="VIC Light"/>
          <w:spacing w:val="-7"/>
          <w:lang w:val="en-AU"/>
        </w:rPr>
        <w:t xml:space="preserve"> t</w:t>
      </w:r>
      <w:r w:rsidRPr="005A3D0E">
        <w:rPr>
          <w:rFonts w:eastAsia="VIC Light"/>
          <w:spacing w:val="-4"/>
          <w:lang w:val="en-AU"/>
        </w:rPr>
        <w:t>erm.</w:t>
      </w:r>
    </w:p>
    <w:p w14:paraId="7132B053" w14:textId="577C8BF2" w:rsidR="004A1756" w:rsidRPr="005A3D0E" w:rsidRDefault="007F6A72" w:rsidP="007F6A72">
      <w:pPr>
        <w:pStyle w:val="Heading2"/>
        <w:rPr>
          <w:rFonts w:eastAsia="VIC Light"/>
          <w:lang w:val="en-AU"/>
        </w:rPr>
      </w:pPr>
      <w:r w:rsidRPr="005A3D0E">
        <w:rPr>
          <w:rFonts w:eastAsia="VIC Light"/>
          <w:spacing w:val="6"/>
          <w:lang w:val="en-AU"/>
        </w:rPr>
        <w:t xml:space="preserve"> </w:t>
      </w:r>
      <w:bookmarkStart w:id="16" w:name="_Toc83487656"/>
      <w:r w:rsidR="005839B3" w:rsidRPr="005A3D0E">
        <w:rPr>
          <w:rFonts w:eastAsia="VIC Light"/>
          <w:spacing w:val="6"/>
          <w:lang w:val="en-AU"/>
        </w:rPr>
        <w:t>2</w:t>
      </w:r>
      <w:r w:rsidR="005839B3" w:rsidRPr="005A3D0E">
        <w:rPr>
          <w:rFonts w:eastAsia="VIC Light"/>
          <w:lang w:val="en-AU"/>
        </w:rPr>
        <w:t>.2</w:t>
      </w:r>
      <w:r w:rsidR="005839B3" w:rsidRPr="005A3D0E">
        <w:rPr>
          <w:rFonts w:eastAsia="VIC Light"/>
          <w:spacing w:val="1"/>
          <w:lang w:val="en-AU"/>
        </w:rPr>
        <w:t xml:space="preserve"> </w:t>
      </w:r>
      <w:r w:rsidR="005839B3" w:rsidRPr="005A3D0E">
        <w:rPr>
          <w:rFonts w:eastAsia="VIC Light"/>
          <w:lang w:val="en-AU"/>
        </w:rPr>
        <w:t>PURCHASING FROM ABORIGI</w:t>
      </w:r>
      <w:r w:rsidR="005839B3" w:rsidRPr="005A3D0E">
        <w:rPr>
          <w:rFonts w:eastAsia="VIC Light"/>
          <w:spacing w:val="-1"/>
          <w:lang w:val="en-AU"/>
        </w:rPr>
        <w:t>N</w:t>
      </w:r>
      <w:r w:rsidR="005839B3" w:rsidRPr="005A3D0E">
        <w:rPr>
          <w:rFonts w:eastAsia="VIC Light"/>
          <w:lang w:val="en-AU"/>
        </w:rPr>
        <w:t>AL BUSINE</w:t>
      </w:r>
      <w:r w:rsidR="005839B3" w:rsidRPr="005A3D0E">
        <w:rPr>
          <w:rFonts w:eastAsia="VIC Light"/>
          <w:spacing w:val="-2"/>
          <w:lang w:val="en-AU"/>
        </w:rPr>
        <w:t>S</w:t>
      </w:r>
      <w:r w:rsidR="005839B3" w:rsidRPr="005A3D0E">
        <w:rPr>
          <w:rFonts w:eastAsia="VIC Light"/>
          <w:lang w:val="en-AU"/>
        </w:rPr>
        <w:t>SES</w:t>
      </w:r>
      <w:bookmarkEnd w:id="16"/>
    </w:p>
    <w:p w14:paraId="7132B054" w14:textId="77777777" w:rsidR="004A1756" w:rsidRPr="005A3D0E" w:rsidRDefault="005839B3" w:rsidP="007F6A72">
      <w:pPr>
        <w:rPr>
          <w:rFonts w:eastAsia="VIC Light"/>
          <w:lang w:val="en-AU"/>
        </w:rPr>
      </w:pPr>
      <w:r w:rsidRPr="005A3D0E">
        <w:rPr>
          <w:rFonts w:eastAsia="VIC Light"/>
          <w:lang w:val="en-AU"/>
        </w:rPr>
        <w:t>The Vic</w:t>
      </w:r>
      <w:r w:rsidRPr="005A3D0E">
        <w:rPr>
          <w:rFonts w:eastAsia="VIC Light"/>
          <w:spacing w:val="-3"/>
          <w:lang w:val="en-AU"/>
        </w:rPr>
        <w:t>t</w:t>
      </w:r>
      <w:r w:rsidRPr="005A3D0E">
        <w:rPr>
          <w:rFonts w:eastAsia="VIC Light"/>
          <w:lang w:val="en-AU"/>
        </w:rPr>
        <w:t>orian G</w:t>
      </w:r>
      <w:r w:rsidRPr="005A3D0E">
        <w:rPr>
          <w:rFonts w:eastAsia="VIC Light"/>
          <w:spacing w:val="-3"/>
          <w:lang w:val="en-AU"/>
        </w:rPr>
        <w:t>ov</w:t>
      </w:r>
      <w:r w:rsidRPr="005A3D0E">
        <w:rPr>
          <w:rFonts w:eastAsia="VIC Light"/>
          <w:lang w:val="en-AU"/>
        </w:rPr>
        <w:t>ernment has commit</w:t>
      </w:r>
      <w:r w:rsidRPr="005A3D0E">
        <w:rPr>
          <w:rFonts w:eastAsia="VIC Light"/>
          <w:spacing w:val="-3"/>
          <w:lang w:val="en-AU"/>
        </w:rPr>
        <w:t>t</w:t>
      </w:r>
      <w:r w:rsidRPr="005A3D0E">
        <w:rPr>
          <w:rFonts w:eastAsia="VIC Light"/>
          <w:lang w:val="en-AU"/>
        </w:rPr>
        <w:t xml:space="preserve">ed </w:t>
      </w:r>
      <w:r w:rsidRPr="005A3D0E">
        <w:rPr>
          <w:rFonts w:eastAsia="VIC Light"/>
          <w:spacing w:val="-3"/>
          <w:lang w:val="en-AU"/>
        </w:rPr>
        <w:t>t</w:t>
      </w:r>
      <w:r w:rsidRPr="005A3D0E">
        <w:rPr>
          <w:rFonts w:eastAsia="VIC Light"/>
          <w:lang w:val="en-AU"/>
        </w:rPr>
        <w:t>o a one per cent Aboriginal b</w:t>
      </w:r>
      <w:r w:rsidRPr="005A3D0E">
        <w:rPr>
          <w:rFonts w:eastAsia="VIC Light"/>
          <w:spacing w:val="-2"/>
          <w:lang w:val="en-AU"/>
        </w:rPr>
        <w:t>u</w:t>
      </w:r>
      <w:r w:rsidRPr="005A3D0E">
        <w:rPr>
          <w:rFonts w:eastAsia="VIC Light"/>
          <w:lang w:val="en-AU"/>
        </w:rPr>
        <w:t>sine</w:t>
      </w:r>
      <w:r w:rsidRPr="005A3D0E">
        <w:rPr>
          <w:rFonts w:eastAsia="VIC Light"/>
          <w:spacing w:val="-2"/>
          <w:lang w:val="en-AU"/>
        </w:rPr>
        <w:t>s</w:t>
      </w:r>
      <w:r w:rsidRPr="005A3D0E">
        <w:rPr>
          <w:rFonts w:eastAsia="VIC Light"/>
          <w:lang w:val="en-AU"/>
        </w:rPr>
        <w:t>s p</w:t>
      </w:r>
      <w:r w:rsidRPr="005A3D0E">
        <w:rPr>
          <w:rFonts w:eastAsia="VIC Light"/>
          <w:spacing w:val="-3"/>
          <w:lang w:val="en-AU"/>
        </w:rPr>
        <w:t>r</w:t>
      </w:r>
      <w:r w:rsidRPr="005A3D0E">
        <w:rPr>
          <w:rFonts w:eastAsia="VIC Light"/>
          <w:lang w:val="en-AU"/>
        </w:rPr>
        <w:t>ocu</w:t>
      </w:r>
      <w:r w:rsidRPr="005A3D0E">
        <w:rPr>
          <w:rFonts w:eastAsia="VIC Light"/>
          <w:spacing w:val="-3"/>
          <w:lang w:val="en-AU"/>
        </w:rPr>
        <w:t>r</w:t>
      </w:r>
      <w:r w:rsidRPr="005A3D0E">
        <w:rPr>
          <w:rFonts w:eastAsia="VIC Light"/>
          <w:lang w:val="en-AU"/>
        </w:rPr>
        <w:t xml:space="preserve">ement </w:t>
      </w:r>
      <w:r w:rsidRPr="005A3D0E">
        <w:rPr>
          <w:rFonts w:eastAsia="VIC Light"/>
          <w:spacing w:val="-3"/>
          <w:lang w:val="en-AU"/>
        </w:rPr>
        <w:t>t</w:t>
      </w:r>
      <w:r w:rsidRPr="005A3D0E">
        <w:rPr>
          <w:rFonts w:eastAsia="VIC Light"/>
          <w:lang w:val="en-AU"/>
        </w:rPr>
        <w:t>a</w:t>
      </w:r>
      <w:r w:rsidRPr="005A3D0E">
        <w:rPr>
          <w:rFonts w:eastAsia="VIC Light"/>
          <w:spacing w:val="-3"/>
          <w:lang w:val="en-AU"/>
        </w:rPr>
        <w:t>r</w:t>
      </w:r>
      <w:r w:rsidRPr="005A3D0E">
        <w:rPr>
          <w:rFonts w:eastAsia="VIC Light"/>
          <w:lang w:val="en-AU"/>
        </w:rPr>
        <w:t xml:space="preserve">get </w:t>
      </w:r>
      <w:r w:rsidRPr="005A3D0E">
        <w:rPr>
          <w:rFonts w:eastAsia="VIC Light"/>
          <w:spacing w:val="-3"/>
          <w:lang w:val="en-AU"/>
        </w:rPr>
        <w:t>b</w:t>
      </w:r>
      <w:r w:rsidRPr="005A3D0E">
        <w:rPr>
          <w:rFonts w:eastAsia="VIC Light"/>
          <w:lang w:val="en-AU"/>
        </w:rPr>
        <w:t>y 2</w:t>
      </w:r>
      <w:r w:rsidRPr="005A3D0E">
        <w:rPr>
          <w:rFonts w:eastAsia="VIC Light"/>
          <w:spacing w:val="-1"/>
          <w:lang w:val="en-AU"/>
        </w:rPr>
        <w:t>0</w:t>
      </w:r>
      <w:r w:rsidRPr="005A3D0E">
        <w:rPr>
          <w:rFonts w:eastAsia="VIC Light"/>
          <w:lang w:val="en-AU"/>
        </w:rPr>
        <w:t>19</w:t>
      </w:r>
      <w:r w:rsidRPr="005A3D0E">
        <w:rPr>
          <w:rFonts w:eastAsia="VIC Light"/>
          <w:spacing w:val="-4"/>
          <w:lang w:val="en-AU"/>
        </w:rPr>
        <w:t>-</w:t>
      </w:r>
      <w:r w:rsidRPr="005A3D0E">
        <w:rPr>
          <w:rFonts w:eastAsia="VIC Light"/>
          <w:lang w:val="en-AU"/>
        </w:rPr>
        <w:t>2020. The Vic</w:t>
      </w:r>
      <w:r w:rsidRPr="005A3D0E">
        <w:rPr>
          <w:rFonts w:eastAsia="VIC Light"/>
          <w:spacing w:val="-3"/>
          <w:lang w:val="en-AU"/>
        </w:rPr>
        <w:t>t</w:t>
      </w:r>
      <w:r w:rsidRPr="005A3D0E">
        <w:rPr>
          <w:rFonts w:eastAsia="VIC Light"/>
          <w:lang w:val="en-AU"/>
        </w:rPr>
        <w:t xml:space="preserve">orian </w:t>
      </w:r>
      <w:r w:rsidRPr="005A3D0E">
        <w:rPr>
          <w:rFonts w:eastAsia="VIC Light"/>
          <w:spacing w:val="-4"/>
          <w:lang w:val="en-AU"/>
        </w:rPr>
        <w:t>G</w:t>
      </w:r>
      <w:r w:rsidRPr="005A3D0E">
        <w:rPr>
          <w:rFonts w:eastAsia="VIC Light"/>
          <w:spacing w:val="-6"/>
          <w:lang w:val="en-AU"/>
        </w:rPr>
        <w:t>ov</w:t>
      </w:r>
      <w:r w:rsidRPr="005A3D0E">
        <w:rPr>
          <w:rFonts w:eastAsia="VIC Light"/>
          <w:spacing w:val="-4"/>
          <w:lang w:val="en-AU"/>
        </w:rPr>
        <w:t>ernmen</w:t>
      </w:r>
      <w:r w:rsidRPr="005A3D0E">
        <w:rPr>
          <w:rFonts w:eastAsia="VIC Light"/>
          <w:lang w:val="en-AU"/>
        </w:rPr>
        <w:t>t</w:t>
      </w:r>
      <w:r w:rsidRPr="005A3D0E">
        <w:rPr>
          <w:rFonts w:eastAsia="VIC Light"/>
          <w:spacing w:val="-7"/>
          <w:lang w:val="en-AU"/>
        </w:rPr>
        <w:t xml:space="preserve"> </w:t>
      </w:r>
      <w:r w:rsidRPr="005A3D0E">
        <w:rPr>
          <w:rFonts w:eastAsia="VIC Light"/>
          <w:spacing w:val="-4"/>
          <w:lang w:val="en-AU"/>
        </w:rPr>
        <w:t>define</w:t>
      </w:r>
      <w:r w:rsidRPr="005A3D0E">
        <w:rPr>
          <w:rFonts w:eastAsia="VIC Light"/>
          <w:lang w:val="en-AU"/>
        </w:rPr>
        <w:t>s</w:t>
      </w:r>
      <w:r w:rsidRPr="005A3D0E">
        <w:rPr>
          <w:rFonts w:eastAsia="VIC Light"/>
          <w:spacing w:val="-11"/>
          <w:lang w:val="en-AU"/>
        </w:rPr>
        <w:t xml:space="preserve"> </w:t>
      </w:r>
      <w:r w:rsidRPr="005A3D0E">
        <w:rPr>
          <w:rFonts w:eastAsia="VIC Light"/>
          <w:spacing w:val="-4"/>
          <w:lang w:val="en-AU"/>
        </w:rPr>
        <w:t>a</w:t>
      </w:r>
      <w:r w:rsidRPr="005A3D0E">
        <w:rPr>
          <w:rFonts w:eastAsia="VIC Light"/>
          <w:lang w:val="en-AU"/>
        </w:rPr>
        <w:t>n</w:t>
      </w:r>
      <w:r w:rsidRPr="005A3D0E">
        <w:rPr>
          <w:rFonts w:eastAsia="VIC Light"/>
          <w:spacing w:val="-7"/>
          <w:lang w:val="en-AU"/>
        </w:rPr>
        <w:t xml:space="preserve"> </w:t>
      </w:r>
      <w:r w:rsidRPr="005A3D0E">
        <w:rPr>
          <w:rFonts w:eastAsia="VIC Light"/>
          <w:spacing w:val="-4"/>
          <w:lang w:val="en-AU"/>
        </w:rPr>
        <w:t xml:space="preserve">Aboriginal </w:t>
      </w:r>
      <w:r w:rsidRPr="005A3D0E">
        <w:rPr>
          <w:rFonts w:eastAsia="VIC Light"/>
          <w:lang w:val="en-AU"/>
        </w:rPr>
        <w:t>b</w:t>
      </w:r>
      <w:r w:rsidRPr="005A3D0E">
        <w:rPr>
          <w:rFonts w:eastAsia="VIC Light"/>
          <w:spacing w:val="-2"/>
          <w:lang w:val="en-AU"/>
        </w:rPr>
        <w:t>u</w:t>
      </w:r>
      <w:r w:rsidRPr="005A3D0E">
        <w:rPr>
          <w:rFonts w:eastAsia="VIC Light"/>
          <w:lang w:val="en-AU"/>
        </w:rPr>
        <w:t>sine</w:t>
      </w:r>
      <w:r w:rsidRPr="005A3D0E">
        <w:rPr>
          <w:rFonts w:eastAsia="VIC Light"/>
          <w:spacing w:val="-2"/>
          <w:lang w:val="en-AU"/>
        </w:rPr>
        <w:t>s</w:t>
      </w:r>
      <w:r w:rsidRPr="005A3D0E">
        <w:rPr>
          <w:rFonts w:eastAsia="VIC Light"/>
          <w:lang w:val="en-AU"/>
        </w:rPr>
        <w:t>s as:</w:t>
      </w:r>
    </w:p>
    <w:p w14:paraId="7132B056" w14:textId="1D56206C" w:rsidR="004A1756" w:rsidRPr="004F1B98" w:rsidRDefault="005839B3" w:rsidP="004F1B98">
      <w:pPr>
        <w:pStyle w:val="ListParagraph"/>
        <w:numPr>
          <w:ilvl w:val="0"/>
          <w:numId w:val="16"/>
        </w:numPr>
        <w:rPr>
          <w:rFonts w:eastAsia="VIC Light"/>
          <w:lang w:val="en-AU"/>
        </w:rPr>
      </w:pPr>
      <w:r w:rsidRPr="004F1B98">
        <w:rPr>
          <w:rFonts w:eastAsia="VIC Light"/>
          <w:lang w:val="en-AU"/>
        </w:rPr>
        <w:t>at least 50 per cent Aboriginal and</w:t>
      </w:r>
      <w:r w:rsidRPr="004F1B98">
        <w:rPr>
          <w:rFonts w:eastAsia="VIC Light"/>
          <w:spacing w:val="-10"/>
          <w:lang w:val="en-AU"/>
        </w:rPr>
        <w:t>/</w:t>
      </w:r>
      <w:r w:rsidRPr="004F1B98">
        <w:rPr>
          <w:rFonts w:eastAsia="VIC Light"/>
          <w:lang w:val="en-AU"/>
        </w:rPr>
        <w:t xml:space="preserve">or </w:t>
      </w:r>
      <w:r w:rsidRPr="004F1B98">
        <w:rPr>
          <w:rFonts w:eastAsia="VIC Light"/>
          <w:spacing w:val="-16"/>
          <w:lang w:val="en-AU"/>
        </w:rPr>
        <w:t>T</w:t>
      </w:r>
      <w:r w:rsidRPr="004F1B98">
        <w:rPr>
          <w:rFonts w:eastAsia="VIC Light"/>
          <w:lang w:val="en-AU"/>
        </w:rPr>
        <w:t>or</w:t>
      </w:r>
      <w:r w:rsidRPr="004F1B98">
        <w:rPr>
          <w:rFonts w:eastAsia="VIC Light"/>
          <w:spacing w:val="-3"/>
          <w:lang w:val="en-AU"/>
        </w:rPr>
        <w:t>r</w:t>
      </w:r>
      <w:r w:rsidRPr="004F1B98">
        <w:rPr>
          <w:rFonts w:eastAsia="VIC Light"/>
          <w:lang w:val="en-AU"/>
        </w:rPr>
        <w:t xml:space="preserve">es </w:t>
      </w:r>
      <w:r w:rsidRPr="004F1B98">
        <w:rPr>
          <w:rFonts w:eastAsia="VIC Light"/>
          <w:spacing w:val="-2"/>
          <w:lang w:val="en-AU"/>
        </w:rPr>
        <w:t>S</w:t>
      </w:r>
      <w:r w:rsidRPr="004F1B98">
        <w:rPr>
          <w:rFonts w:eastAsia="VIC Light"/>
          <w:lang w:val="en-AU"/>
        </w:rPr>
        <w:t>t</w:t>
      </w:r>
      <w:r w:rsidRPr="004F1B98">
        <w:rPr>
          <w:rFonts w:eastAsia="VIC Light"/>
          <w:spacing w:val="-3"/>
          <w:lang w:val="en-AU"/>
        </w:rPr>
        <w:t>r</w:t>
      </w:r>
      <w:r w:rsidRPr="004F1B98">
        <w:rPr>
          <w:rFonts w:eastAsia="VIC Light"/>
          <w:lang w:val="en-AU"/>
        </w:rPr>
        <w:t>ait Islander</w:t>
      </w:r>
      <w:r w:rsidRPr="004F1B98">
        <w:rPr>
          <w:rFonts w:eastAsia="VIC Light"/>
          <w:spacing w:val="4"/>
          <w:lang w:val="en-AU"/>
        </w:rPr>
        <w:t>-</w:t>
      </w:r>
      <w:r w:rsidRPr="004F1B98">
        <w:rPr>
          <w:rFonts w:eastAsia="VIC Light"/>
          <w:lang w:val="en-AU"/>
        </w:rPr>
        <w:t>owned;</w:t>
      </w:r>
    </w:p>
    <w:p w14:paraId="7132B058" w14:textId="4BFA61C9" w:rsidR="004A1756" w:rsidRPr="004F1B98" w:rsidRDefault="007F6A72" w:rsidP="004F1B98">
      <w:pPr>
        <w:pStyle w:val="ListParagraph"/>
        <w:numPr>
          <w:ilvl w:val="0"/>
          <w:numId w:val="16"/>
        </w:numPr>
        <w:rPr>
          <w:rFonts w:eastAsia="VIC Light"/>
          <w:lang w:val="en-AU"/>
        </w:rPr>
      </w:pPr>
      <w:r w:rsidRPr="004F1B98">
        <w:rPr>
          <w:rFonts w:eastAsia="VIC Light"/>
          <w:lang w:val="en-AU"/>
        </w:rPr>
        <w:t>u</w:t>
      </w:r>
      <w:r w:rsidR="005839B3" w:rsidRPr="004F1B98">
        <w:rPr>
          <w:rFonts w:eastAsia="VIC Light"/>
          <w:lang w:val="en-AU"/>
        </w:rPr>
        <w:t>nde</w:t>
      </w:r>
      <w:r w:rsidR="005839B3" w:rsidRPr="004F1B98">
        <w:rPr>
          <w:rFonts w:eastAsia="VIC Light"/>
          <w:spacing w:val="2"/>
          <w:lang w:val="en-AU"/>
        </w:rPr>
        <w:t>r</w:t>
      </w:r>
      <w:r w:rsidR="005839B3" w:rsidRPr="004F1B98">
        <w:rPr>
          <w:rFonts w:eastAsia="VIC Light"/>
          <w:spacing w:val="-3"/>
          <w:lang w:val="en-AU"/>
        </w:rPr>
        <w:t>t</w:t>
      </w:r>
      <w:r w:rsidR="005839B3" w:rsidRPr="004F1B98">
        <w:rPr>
          <w:rFonts w:eastAsia="VIC Light"/>
          <w:lang w:val="en-AU"/>
        </w:rPr>
        <w:t>aking comme</w:t>
      </w:r>
      <w:r w:rsidR="005839B3" w:rsidRPr="004F1B98">
        <w:rPr>
          <w:rFonts w:eastAsia="VIC Light"/>
          <w:spacing w:val="-3"/>
          <w:lang w:val="en-AU"/>
        </w:rPr>
        <w:t>r</w:t>
      </w:r>
      <w:r w:rsidR="005839B3" w:rsidRPr="004F1B98">
        <w:rPr>
          <w:rFonts w:eastAsia="VIC Light"/>
          <w:lang w:val="en-AU"/>
        </w:rPr>
        <w:t>cial activity; and</w:t>
      </w:r>
    </w:p>
    <w:p w14:paraId="7132B05A" w14:textId="53F272CE" w:rsidR="004A1756" w:rsidRPr="004F1B98" w:rsidRDefault="005839B3" w:rsidP="004F1B98">
      <w:pPr>
        <w:pStyle w:val="ListParagraph"/>
        <w:numPr>
          <w:ilvl w:val="0"/>
          <w:numId w:val="16"/>
        </w:numPr>
        <w:rPr>
          <w:rFonts w:eastAsia="VIC Light"/>
          <w:lang w:val="en-AU"/>
        </w:rPr>
      </w:pPr>
      <w:r w:rsidRPr="004F1B98">
        <w:rPr>
          <w:rFonts w:eastAsia="VIC Light"/>
          <w:lang w:val="en-AU"/>
        </w:rPr>
        <w:t>main b</w:t>
      </w:r>
      <w:r w:rsidRPr="004F1B98">
        <w:rPr>
          <w:rFonts w:eastAsia="VIC Light"/>
          <w:spacing w:val="-2"/>
          <w:lang w:val="en-AU"/>
        </w:rPr>
        <w:t>u</w:t>
      </w:r>
      <w:r w:rsidRPr="004F1B98">
        <w:rPr>
          <w:rFonts w:eastAsia="VIC Light"/>
          <w:lang w:val="en-AU"/>
        </w:rPr>
        <w:t>sine</w:t>
      </w:r>
      <w:r w:rsidRPr="004F1B98">
        <w:rPr>
          <w:rFonts w:eastAsia="VIC Light"/>
          <w:spacing w:val="-2"/>
          <w:lang w:val="en-AU"/>
        </w:rPr>
        <w:t>s</w:t>
      </w:r>
      <w:r w:rsidRPr="004F1B98">
        <w:rPr>
          <w:rFonts w:eastAsia="VIC Light"/>
          <w:lang w:val="en-AU"/>
        </w:rPr>
        <w:t>s location is in Vic</w:t>
      </w:r>
      <w:r w:rsidRPr="004F1B98">
        <w:rPr>
          <w:rFonts w:eastAsia="VIC Light"/>
          <w:spacing w:val="-3"/>
          <w:lang w:val="en-AU"/>
        </w:rPr>
        <w:t>t</w:t>
      </w:r>
      <w:r w:rsidRPr="004F1B98">
        <w:rPr>
          <w:rFonts w:eastAsia="VIC Light"/>
          <w:lang w:val="en-AU"/>
        </w:rPr>
        <w:t>oria.</w:t>
      </w:r>
    </w:p>
    <w:p w14:paraId="7132B061" w14:textId="7FCB56C5" w:rsidR="001D648A" w:rsidRDefault="005839B3" w:rsidP="00B33E50">
      <w:pPr>
        <w:rPr>
          <w:rFonts w:eastAsia="VIC Light"/>
          <w:lang w:val="en-AU"/>
        </w:rPr>
      </w:pPr>
      <w:r w:rsidRPr="00A90F6C">
        <w:rPr>
          <w:rFonts w:eastAsia="Lucida Sans"/>
          <w:i/>
          <w:iCs/>
          <w:lang w:val="en-AU"/>
        </w:rPr>
        <w:t>Tha</w:t>
      </w:r>
      <w:r w:rsidRPr="00A90F6C">
        <w:rPr>
          <w:rFonts w:eastAsia="Lucida Sans"/>
          <w:i/>
          <w:iCs/>
          <w:spacing w:val="-3"/>
          <w:lang w:val="en-AU"/>
        </w:rPr>
        <w:t>r</w:t>
      </w:r>
      <w:r w:rsidRPr="00A90F6C">
        <w:rPr>
          <w:rFonts w:eastAsia="Lucida Sans"/>
          <w:i/>
          <w:iCs/>
          <w:lang w:val="en-AU"/>
        </w:rPr>
        <w:t>amba</w:t>
      </w:r>
      <w:r w:rsidRPr="00A90F6C">
        <w:rPr>
          <w:rFonts w:eastAsia="Lucida Sans"/>
          <w:i/>
          <w:iCs/>
          <w:spacing w:val="5"/>
          <w:lang w:val="en-AU"/>
        </w:rPr>
        <w:t xml:space="preserve"> </w:t>
      </w:r>
      <w:r w:rsidRPr="00A90F6C">
        <w:rPr>
          <w:rFonts w:eastAsia="Lucida Sans"/>
          <w:i/>
          <w:iCs/>
          <w:spacing w:val="-2"/>
          <w:lang w:val="en-AU"/>
        </w:rPr>
        <w:t>B</w:t>
      </w:r>
      <w:r w:rsidRPr="00A90F6C">
        <w:rPr>
          <w:rFonts w:eastAsia="Lucida Sans"/>
          <w:i/>
          <w:iCs/>
          <w:lang w:val="en-AU"/>
        </w:rPr>
        <w:t>ugheen</w:t>
      </w:r>
      <w:r w:rsidRPr="00A90F6C">
        <w:rPr>
          <w:rFonts w:eastAsia="Lucida Sans"/>
          <w:i/>
          <w:iCs/>
          <w:spacing w:val="37"/>
          <w:lang w:val="en-AU"/>
        </w:rPr>
        <w:t xml:space="preserve"> </w:t>
      </w:r>
      <w:r w:rsidRPr="00A90F6C">
        <w:rPr>
          <w:rFonts w:eastAsia="Lucida Sans"/>
          <w:i/>
          <w:iCs/>
          <w:lang w:val="en-AU"/>
        </w:rPr>
        <w:t>–</w:t>
      </w:r>
      <w:r w:rsidRPr="00A90F6C">
        <w:rPr>
          <w:rFonts w:eastAsia="Lucida Sans"/>
          <w:i/>
          <w:iCs/>
          <w:spacing w:val="11"/>
          <w:lang w:val="en-AU"/>
        </w:rPr>
        <w:t xml:space="preserve"> </w:t>
      </w:r>
      <w:r w:rsidRPr="00A90F6C">
        <w:rPr>
          <w:rFonts w:eastAsia="Lucida Sans"/>
          <w:i/>
          <w:iCs/>
          <w:lang w:val="en-AU"/>
        </w:rPr>
        <w:t>Vic</w:t>
      </w:r>
      <w:r w:rsidRPr="00A90F6C">
        <w:rPr>
          <w:rFonts w:eastAsia="Lucida Sans"/>
          <w:i/>
          <w:iCs/>
          <w:spacing w:val="-1"/>
          <w:lang w:val="en-AU"/>
        </w:rPr>
        <w:t>t</w:t>
      </w:r>
      <w:r w:rsidRPr="00A90F6C">
        <w:rPr>
          <w:rFonts w:eastAsia="Lucida Sans"/>
          <w:i/>
          <w:iCs/>
          <w:lang w:val="en-AU"/>
        </w:rPr>
        <w:t>orian</w:t>
      </w:r>
      <w:r w:rsidR="004F1B98" w:rsidRPr="00A90F6C">
        <w:rPr>
          <w:rFonts w:eastAsia="Lucida Sans"/>
          <w:i/>
          <w:iCs/>
          <w:lang w:val="en-AU"/>
        </w:rPr>
        <w:t xml:space="preserve"> </w:t>
      </w:r>
      <w:r w:rsidRPr="00A90F6C">
        <w:rPr>
          <w:rFonts w:eastAsia="Lucida Sans"/>
          <w:i/>
          <w:iCs/>
          <w:lang w:val="en-AU"/>
        </w:rPr>
        <w:t>Aboriginal</w:t>
      </w:r>
      <w:r w:rsidRPr="00A90F6C">
        <w:rPr>
          <w:rFonts w:eastAsia="Lucida Sans"/>
          <w:i/>
          <w:iCs/>
          <w:spacing w:val="-20"/>
          <w:lang w:val="en-AU"/>
        </w:rPr>
        <w:t xml:space="preserve"> </w:t>
      </w:r>
      <w:r w:rsidRPr="00A90F6C">
        <w:rPr>
          <w:rFonts w:eastAsia="Lucida Sans"/>
          <w:i/>
          <w:iCs/>
          <w:spacing w:val="-2"/>
          <w:lang w:val="en-AU"/>
        </w:rPr>
        <w:t>B</w:t>
      </w:r>
      <w:r w:rsidRPr="00A90F6C">
        <w:rPr>
          <w:rFonts w:eastAsia="Lucida Sans"/>
          <w:i/>
          <w:iCs/>
          <w:spacing w:val="-1"/>
          <w:lang w:val="en-AU"/>
        </w:rPr>
        <w:t>u</w:t>
      </w:r>
      <w:r w:rsidRPr="00A90F6C">
        <w:rPr>
          <w:rFonts w:eastAsia="Lucida Sans"/>
          <w:i/>
          <w:iCs/>
          <w:lang w:val="en-AU"/>
        </w:rPr>
        <w:t>sine</w:t>
      </w:r>
      <w:r w:rsidRPr="00A90F6C">
        <w:rPr>
          <w:rFonts w:eastAsia="Lucida Sans"/>
          <w:i/>
          <w:iCs/>
          <w:spacing w:val="-2"/>
          <w:lang w:val="en-AU"/>
        </w:rPr>
        <w:t>s</w:t>
      </w:r>
      <w:r w:rsidRPr="00A90F6C">
        <w:rPr>
          <w:rFonts w:eastAsia="Lucida Sans"/>
          <w:i/>
          <w:iCs/>
          <w:lang w:val="en-AU"/>
        </w:rPr>
        <w:t>s</w:t>
      </w:r>
      <w:r w:rsidRPr="00A90F6C">
        <w:rPr>
          <w:rFonts w:eastAsia="Lucida Sans"/>
          <w:i/>
          <w:iCs/>
          <w:spacing w:val="23"/>
          <w:lang w:val="en-AU"/>
        </w:rPr>
        <w:t xml:space="preserve"> </w:t>
      </w:r>
      <w:r w:rsidRPr="00A90F6C">
        <w:rPr>
          <w:rFonts w:eastAsia="Lucida Sans"/>
          <w:i/>
          <w:iCs/>
          <w:spacing w:val="-2"/>
          <w:w w:val="112"/>
          <w:lang w:val="en-AU"/>
        </w:rPr>
        <w:t>S</w:t>
      </w:r>
      <w:r w:rsidRPr="00A90F6C">
        <w:rPr>
          <w:rFonts w:eastAsia="Lucida Sans"/>
          <w:i/>
          <w:iCs/>
          <w:w w:val="88"/>
          <w:lang w:val="en-AU"/>
        </w:rPr>
        <w:t>t</w:t>
      </w:r>
      <w:r w:rsidRPr="00A90F6C">
        <w:rPr>
          <w:rFonts w:eastAsia="Lucida Sans"/>
          <w:i/>
          <w:iCs/>
          <w:spacing w:val="-3"/>
          <w:w w:val="88"/>
          <w:lang w:val="en-AU"/>
        </w:rPr>
        <w:t>r</w:t>
      </w:r>
      <w:r w:rsidRPr="00A90F6C">
        <w:rPr>
          <w:rFonts w:eastAsia="Lucida Sans"/>
          <w:i/>
          <w:iCs/>
          <w:w w:val="103"/>
          <w:lang w:val="en-AU"/>
        </w:rPr>
        <w:t>a</w:t>
      </w:r>
      <w:r w:rsidRPr="00A90F6C">
        <w:rPr>
          <w:rFonts w:eastAsia="Lucida Sans"/>
          <w:i/>
          <w:iCs/>
          <w:spacing w:val="-1"/>
          <w:w w:val="103"/>
          <w:lang w:val="en-AU"/>
        </w:rPr>
        <w:t>t</w:t>
      </w:r>
      <w:r w:rsidRPr="00A90F6C">
        <w:rPr>
          <w:rFonts w:eastAsia="Lucida Sans"/>
          <w:i/>
          <w:iCs/>
          <w:w w:val="106"/>
          <w:lang w:val="en-AU"/>
        </w:rPr>
        <w:t>egy</w:t>
      </w:r>
      <w:r w:rsidR="00A90F6C" w:rsidRPr="00A90F6C">
        <w:rPr>
          <w:rFonts w:eastAsia="Lucida Sans"/>
          <w:i/>
          <w:iCs/>
          <w:w w:val="106"/>
          <w:lang w:val="en-AU"/>
        </w:rPr>
        <w:t xml:space="preserve"> </w:t>
      </w:r>
      <w:r w:rsidRPr="00A90F6C">
        <w:rPr>
          <w:rFonts w:eastAsia="Lucida Sans"/>
          <w:i/>
          <w:iCs/>
        </w:rPr>
        <w:t>2017-2021</w:t>
      </w:r>
      <w:r w:rsidRPr="00186D4E">
        <w:rPr>
          <w:rFonts w:eastAsia="Lucida Sans"/>
          <w:spacing w:val="-11"/>
          <w:lang w:val="en-AU"/>
        </w:rPr>
        <w:t xml:space="preserve"> </w:t>
      </w:r>
      <w:r w:rsidRPr="00186D4E">
        <w:rPr>
          <w:rFonts w:eastAsia="VIC Light"/>
          <w:lang w:val="en-AU"/>
        </w:rPr>
        <w:t>highlights that the Vic</w:t>
      </w:r>
      <w:r w:rsidRPr="00186D4E">
        <w:rPr>
          <w:rFonts w:eastAsia="VIC Light"/>
          <w:spacing w:val="-3"/>
          <w:lang w:val="en-AU"/>
        </w:rPr>
        <w:t>t</w:t>
      </w:r>
      <w:r w:rsidRPr="00186D4E">
        <w:rPr>
          <w:rFonts w:eastAsia="VIC Light"/>
          <w:lang w:val="en-AU"/>
        </w:rPr>
        <w:t>orian Aboriginal b</w:t>
      </w:r>
      <w:r w:rsidRPr="00186D4E">
        <w:rPr>
          <w:rFonts w:eastAsia="VIC Light"/>
          <w:spacing w:val="-2"/>
          <w:lang w:val="en-AU"/>
        </w:rPr>
        <w:t>u</w:t>
      </w:r>
      <w:r w:rsidRPr="00186D4E">
        <w:rPr>
          <w:rFonts w:eastAsia="VIC Light"/>
          <w:lang w:val="en-AU"/>
        </w:rPr>
        <w:t>sine</w:t>
      </w:r>
      <w:r w:rsidRPr="00186D4E">
        <w:rPr>
          <w:rFonts w:eastAsia="VIC Light"/>
          <w:spacing w:val="-2"/>
          <w:lang w:val="en-AU"/>
        </w:rPr>
        <w:t>s</w:t>
      </w:r>
      <w:r w:rsidRPr="00186D4E">
        <w:rPr>
          <w:rFonts w:eastAsia="VIC Light"/>
          <w:lang w:val="en-AU"/>
        </w:rPr>
        <w:t>s sec</w:t>
      </w:r>
      <w:r w:rsidRPr="00186D4E">
        <w:rPr>
          <w:rFonts w:eastAsia="VIC Light"/>
          <w:spacing w:val="-3"/>
          <w:lang w:val="en-AU"/>
        </w:rPr>
        <w:t>t</w:t>
      </w:r>
      <w:r w:rsidRPr="00186D4E">
        <w:rPr>
          <w:rFonts w:eastAsia="VIC Light"/>
          <w:lang w:val="en-AU"/>
        </w:rPr>
        <w:t>or is la</w:t>
      </w:r>
      <w:r w:rsidRPr="00186D4E">
        <w:rPr>
          <w:rFonts w:eastAsia="VIC Light"/>
          <w:spacing w:val="-3"/>
          <w:lang w:val="en-AU"/>
        </w:rPr>
        <w:t>r</w:t>
      </w:r>
      <w:r w:rsidRPr="00186D4E">
        <w:rPr>
          <w:rFonts w:eastAsia="VIC Light"/>
          <w:lang w:val="en-AU"/>
        </w:rPr>
        <w:t>g</w:t>
      </w:r>
      <w:r w:rsidRPr="00186D4E">
        <w:rPr>
          <w:rFonts w:eastAsia="VIC Light"/>
          <w:spacing w:val="-4"/>
          <w:lang w:val="en-AU"/>
        </w:rPr>
        <w:t>e</w:t>
      </w:r>
      <w:r w:rsidRPr="00186D4E">
        <w:rPr>
          <w:rFonts w:eastAsia="VIC Light"/>
          <w:lang w:val="en-AU"/>
        </w:rPr>
        <w:t>, di</w:t>
      </w:r>
      <w:r w:rsidRPr="00186D4E">
        <w:rPr>
          <w:rFonts w:eastAsia="VIC Light"/>
          <w:spacing w:val="-3"/>
          <w:lang w:val="en-AU"/>
        </w:rPr>
        <w:t>v</w:t>
      </w:r>
      <w:r w:rsidRPr="00186D4E">
        <w:rPr>
          <w:rFonts w:eastAsia="VIC Light"/>
          <w:lang w:val="en-AU"/>
        </w:rPr>
        <w:t>e</w:t>
      </w:r>
      <w:r w:rsidRPr="00186D4E">
        <w:rPr>
          <w:rFonts w:eastAsia="VIC Light"/>
          <w:spacing w:val="-2"/>
          <w:lang w:val="en-AU"/>
        </w:rPr>
        <w:t>r</w:t>
      </w:r>
      <w:r w:rsidRPr="00186D4E">
        <w:rPr>
          <w:rFonts w:eastAsia="VIC Light"/>
          <w:lang w:val="en-AU"/>
        </w:rPr>
        <w:t>s</w:t>
      </w:r>
      <w:r w:rsidRPr="00186D4E">
        <w:rPr>
          <w:rFonts w:eastAsia="VIC Light"/>
          <w:spacing w:val="-4"/>
          <w:lang w:val="en-AU"/>
        </w:rPr>
        <w:t>e</w:t>
      </w:r>
      <w:r w:rsidRPr="00186D4E">
        <w:rPr>
          <w:rFonts w:eastAsia="VIC Light"/>
          <w:lang w:val="en-AU"/>
        </w:rPr>
        <w:t>, and g</w:t>
      </w:r>
      <w:r w:rsidRPr="00186D4E">
        <w:rPr>
          <w:rFonts w:eastAsia="VIC Light"/>
          <w:spacing w:val="-3"/>
          <w:lang w:val="en-AU"/>
        </w:rPr>
        <w:t>r</w:t>
      </w:r>
      <w:r w:rsidRPr="00186D4E">
        <w:rPr>
          <w:rFonts w:eastAsia="VIC Light"/>
          <w:lang w:val="en-AU"/>
        </w:rPr>
        <w:t>owing. The sec</w:t>
      </w:r>
      <w:r w:rsidRPr="00186D4E">
        <w:rPr>
          <w:rFonts w:eastAsia="VIC Light"/>
          <w:spacing w:val="-3"/>
          <w:lang w:val="en-AU"/>
        </w:rPr>
        <w:t>t</w:t>
      </w:r>
      <w:r w:rsidRPr="00186D4E">
        <w:rPr>
          <w:rFonts w:eastAsia="VIC Light"/>
          <w:lang w:val="en-AU"/>
        </w:rPr>
        <w:t>or includes</w:t>
      </w:r>
      <w:r w:rsidR="004F1B98" w:rsidRPr="00186D4E">
        <w:rPr>
          <w:rFonts w:eastAsia="VIC Light"/>
          <w:lang w:val="en-AU"/>
        </w:rPr>
        <w:t xml:space="preserve"> </w:t>
      </w:r>
      <w:r w:rsidRPr="00186D4E">
        <w:rPr>
          <w:rFonts w:eastAsia="VIC Light"/>
          <w:spacing w:val="-1"/>
          <w:lang w:val="en-AU"/>
        </w:rPr>
        <w:t>f</w:t>
      </w:r>
      <w:r w:rsidRPr="00186D4E">
        <w:rPr>
          <w:rFonts w:eastAsia="VIC Light"/>
          <w:lang w:val="en-AU"/>
        </w:rPr>
        <w:t>or-p</w:t>
      </w:r>
      <w:r w:rsidRPr="00186D4E">
        <w:rPr>
          <w:rFonts w:eastAsia="VIC Light"/>
          <w:spacing w:val="-3"/>
          <w:lang w:val="en-AU"/>
        </w:rPr>
        <w:t>r</w:t>
      </w:r>
      <w:r w:rsidRPr="00186D4E">
        <w:rPr>
          <w:rFonts w:eastAsia="VIC Light"/>
          <w:spacing w:val="-1"/>
          <w:lang w:val="en-AU"/>
        </w:rPr>
        <w:t>o</w:t>
      </w:r>
      <w:r w:rsidRPr="00186D4E">
        <w:rPr>
          <w:rFonts w:eastAsia="VIC Light"/>
          <w:lang w:val="en-AU"/>
        </w:rPr>
        <w:t>fit</w:t>
      </w:r>
      <w:r w:rsidRPr="00186D4E">
        <w:rPr>
          <w:rFonts w:eastAsia="VIC Light"/>
          <w:spacing w:val="-2"/>
          <w:lang w:val="en-AU"/>
        </w:rPr>
        <w:t xml:space="preserve"> </w:t>
      </w:r>
      <w:r w:rsidRPr="00186D4E">
        <w:rPr>
          <w:rFonts w:eastAsia="VIC Light"/>
          <w:lang w:val="en-AU"/>
        </w:rPr>
        <w:t>b</w:t>
      </w:r>
      <w:r w:rsidRPr="00186D4E">
        <w:rPr>
          <w:rFonts w:eastAsia="VIC Light"/>
          <w:spacing w:val="-2"/>
          <w:lang w:val="en-AU"/>
        </w:rPr>
        <w:t>u</w:t>
      </w:r>
      <w:r w:rsidRPr="00186D4E">
        <w:rPr>
          <w:rFonts w:eastAsia="VIC Light"/>
          <w:lang w:val="en-AU"/>
        </w:rPr>
        <w:t>sine</w:t>
      </w:r>
      <w:r w:rsidRPr="00186D4E">
        <w:rPr>
          <w:rFonts w:eastAsia="VIC Light"/>
          <w:spacing w:val="-2"/>
          <w:lang w:val="en-AU"/>
        </w:rPr>
        <w:t>s</w:t>
      </w:r>
      <w:r w:rsidRPr="00186D4E">
        <w:rPr>
          <w:rFonts w:eastAsia="VIC Light"/>
          <w:lang w:val="en-AU"/>
        </w:rPr>
        <w:t>se</w:t>
      </w:r>
      <w:r w:rsidRPr="00186D4E">
        <w:rPr>
          <w:rFonts w:eastAsia="VIC Light"/>
          <w:spacing w:val="-1"/>
          <w:lang w:val="en-AU"/>
        </w:rPr>
        <w:t>s</w:t>
      </w:r>
      <w:r w:rsidRPr="00186D4E">
        <w:rPr>
          <w:rFonts w:eastAsia="VIC Light"/>
          <w:lang w:val="en-AU"/>
        </w:rPr>
        <w:t xml:space="preserve">, </w:t>
      </w:r>
      <w:r w:rsidRPr="00186D4E">
        <w:rPr>
          <w:rFonts w:eastAsia="VIC Light"/>
          <w:spacing w:val="-12"/>
          <w:lang w:val="en-AU"/>
        </w:rPr>
        <w:t>T</w:t>
      </w:r>
      <w:r w:rsidRPr="00186D4E">
        <w:rPr>
          <w:rFonts w:eastAsia="VIC Light"/>
          <w:spacing w:val="-3"/>
          <w:lang w:val="en-AU"/>
        </w:rPr>
        <w:t>r</w:t>
      </w:r>
      <w:r w:rsidRPr="00186D4E">
        <w:rPr>
          <w:rFonts w:eastAsia="VIC Light"/>
          <w:lang w:val="en-AU"/>
        </w:rPr>
        <w:t>aditional Owner corpo</w:t>
      </w:r>
      <w:r w:rsidRPr="00186D4E">
        <w:rPr>
          <w:rFonts w:eastAsia="VIC Light"/>
          <w:spacing w:val="-3"/>
          <w:lang w:val="en-AU"/>
        </w:rPr>
        <w:t>r</w:t>
      </w:r>
      <w:r w:rsidRPr="00186D4E">
        <w:rPr>
          <w:rFonts w:eastAsia="VIC Light"/>
          <w:lang w:val="en-AU"/>
        </w:rPr>
        <w:t>ation</w:t>
      </w:r>
      <w:r w:rsidRPr="00186D4E">
        <w:rPr>
          <w:rFonts w:eastAsia="VIC Light"/>
          <w:spacing w:val="-1"/>
          <w:lang w:val="en-AU"/>
        </w:rPr>
        <w:t>s</w:t>
      </w:r>
      <w:r w:rsidRPr="00186D4E">
        <w:rPr>
          <w:rFonts w:eastAsia="VIC Light"/>
          <w:lang w:val="en-AU"/>
        </w:rPr>
        <w:t>, social en</w:t>
      </w:r>
      <w:r w:rsidRPr="00186D4E">
        <w:rPr>
          <w:rFonts w:eastAsia="VIC Light"/>
          <w:spacing w:val="-3"/>
          <w:lang w:val="en-AU"/>
        </w:rPr>
        <w:t>t</w:t>
      </w:r>
      <w:r w:rsidRPr="00186D4E">
        <w:rPr>
          <w:rFonts w:eastAsia="VIC Light"/>
          <w:lang w:val="en-AU"/>
        </w:rPr>
        <w:t>erprises and community en</w:t>
      </w:r>
      <w:r w:rsidRPr="00186D4E">
        <w:rPr>
          <w:rFonts w:eastAsia="VIC Light"/>
          <w:spacing w:val="-3"/>
          <w:lang w:val="en-AU"/>
        </w:rPr>
        <w:t>t</w:t>
      </w:r>
      <w:r w:rsidRPr="00186D4E">
        <w:rPr>
          <w:rFonts w:eastAsia="VIC Light"/>
          <w:lang w:val="en-AU"/>
        </w:rPr>
        <w:t>erprises in met</w:t>
      </w:r>
      <w:r w:rsidRPr="00186D4E">
        <w:rPr>
          <w:rFonts w:eastAsia="VIC Light"/>
          <w:spacing w:val="-3"/>
          <w:lang w:val="en-AU"/>
        </w:rPr>
        <w:t>r</w:t>
      </w:r>
      <w:r w:rsidRPr="00186D4E">
        <w:rPr>
          <w:rFonts w:eastAsia="VIC Light"/>
          <w:lang w:val="en-AU"/>
        </w:rPr>
        <w:t>opoli</w:t>
      </w:r>
      <w:r w:rsidRPr="00186D4E">
        <w:rPr>
          <w:rFonts w:eastAsia="VIC Light"/>
          <w:spacing w:val="-3"/>
          <w:lang w:val="en-AU"/>
        </w:rPr>
        <w:t>t</w:t>
      </w:r>
      <w:r w:rsidRPr="00186D4E">
        <w:rPr>
          <w:rFonts w:eastAsia="VIC Light"/>
          <w:lang w:val="en-AU"/>
        </w:rPr>
        <w:t>an</w:t>
      </w:r>
      <w:r w:rsidR="004F1B98" w:rsidRPr="00186D4E">
        <w:rPr>
          <w:rFonts w:eastAsia="VIC Light"/>
          <w:lang w:val="en-AU"/>
        </w:rPr>
        <w:t xml:space="preserve"> </w:t>
      </w:r>
      <w:r w:rsidRPr="00186D4E">
        <w:rPr>
          <w:rFonts w:eastAsia="VIC Light"/>
          <w:lang w:val="en-AU"/>
        </w:rPr>
        <w:t xml:space="preserve">and </w:t>
      </w:r>
      <w:r w:rsidRPr="00186D4E">
        <w:rPr>
          <w:rFonts w:eastAsia="VIC Light"/>
          <w:spacing w:val="-3"/>
          <w:lang w:val="en-AU"/>
        </w:rPr>
        <w:t>r</w:t>
      </w:r>
      <w:r w:rsidRPr="00186D4E">
        <w:rPr>
          <w:rFonts w:eastAsia="VIC Light"/>
          <w:lang w:val="en-AU"/>
        </w:rPr>
        <w:t>egional a</w:t>
      </w:r>
      <w:r w:rsidRPr="00186D4E">
        <w:rPr>
          <w:rFonts w:eastAsia="VIC Light"/>
          <w:spacing w:val="-3"/>
          <w:lang w:val="en-AU"/>
        </w:rPr>
        <w:t>r</w:t>
      </w:r>
      <w:r w:rsidRPr="00186D4E">
        <w:rPr>
          <w:rFonts w:eastAsia="VIC Light"/>
          <w:lang w:val="en-AU"/>
        </w:rPr>
        <w:t>eas. Land-based Aboriginal b</w:t>
      </w:r>
      <w:r w:rsidRPr="00186D4E">
        <w:rPr>
          <w:rFonts w:eastAsia="VIC Light"/>
          <w:spacing w:val="-2"/>
          <w:lang w:val="en-AU"/>
        </w:rPr>
        <w:t>u</w:t>
      </w:r>
      <w:r w:rsidRPr="00186D4E">
        <w:rPr>
          <w:rFonts w:eastAsia="VIC Light"/>
          <w:lang w:val="en-AU"/>
        </w:rPr>
        <w:t>sine</w:t>
      </w:r>
      <w:r w:rsidRPr="00186D4E">
        <w:rPr>
          <w:rFonts w:eastAsia="VIC Light"/>
          <w:spacing w:val="-2"/>
          <w:lang w:val="en-AU"/>
        </w:rPr>
        <w:t>s</w:t>
      </w:r>
      <w:r w:rsidRPr="00186D4E">
        <w:rPr>
          <w:rFonts w:eastAsia="VIC Light"/>
          <w:lang w:val="en-AU"/>
        </w:rPr>
        <w:t>se</w:t>
      </w:r>
      <w:r w:rsidRPr="00186D4E">
        <w:rPr>
          <w:rFonts w:eastAsia="VIC Light"/>
          <w:spacing w:val="-1"/>
          <w:lang w:val="en-AU"/>
        </w:rPr>
        <w:t>s</w:t>
      </w:r>
      <w:r w:rsidRPr="00186D4E">
        <w:rPr>
          <w:rFonts w:eastAsia="VIC Light"/>
          <w:lang w:val="en-AU"/>
        </w:rPr>
        <w:t xml:space="preserve">, including </w:t>
      </w:r>
      <w:r w:rsidRPr="00186D4E">
        <w:rPr>
          <w:rFonts w:eastAsia="VIC Light"/>
          <w:spacing w:val="-12"/>
          <w:lang w:val="en-AU"/>
        </w:rPr>
        <w:t>T</w:t>
      </w:r>
      <w:r w:rsidRPr="00186D4E">
        <w:rPr>
          <w:rFonts w:eastAsia="VIC Light"/>
          <w:spacing w:val="-3"/>
          <w:lang w:val="en-AU"/>
        </w:rPr>
        <w:t>r</w:t>
      </w:r>
      <w:r w:rsidRPr="00186D4E">
        <w:rPr>
          <w:rFonts w:eastAsia="VIC Light"/>
          <w:lang w:val="en-AU"/>
        </w:rPr>
        <w:t>aditional Owner corpo</w:t>
      </w:r>
      <w:r w:rsidRPr="00186D4E">
        <w:rPr>
          <w:rFonts w:eastAsia="VIC Light"/>
          <w:spacing w:val="-3"/>
          <w:lang w:val="en-AU"/>
        </w:rPr>
        <w:t>r</w:t>
      </w:r>
      <w:r w:rsidRPr="00186D4E">
        <w:rPr>
          <w:rFonts w:eastAsia="VIC Light"/>
          <w:lang w:val="en-AU"/>
        </w:rPr>
        <w:t>ation</w:t>
      </w:r>
      <w:r w:rsidRPr="00186D4E">
        <w:rPr>
          <w:rFonts w:eastAsia="VIC Light"/>
          <w:spacing w:val="-1"/>
          <w:lang w:val="en-AU"/>
        </w:rPr>
        <w:t>s</w:t>
      </w:r>
      <w:r w:rsidRPr="00186D4E">
        <w:rPr>
          <w:rFonts w:eastAsia="VIC Light"/>
          <w:lang w:val="en-AU"/>
        </w:rPr>
        <w:t>, a</w:t>
      </w:r>
      <w:r w:rsidRPr="00186D4E">
        <w:rPr>
          <w:rFonts w:eastAsia="VIC Light"/>
          <w:spacing w:val="-3"/>
          <w:lang w:val="en-AU"/>
        </w:rPr>
        <w:t>r</w:t>
      </w:r>
      <w:r w:rsidRPr="00186D4E">
        <w:rPr>
          <w:rFonts w:eastAsia="VIC Light"/>
          <w:lang w:val="en-AU"/>
        </w:rPr>
        <w:t>e acti</w:t>
      </w:r>
      <w:r w:rsidRPr="00186D4E">
        <w:rPr>
          <w:rFonts w:eastAsia="VIC Light"/>
          <w:spacing w:val="-3"/>
          <w:lang w:val="en-AU"/>
        </w:rPr>
        <w:t>v</w:t>
      </w:r>
      <w:r w:rsidRPr="00186D4E">
        <w:rPr>
          <w:rFonts w:eastAsia="VIC Light"/>
          <w:lang w:val="en-AU"/>
        </w:rPr>
        <w:t>e in s</w:t>
      </w:r>
      <w:r w:rsidRPr="00186D4E">
        <w:rPr>
          <w:rFonts w:eastAsia="VIC Light"/>
          <w:spacing w:val="-3"/>
          <w:lang w:val="en-AU"/>
        </w:rPr>
        <w:t>ev</w:t>
      </w:r>
      <w:r w:rsidRPr="00186D4E">
        <w:rPr>
          <w:rFonts w:eastAsia="VIC Light"/>
          <w:lang w:val="en-AU"/>
        </w:rPr>
        <w:t>e</w:t>
      </w:r>
      <w:r w:rsidRPr="00186D4E">
        <w:rPr>
          <w:rFonts w:eastAsia="VIC Light"/>
          <w:spacing w:val="-3"/>
          <w:lang w:val="en-AU"/>
        </w:rPr>
        <w:t>r</w:t>
      </w:r>
      <w:r w:rsidRPr="00186D4E">
        <w:rPr>
          <w:rFonts w:eastAsia="VIC Light"/>
          <w:lang w:val="en-AU"/>
        </w:rPr>
        <w:t>al field</w:t>
      </w:r>
      <w:r w:rsidRPr="00186D4E">
        <w:rPr>
          <w:rFonts w:eastAsia="VIC Light"/>
          <w:spacing w:val="-1"/>
          <w:lang w:val="en-AU"/>
        </w:rPr>
        <w:t>s</w:t>
      </w:r>
      <w:r w:rsidRPr="00186D4E">
        <w:rPr>
          <w:rFonts w:eastAsia="VIC Light"/>
          <w:lang w:val="en-AU"/>
        </w:rPr>
        <w:t>, including primary p</w:t>
      </w:r>
      <w:r w:rsidRPr="00186D4E">
        <w:rPr>
          <w:rFonts w:eastAsia="VIC Light"/>
          <w:spacing w:val="-3"/>
          <w:lang w:val="en-AU"/>
        </w:rPr>
        <w:t>r</w:t>
      </w:r>
      <w:r w:rsidRPr="00186D4E">
        <w:rPr>
          <w:rFonts w:eastAsia="VIC Light"/>
          <w:lang w:val="en-AU"/>
        </w:rPr>
        <w:t>oduction, na</w:t>
      </w:r>
      <w:r w:rsidRPr="00186D4E">
        <w:rPr>
          <w:rFonts w:eastAsia="VIC Light"/>
          <w:spacing w:val="-2"/>
          <w:lang w:val="en-AU"/>
        </w:rPr>
        <w:t>t</w:t>
      </w:r>
      <w:r w:rsidRPr="00186D4E">
        <w:rPr>
          <w:rFonts w:eastAsia="VIC Light"/>
          <w:lang w:val="en-AU"/>
        </w:rPr>
        <w:t>u</w:t>
      </w:r>
      <w:r w:rsidRPr="00186D4E">
        <w:rPr>
          <w:rFonts w:eastAsia="VIC Light"/>
          <w:spacing w:val="-3"/>
          <w:lang w:val="en-AU"/>
        </w:rPr>
        <w:t>r</w:t>
      </w:r>
      <w:r w:rsidRPr="00186D4E">
        <w:rPr>
          <w:rFonts w:eastAsia="VIC Light"/>
          <w:lang w:val="en-AU"/>
        </w:rPr>
        <w:t xml:space="preserve">al </w:t>
      </w:r>
      <w:r w:rsidRPr="00186D4E">
        <w:rPr>
          <w:rFonts w:eastAsia="VIC Light"/>
          <w:spacing w:val="-3"/>
          <w:lang w:val="en-AU"/>
        </w:rPr>
        <w:t>r</w:t>
      </w:r>
      <w:r w:rsidRPr="00186D4E">
        <w:rPr>
          <w:rFonts w:eastAsia="VIC Light"/>
          <w:lang w:val="en-AU"/>
        </w:rPr>
        <w:t>esou</w:t>
      </w:r>
      <w:r w:rsidRPr="00186D4E">
        <w:rPr>
          <w:rFonts w:eastAsia="VIC Light"/>
          <w:spacing w:val="-3"/>
          <w:lang w:val="en-AU"/>
        </w:rPr>
        <w:t>r</w:t>
      </w:r>
      <w:r w:rsidRPr="00186D4E">
        <w:rPr>
          <w:rFonts w:eastAsia="VIC Light"/>
          <w:lang w:val="en-AU"/>
        </w:rPr>
        <w:t>ce managemen</w:t>
      </w:r>
      <w:r w:rsidRPr="00186D4E">
        <w:rPr>
          <w:rFonts w:eastAsia="VIC Light"/>
          <w:spacing w:val="6"/>
          <w:lang w:val="en-AU"/>
        </w:rPr>
        <w:t>t</w:t>
      </w:r>
      <w:r w:rsidRPr="00186D4E">
        <w:rPr>
          <w:rFonts w:eastAsia="VIC Light"/>
          <w:lang w:val="en-AU"/>
        </w:rPr>
        <w:t>, eco</w:t>
      </w:r>
      <w:r w:rsidRPr="00186D4E">
        <w:rPr>
          <w:rFonts w:eastAsia="VIC Light"/>
          <w:spacing w:val="-2"/>
          <w:lang w:val="en-AU"/>
        </w:rPr>
        <w:t>sy</w:t>
      </w:r>
      <w:r w:rsidRPr="00186D4E">
        <w:rPr>
          <w:rFonts w:eastAsia="VIC Light"/>
          <w:lang w:val="en-AU"/>
        </w:rPr>
        <w:t>s</w:t>
      </w:r>
      <w:r w:rsidRPr="00186D4E">
        <w:rPr>
          <w:rFonts w:eastAsia="VIC Light"/>
          <w:spacing w:val="-3"/>
          <w:lang w:val="en-AU"/>
        </w:rPr>
        <w:t>t</w:t>
      </w:r>
      <w:r w:rsidRPr="00186D4E">
        <w:rPr>
          <w:rFonts w:eastAsia="VIC Light"/>
          <w:lang w:val="en-AU"/>
        </w:rPr>
        <w:t>em services and</w:t>
      </w:r>
      <w:r w:rsidR="004F1B98" w:rsidRPr="00186D4E">
        <w:rPr>
          <w:rFonts w:eastAsia="VIC Light"/>
          <w:lang w:val="en-AU"/>
        </w:rPr>
        <w:t xml:space="preserve"> </w:t>
      </w:r>
      <w:r w:rsidRPr="00186D4E">
        <w:rPr>
          <w:rFonts w:eastAsia="VIC Light"/>
          <w:lang w:val="en-AU"/>
        </w:rPr>
        <w:t>cul</w:t>
      </w:r>
      <w:r w:rsidRPr="00186D4E">
        <w:rPr>
          <w:rFonts w:eastAsia="VIC Light"/>
          <w:spacing w:val="-2"/>
          <w:lang w:val="en-AU"/>
        </w:rPr>
        <w:t>t</w:t>
      </w:r>
      <w:r w:rsidRPr="00186D4E">
        <w:rPr>
          <w:rFonts w:eastAsia="VIC Light"/>
          <w:lang w:val="en-AU"/>
        </w:rPr>
        <w:t>u</w:t>
      </w:r>
      <w:r w:rsidRPr="00186D4E">
        <w:rPr>
          <w:rFonts w:eastAsia="VIC Light"/>
          <w:spacing w:val="-3"/>
          <w:lang w:val="en-AU"/>
        </w:rPr>
        <w:t>r</w:t>
      </w:r>
      <w:r w:rsidRPr="00186D4E">
        <w:rPr>
          <w:rFonts w:eastAsia="VIC Light"/>
          <w:lang w:val="en-AU"/>
        </w:rPr>
        <w:t xml:space="preserve">al </w:t>
      </w:r>
      <w:r w:rsidRPr="00186D4E">
        <w:rPr>
          <w:rFonts w:eastAsia="VIC Light"/>
          <w:spacing w:val="-3"/>
          <w:lang w:val="en-AU"/>
        </w:rPr>
        <w:t>t</w:t>
      </w:r>
      <w:r w:rsidRPr="00186D4E">
        <w:rPr>
          <w:rFonts w:eastAsia="VIC Light"/>
          <w:lang w:val="en-AU"/>
        </w:rPr>
        <w:t>ouri</w:t>
      </w:r>
      <w:r w:rsidRPr="00186D4E">
        <w:rPr>
          <w:rFonts w:eastAsia="VIC Light"/>
          <w:spacing w:val="-2"/>
          <w:lang w:val="en-AU"/>
        </w:rPr>
        <w:t>s</w:t>
      </w:r>
      <w:r w:rsidRPr="00186D4E">
        <w:rPr>
          <w:rFonts w:eastAsia="VIC Light"/>
          <w:lang w:val="en-AU"/>
        </w:rPr>
        <w:t>m.</w:t>
      </w:r>
    </w:p>
    <w:p w14:paraId="7132B067" w14:textId="58CFC1E8" w:rsidR="004A1756" w:rsidRPr="005A3D0E" w:rsidRDefault="005839B3" w:rsidP="0008459E">
      <w:pPr>
        <w:pStyle w:val="Heading2"/>
        <w:rPr>
          <w:lang w:val="en-AU"/>
        </w:rPr>
      </w:pPr>
      <w:bookmarkStart w:id="17" w:name="_Toc83487657"/>
      <w:r w:rsidRPr="005A3D0E">
        <w:rPr>
          <w:rFonts w:eastAsia="Times New Roman"/>
          <w:spacing w:val="-27"/>
          <w:lang w:val="en-AU"/>
        </w:rPr>
        <w:t>K</w:t>
      </w:r>
      <w:r w:rsidRPr="005A3D0E">
        <w:rPr>
          <w:rFonts w:eastAsia="Times New Roman"/>
          <w:lang w:val="en-AU"/>
        </w:rPr>
        <w:t>ali</w:t>
      </w:r>
      <w:r w:rsidRPr="005A3D0E">
        <w:rPr>
          <w:rFonts w:eastAsia="Times New Roman"/>
          <w:spacing w:val="-8"/>
          <w:lang w:val="en-AU"/>
        </w:rPr>
        <w:t>n</w:t>
      </w:r>
      <w:r w:rsidRPr="005A3D0E">
        <w:rPr>
          <w:rFonts w:eastAsia="Times New Roman"/>
          <w:spacing w:val="-9"/>
          <w:lang w:val="en-AU"/>
        </w:rPr>
        <w:t>y</w:t>
      </w:r>
      <w:r w:rsidRPr="005A3D0E">
        <w:rPr>
          <w:rFonts w:eastAsia="Times New Roman"/>
          <w:lang w:val="en-AU"/>
        </w:rPr>
        <w:t>a</w:t>
      </w:r>
      <w:r w:rsidRPr="005A3D0E">
        <w:rPr>
          <w:rFonts w:eastAsia="Times New Roman"/>
          <w:spacing w:val="22"/>
          <w:lang w:val="en-AU"/>
        </w:rPr>
        <w:t xml:space="preserve"> </w:t>
      </w:r>
      <w:r w:rsidRPr="005A3D0E">
        <w:rPr>
          <w:rFonts w:eastAsia="Times New Roman"/>
          <w:lang w:val="en-AU"/>
        </w:rPr>
        <w:t>servicing</w:t>
      </w:r>
      <w:r w:rsidRPr="005A3D0E">
        <w:rPr>
          <w:rFonts w:eastAsia="Times New Roman"/>
          <w:spacing w:val="-26"/>
          <w:lang w:val="en-AU"/>
        </w:rPr>
        <w:t xml:space="preserve"> </w:t>
      </w:r>
      <w:r w:rsidRPr="005A3D0E">
        <w:rPr>
          <w:rFonts w:eastAsia="Times New Roman"/>
          <w:lang w:val="en-AU"/>
        </w:rPr>
        <w:t>the</w:t>
      </w:r>
      <w:r w:rsidRPr="005A3D0E">
        <w:rPr>
          <w:rFonts w:eastAsia="Times New Roman"/>
          <w:spacing w:val="-11"/>
          <w:lang w:val="en-AU"/>
        </w:rPr>
        <w:t xml:space="preserve"> </w:t>
      </w:r>
      <w:r w:rsidRPr="005A3D0E">
        <w:rPr>
          <w:rFonts w:eastAsia="Times New Roman"/>
          <w:w w:val="104"/>
          <w:lang w:val="en-AU"/>
        </w:rPr>
        <w:t>Department</w:t>
      </w:r>
      <w:r w:rsidR="009841F6">
        <w:rPr>
          <w:rFonts w:eastAsia="Times New Roman"/>
          <w:w w:val="104"/>
          <w:lang w:val="en-AU"/>
        </w:rPr>
        <w:t xml:space="preserve"> </w:t>
      </w:r>
      <w:r w:rsidRPr="005A3D0E">
        <w:rPr>
          <w:rFonts w:eastAsia="Times New Roman"/>
          <w:lang w:val="en-AU"/>
        </w:rPr>
        <w:t>of</w:t>
      </w:r>
      <w:r w:rsidRPr="005A3D0E">
        <w:rPr>
          <w:rFonts w:eastAsia="Times New Roman"/>
          <w:spacing w:val="-24"/>
          <w:lang w:val="en-AU"/>
        </w:rPr>
        <w:t xml:space="preserve"> </w:t>
      </w:r>
      <w:r w:rsidRPr="005A3D0E">
        <w:rPr>
          <w:rFonts w:eastAsia="Times New Roman"/>
          <w:lang w:val="en-AU"/>
        </w:rPr>
        <w:t>P</w:t>
      </w:r>
      <w:r w:rsidRPr="005A3D0E">
        <w:rPr>
          <w:rFonts w:eastAsia="Times New Roman"/>
          <w:spacing w:val="-9"/>
          <w:lang w:val="en-AU"/>
        </w:rPr>
        <w:t>r</w:t>
      </w:r>
      <w:r w:rsidRPr="005A3D0E">
        <w:rPr>
          <w:rFonts w:eastAsia="Times New Roman"/>
          <w:lang w:val="en-AU"/>
        </w:rPr>
        <w:t>emier</w:t>
      </w:r>
      <w:r w:rsidRPr="005A3D0E">
        <w:rPr>
          <w:rFonts w:eastAsia="Times New Roman"/>
          <w:spacing w:val="-9"/>
          <w:lang w:val="en-AU"/>
        </w:rPr>
        <w:t xml:space="preserve"> </w:t>
      </w:r>
      <w:r w:rsidRPr="005A3D0E">
        <w:rPr>
          <w:rFonts w:eastAsia="Times New Roman"/>
          <w:lang w:val="en-AU"/>
        </w:rPr>
        <w:t>and</w:t>
      </w:r>
      <w:r w:rsidRPr="005A3D0E">
        <w:rPr>
          <w:rFonts w:eastAsia="Times New Roman"/>
          <w:spacing w:val="-12"/>
          <w:lang w:val="en-AU"/>
        </w:rPr>
        <w:t xml:space="preserve"> </w:t>
      </w:r>
      <w:r w:rsidRPr="005A3D0E">
        <w:rPr>
          <w:rFonts w:eastAsia="Times New Roman"/>
          <w:w w:val="103"/>
          <w:lang w:val="en-AU"/>
        </w:rPr>
        <w:t>Cabinet</w:t>
      </w:r>
      <w:bookmarkEnd w:id="17"/>
    </w:p>
    <w:p w14:paraId="7132B068" w14:textId="77777777" w:rsidR="004A1756" w:rsidRPr="005A3D0E" w:rsidRDefault="005839B3" w:rsidP="0008459E">
      <w:pPr>
        <w:pStyle w:val="Heading3"/>
        <w:rPr>
          <w:lang w:val="en-AU"/>
        </w:rPr>
      </w:pPr>
      <w:bookmarkStart w:id="18" w:name="_Toc83487658"/>
      <w:r w:rsidRPr="005A3D0E">
        <w:rPr>
          <w:rFonts w:eastAsia="Times New Roman"/>
          <w:lang w:val="en-AU"/>
        </w:rPr>
        <w:t>Pu</w:t>
      </w:r>
      <w:r w:rsidRPr="005A3D0E">
        <w:rPr>
          <w:rFonts w:eastAsia="Times New Roman"/>
          <w:spacing w:val="-6"/>
          <w:lang w:val="en-AU"/>
        </w:rPr>
        <w:t>r</w:t>
      </w:r>
      <w:r w:rsidRPr="005A3D0E">
        <w:rPr>
          <w:rFonts w:eastAsia="Times New Roman"/>
          <w:lang w:val="en-AU"/>
        </w:rPr>
        <w:t>chasing</w:t>
      </w:r>
      <w:r w:rsidRPr="005A3D0E">
        <w:rPr>
          <w:rFonts w:eastAsia="Times New Roman"/>
          <w:spacing w:val="-2"/>
          <w:lang w:val="en-AU"/>
        </w:rPr>
        <w:t xml:space="preserve"> </w:t>
      </w:r>
      <w:r w:rsidRPr="005A3D0E">
        <w:rPr>
          <w:rFonts w:eastAsia="Times New Roman"/>
          <w:lang w:val="en-AU"/>
        </w:rPr>
        <w:t>f</w:t>
      </w:r>
      <w:r w:rsidRPr="005A3D0E">
        <w:rPr>
          <w:rFonts w:eastAsia="Times New Roman"/>
          <w:spacing w:val="-5"/>
          <w:lang w:val="en-AU"/>
        </w:rPr>
        <w:t>r</w:t>
      </w:r>
      <w:r w:rsidRPr="005A3D0E">
        <w:rPr>
          <w:rFonts w:eastAsia="Times New Roman"/>
          <w:lang w:val="en-AU"/>
        </w:rPr>
        <w:t>om</w:t>
      </w:r>
      <w:r w:rsidRPr="005A3D0E">
        <w:rPr>
          <w:rFonts w:eastAsia="Times New Roman"/>
          <w:spacing w:val="-4"/>
          <w:lang w:val="en-AU"/>
        </w:rPr>
        <w:t xml:space="preserve"> </w:t>
      </w:r>
      <w:r w:rsidRPr="005A3D0E">
        <w:rPr>
          <w:rFonts w:eastAsia="Times New Roman"/>
          <w:lang w:val="en-AU"/>
        </w:rPr>
        <w:t>Aboriginal</w:t>
      </w:r>
      <w:r w:rsidRPr="005A3D0E">
        <w:rPr>
          <w:rFonts w:eastAsia="Times New Roman"/>
          <w:spacing w:val="1"/>
          <w:lang w:val="en-AU"/>
        </w:rPr>
        <w:t xml:space="preserve"> </w:t>
      </w:r>
      <w:r w:rsidRPr="005A3D0E">
        <w:rPr>
          <w:rFonts w:eastAsia="Times New Roman"/>
          <w:w w:val="102"/>
          <w:lang w:val="en-AU"/>
        </w:rPr>
        <w:t>busine</w:t>
      </w:r>
      <w:r w:rsidRPr="005A3D0E">
        <w:rPr>
          <w:rFonts w:eastAsia="Times New Roman"/>
          <w:spacing w:val="-8"/>
          <w:w w:val="102"/>
          <w:lang w:val="en-AU"/>
        </w:rPr>
        <w:t>s</w:t>
      </w:r>
      <w:r w:rsidRPr="005A3D0E">
        <w:rPr>
          <w:rFonts w:eastAsia="Times New Roman"/>
          <w:w w:val="98"/>
          <w:lang w:val="en-AU"/>
        </w:rPr>
        <w:t>ses</w:t>
      </w:r>
      <w:bookmarkEnd w:id="18"/>
    </w:p>
    <w:p w14:paraId="7132B071" w14:textId="58913A85" w:rsidR="004A1756" w:rsidRPr="005A3D0E" w:rsidRDefault="005839B3" w:rsidP="00955AD7">
      <w:pPr>
        <w:rPr>
          <w:lang w:val="en-AU"/>
        </w:rPr>
      </w:pPr>
      <w:r w:rsidRPr="005A3D0E">
        <w:rPr>
          <w:rFonts w:eastAsia="VIC Light"/>
          <w:lang w:val="en-AU"/>
        </w:rPr>
        <w:t>Aboriginal</w:t>
      </w:r>
      <w:r w:rsidRPr="005A3D0E">
        <w:rPr>
          <w:rFonts w:eastAsia="VIC Light"/>
          <w:spacing w:val="-4"/>
          <w:lang w:val="en-AU"/>
        </w:rPr>
        <w:t xml:space="preserve"> </w:t>
      </w:r>
      <w:r w:rsidRPr="005A3D0E">
        <w:rPr>
          <w:rFonts w:eastAsia="VIC Light"/>
          <w:lang w:val="en-AU"/>
        </w:rPr>
        <w:t>b</w:t>
      </w:r>
      <w:r w:rsidRPr="005A3D0E">
        <w:rPr>
          <w:rFonts w:eastAsia="VIC Light"/>
          <w:spacing w:val="-3"/>
          <w:lang w:val="en-AU"/>
        </w:rPr>
        <w:t>u</w:t>
      </w:r>
      <w:r w:rsidRPr="005A3D0E">
        <w:rPr>
          <w:rFonts w:eastAsia="VIC Light"/>
          <w:lang w:val="en-AU"/>
        </w:rPr>
        <w:t>sine</w:t>
      </w:r>
      <w:r w:rsidRPr="005A3D0E">
        <w:rPr>
          <w:rFonts w:eastAsia="VIC Light"/>
          <w:spacing w:val="-4"/>
          <w:lang w:val="en-AU"/>
        </w:rPr>
        <w:t>s</w:t>
      </w:r>
      <w:r w:rsidRPr="005A3D0E">
        <w:rPr>
          <w:rFonts w:eastAsia="VIC Light"/>
          <w:lang w:val="en-AU"/>
        </w:rPr>
        <w:t>ses</w:t>
      </w:r>
      <w:r w:rsidRPr="005A3D0E">
        <w:rPr>
          <w:rFonts w:eastAsia="VIC Light"/>
          <w:spacing w:val="-4"/>
          <w:lang w:val="en-AU"/>
        </w:rPr>
        <w:t xml:space="preserve"> </w:t>
      </w:r>
      <w:r w:rsidRPr="005A3D0E">
        <w:rPr>
          <w:rFonts w:eastAsia="VIC Light"/>
          <w:lang w:val="en-AU"/>
        </w:rPr>
        <w:t>p</w:t>
      </w:r>
      <w:r w:rsidRPr="005A3D0E">
        <w:rPr>
          <w:rFonts w:eastAsia="VIC Light"/>
          <w:spacing w:val="-5"/>
          <w:lang w:val="en-AU"/>
        </w:rPr>
        <w:t>ro</w:t>
      </w:r>
      <w:r w:rsidRPr="005A3D0E">
        <w:rPr>
          <w:rFonts w:eastAsia="VIC Light"/>
          <w:lang w:val="en-AU"/>
        </w:rPr>
        <w:t>vide</w:t>
      </w:r>
      <w:r w:rsidRPr="005A3D0E">
        <w:rPr>
          <w:rFonts w:eastAsia="VIC Light"/>
          <w:spacing w:val="-4"/>
          <w:lang w:val="en-AU"/>
        </w:rPr>
        <w:t xml:space="preserve"> </w:t>
      </w:r>
      <w:r w:rsidRPr="005A3D0E">
        <w:rPr>
          <w:rFonts w:eastAsia="VIC Light"/>
          <w:lang w:val="en-AU"/>
        </w:rPr>
        <w:t>a</w:t>
      </w:r>
      <w:r w:rsidRPr="005A3D0E">
        <w:rPr>
          <w:rFonts w:eastAsia="VIC Light"/>
          <w:spacing w:val="-4"/>
          <w:lang w:val="en-AU"/>
        </w:rPr>
        <w:t xml:space="preserve"> </w:t>
      </w:r>
      <w:r w:rsidRPr="005A3D0E">
        <w:rPr>
          <w:rFonts w:eastAsia="VIC Light"/>
          <w:lang w:val="en-AU"/>
        </w:rPr>
        <w:t>di</w:t>
      </w:r>
      <w:r w:rsidRPr="005A3D0E">
        <w:rPr>
          <w:rFonts w:eastAsia="VIC Light"/>
          <w:spacing w:val="-5"/>
          <w:lang w:val="en-AU"/>
        </w:rPr>
        <w:t>v</w:t>
      </w:r>
      <w:r w:rsidRPr="005A3D0E">
        <w:rPr>
          <w:rFonts w:eastAsia="VIC Light"/>
          <w:lang w:val="en-AU"/>
        </w:rPr>
        <w:t>e</w:t>
      </w:r>
      <w:r w:rsidRPr="005A3D0E">
        <w:rPr>
          <w:rFonts w:eastAsia="VIC Light"/>
          <w:spacing w:val="-3"/>
          <w:lang w:val="en-AU"/>
        </w:rPr>
        <w:t>r</w:t>
      </w:r>
      <w:r w:rsidRPr="005A3D0E">
        <w:rPr>
          <w:rFonts w:eastAsia="VIC Light"/>
          <w:lang w:val="en-AU"/>
        </w:rPr>
        <w:t>se</w:t>
      </w:r>
      <w:r w:rsidRPr="005A3D0E">
        <w:rPr>
          <w:rFonts w:eastAsia="VIC Light"/>
          <w:spacing w:val="-4"/>
          <w:lang w:val="en-AU"/>
        </w:rPr>
        <w:t xml:space="preserve"> </w:t>
      </w:r>
      <w:r w:rsidRPr="005A3D0E">
        <w:rPr>
          <w:rFonts w:eastAsia="VIC Light"/>
          <w:spacing w:val="-5"/>
          <w:lang w:val="en-AU"/>
        </w:rPr>
        <w:t>r</w:t>
      </w:r>
      <w:r w:rsidRPr="005A3D0E">
        <w:rPr>
          <w:rFonts w:eastAsia="VIC Light"/>
          <w:lang w:val="en-AU"/>
        </w:rPr>
        <w:t>ange</w:t>
      </w:r>
      <w:r w:rsidRPr="005A3D0E">
        <w:rPr>
          <w:rFonts w:eastAsia="VIC Light"/>
          <w:spacing w:val="-4"/>
          <w:lang w:val="en-AU"/>
        </w:rPr>
        <w:t xml:space="preserve"> </w:t>
      </w:r>
      <w:r w:rsidRPr="005A3D0E">
        <w:rPr>
          <w:rFonts w:eastAsia="VIC Light"/>
          <w:lang w:val="en-AU"/>
        </w:rPr>
        <w:t>of</w:t>
      </w:r>
      <w:r w:rsidRPr="005A3D0E">
        <w:rPr>
          <w:rFonts w:eastAsia="VIC Light"/>
          <w:spacing w:val="-4"/>
          <w:lang w:val="en-AU"/>
        </w:rPr>
        <w:t xml:space="preserve"> </w:t>
      </w:r>
      <w:r w:rsidRPr="005A3D0E">
        <w:rPr>
          <w:rFonts w:eastAsia="VIC Light"/>
          <w:lang w:val="en-AU"/>
        </w:rPr>
        <w:t>goods and</w:t>
      </w:r>
      <w:r w:rsidRPr="005A3D0E">
        <w:rPr>
          <w:rFonts w:eastAsia="VIC Light"/>
          <w:spacing w:val="-4"/>
          <w:lang w:val="en-AU"/>
        </w:rPr>
        <w:t xml:space="preserve"> </w:t>
      </w:r>
      <w:r w:rsidRPr="005A3D0E">
        <w:rPr>
          <w:rFonts w:eastAsia="VIC Light"/>
          <w:lang w:val="en-AU"/>
        </w:rPr>
        <w:t>services</w:t>
      </w:r>
      <w:r w:rsidRPr="005A3D0E">
        <w:rPr>
          <w:rFonts w:eastAsia="VIC Light"/>
          <w:spacing w:val="-4"/>
          <w:lang w:val="en-AU"/>
        </w:rPr>
        <w:t xml:space="preserve"> </w:t>
      </w:r>
      <w:r w:rsidRPr="005A3D0E">
        <w:rPr>
          <w:rFonts w:eastAsia="VIC Light"/>
          <w:lang w:val="en-AU"/>
        </w:rPr>
        <w:t>that</w:t>
      </w:r>
      <w:r w:rsidRPr="005A3D0E">
        <w:rPr>
          <w:rFonts w:eastAsia="VIC Light"/>
          <w:spacing w:val="-4"/>
          <w:lang w:val="en-AU"/>
        </w:rPr>
        <w:t xml:space="preserve"> </w:t>
      </w:r>
      <w:r w:rsidRPr="005A3D0E">
        <w:rPr>
          <w:rFonts w:eastAsia="VIC Light"/>
          <w:lang w:val="en-AU"/>
        </w:rPr>
        <w:t>can</w:t>
      </w:r>
      <w:r w:rsidRPr="005A3D0E">
        <w:rPr>
          <w:rFonts w:eastAsia="VIC Light"/>
          <w:spacing w:val="-4"/>
          <w:lang w:val="en-AU"/>
        </w:rPr>
        <w:t xml:space="preserve"> </w:t>
      </w:r>
      <w:r w:rsidRPr="005A3D0E">
        <w:rPr>
          <w:rFonts w:eastAsia="VIC Light"/>
          <w:lang w:val="en-AU"/>
        </w:rPr>
        <w:t>be</w:t>
      </w:r>
      <w:r w:rsidRPr="005A3D0E">
        <w:rPr>
          <w:rFonts w:eastAsia="VIC Light"/>
          <w:spacing w:val="-4"/>
          <w:lang w:val="en-AU"/>
        </w:rPr>
        <w:t xml:space="preserve"> </w:t>
      </w:r>
      <w:r w:rsidRPr="005A3D0E">
        <w:rPr>
          <w:rFonts w:eastAsia="VIC Light"/>
          <w:spacing w:val="-3"/>
          <w:lang w:val="en-AU"/>
        </w:rPr>
        <w:t>u</w:t>
      </w:r>
      <w:r w:rsidRPr="005A3D0E">
        <w:rPr>
          <w:rFonts w:eastAsia="VIC Light"/>
          <w:lang w:val="en-AU"/>
        </w:rPr>
        <w:t>sed</w:t>
      </w:r>
      <w:r w:rsidRPr="005A3D0E">
        <w:rPr>
          <w:rFonts w:eastAsia="VIC Light"/>
          <w:spacing w:val="-4"/>
          <w:lang w:val="en-AU"/>
        </w:rPr>
        <w:t xml:space="preserve"> </w:t>
      </w:r>
      <w:r w:rsidRPr="005A3D0E">
        <w:rPr>
          <w:rFonts w:eastAsia="VIC Light"/>
          <w:spacing w:val="-5"/>
          <w:lang w:val="en-AU"/>
        </w:rPr>
        <w:t>b</w:t>
      </w:r>
      <w:r w:rsidRPr="005A3D0E">
        <w:rPr>
          <w:rFonts w:eastAsia="VIC Light"/>
          <w:lang w:val="en-AU"/>
        </w:rPr>
        <w:t>y</w:t>
      </w:r>
      <w:r w:rsidRPr="005A3D0E">
        <w:rPr>
          <w:rFonts w:eastAsia="VIC Light"/>
          <w:spacing w:val="-4"/>
          <w:lang w:val="en-AU"/>
        </w:rPr>
        <w:t xml:space="preserve"> </w:t>
      </w:r>
      <w:r w:rsidRPr="005A3D0E">
        <w:rPr>
          <w:rFonts w:eastAsia="VIC Light"/>
          <w:lang w:val="en-AU"/>
        </w:rPr>
        <w:t>all</w:t>
      </w:r>
      <w:r w:rsidRPr="005A3D0E">
        <w:rPr>
          <w:rFonts w:eastAsia="VIC Light"/>
          <w:spacing w:val="-4"/>
          <w:lang w:val="en-AU"/>
        </w:rPr>
        <w:t xml:space="preserve"> </w:t>
      </w:r>
      <w:r w:rsidRPr="005A3D0E">
        <w:rPr>
          <w:rFonts w:eastAsia="VIC Light"/>
          <w:lang w:val="en-AU"/>
        </w:rPr>
        <w:t>a</w:t>
      </w:r>
      <w:r w:rsidRPr="005A3D0E">
        <w:rPr>
          <w:rFonts w:eastAsia="VIC Light"/>
          <w:spacing w:val="-5"/>
          <w:lang w:val="en-AU"/>
        </w:rPr>
        <w:t>r</w:t>
      </w:r>
      <w:r w:rsidRPr="005A3D0E">
        <w:rPr>
          <w:rFonts w:eastAsia="VIC Light"/>
          <w:lang w:val="en-AU"/>
        </w:rPr>
        <w:t>eas</w:t>
      </w:r>
      <w:r w:rsidRPr="005A3D0E">
        <w:rPr>
          <w:rFonts w:eastAsia="VIC Light"/>
          <w:spacing w:val="-4"/>
          <w:lang w:val="en-AU"/>
        </w:rPr>
        <w:t xml:space="preserve"> </w:t>
      </w:r>
      <w:r w:rsidRPr="005A3D0E">
        <w:rPr>
          <w:rFonts w:eastAsia="VIC Light"/>
          <w:lang w:val="en-AU"/>
        </w:rPr>
        <w:t>of</w:t>
      </w:r>
      <w:r w:rsidRPr="005A3D0E">
        <w:rPr>
          <w:rFonts w:eastAsia="VIC Light"/>
          <w:spacing w:val="-4"/>
          <w:lang w:val="en-AU"/>
        </w:rPr>
        <w:t xml:space="preserve"> </w:t>
      </w:r>
      <w:r w:rsidRPr="005A3D0E">
        <w:rPr>
          <w:rFonts w:eastAsia="VIC Light"/>
          <w:lang w:val="en-AU"/>
        </w:rPr>
        <w:t>g</w:t>
      </w:r>
      <w:r w:rsidRPr="005A3D0E">
        <w:rPr>
          <w:rFonts w:eastAsia="VIC Light"/>
          <w:spacing w:val="-4"/>
          <w:lang w:val="en-AU"/>
        </w:rPr>
        <w:t>o</w:t>
      </w:r>
      <w:r w:rsidRPr="005A3D0E">
        <w:rPr>
          <w:rFonts w:eastAsia="VIC Light"/>
          <w:spacing w:val="-5"/>
          <w:lang w:val="en-AU"/>
        </w:rPr>
        <w:t>v</w:t>
      </w:r>
      <w:r w:rsidRPr="005A3D0E">
        <w:rPr>
          <w:rFonts w:eastAsia="VIC Light"/>
          <w:lang w:val="en-AU"/>
        </w:rPr>
        <w:t>ernment. The</w:t>
      </w:r>
      <w:r w:rsidRPr="005A3D0E">
        <w:rPr>
          <w:rFonts w:eastAsia="VIC Light"/>
          <w:spacing w:val="-4"/>
          <w:lang w:val="en-AU"/>
        </w:rPr>
        <w:t xml:space="preserve"> </w:t>
      </w:r>
      <w:r w:rsidRPr="005A3D0E">
        <w:rPr>
          <w:rFonts w:eastAsia="VIC Light"/>
          <w:lang w:val="en-AU"/>
        </w:rPr>
        <w:t>Vic</w:t>
      </w:r>
      <w:r w:rsidRPr="005A3D0E">
        <w:rPr>
          <w:rFonts w:eastAsia="VIC Light"/>
          <w:spacing w:val="-5"/>
          <w:lang w:val="en-AU"/>
        </w:rPr>
        <w:t>t</w:t>
      </w:r>
      <w:r w:rsidRPr="005A3D0E">
        <w:rPr>
          <w:rFonts w:eastAsia="VIC Light"/>
          <w:lang w:val="en-AU"/>
        </w:rPr>
        <w:t>orian</w:t>
      </w:r>
      <w:r w:rsidRPr="005A3D0E">
        <w:rPr>
          <w:rFonts w:eastAsia="VIC Light"/>
          <w:spacing w:val="-4"/>
          <w:lang w:val="en-AU"/>
        </w:rPr>
        <w:t xml:space="preserve"> </w:t>
      </w:r>
      <w:r w:rsidRPr="005A3D0E">
        <w:rPr>
          <w:rFonts w:eastAsia="VIC Light"/>
          <w:lang w:val="en-AU"/>
        </w:rPr>
        <w:t>G</w:t>
      </w:r>
      <w:r w:rsidRPr="005A3D0E">
        <w:rPr>
          <w:rFonts w:eastAsia="VIC Light"/>
          <w:spacing w:val="-4"/>
          <w:lang w:val="en-AU"/>
        </w:rPr>
        <w:t>o</w:t>
      </w:r>
      <w:r w:rsidRPr="005A3D0E">
        <w:rPr>
          <w:rFonts w:eastAsia="VIC Light"/>
          <w:spacing w:val="-5"/>
          <w:lang w:val="en-AU"/>
        </w:rPr>
        <w:t>v</w:t>
      </w:r>
      <w:r w:rsidRPr="005A3D0E">
        <w:rPr>
          <w:rFonts w:eastAsia="VIC Light"/>
          <w:lang w:val="en-AU"/>
        </w:rPr>
        <w:t>ernmen</w:t>
      </w:r>
      <w:r w:rsidRPr="005A3D0E">
        <w:rPr>
          <w:rFonts w:eastAsia="VIC Light"/>
          <w:spacing w:val="2"/>
          <w:lang w:val="en-AU"/>
        </w:rPr>
        <w:t>t</w:t>
      </w:r>
      <w:r w:rsidRPr="005A3D0E">
        <w:rPr>
          <w:rFonts w:eastAsia="VIC Light"/>
          <w:spacing w:val="-9"/>
          <w:lang w:val="en-AU"/>
        </w:rPr>
        <w:t>’</w:t>
      </w:r>
      <w:r w:rsidRPr="005A3D0E">
        <w:rPr>
          <w:rFonts w:eastAsia="VIC Light"/>
          <w:lang w:val="en-AU"/>
        </w:rPr>
        <w:t>s</w:t>
      </w:r>
      <w:r w:rsidRPr="005A3D0E">
        <w:rPr>
          <w:rFonts w:eastAsia="VIC Light"/>
          <w:spacing w:val="-4"/>
          <w:lang w:val="en-AU"/>
        </w:rPr>
        <w:t xml:space="preserve"> </w:t>
      </w:r>
      <w:r w:rsidRPr="005A3D0E">
        <w:rPr>
          <w:rFonts w:eastAsia="VIC Light"/>
          <w:lang w:val="en-AU"/>
        </w:rPr>
        <w:t>Department</w:t>
      </w:r>
      <w:r w:rsidRPr="005A3D0E">
        <w:rPr>
          <w:rFonts w:eastAsia="VIC Light"/>
          <w:spacing w:val="-4"/>
          <w:lang w:val="en-AU"/>
        </w:rPr>
        <w:t xml:space="preserve"> </w:t>
      </w:r>
      <w:r w:rsidRPr="005A3D0E">
        <w:rPr>
          <w:rFonts w:eastAsia="VIC Light"/>
          <w:lang w:val="en-AU"/>
        </w:rPr>
        <w:t>of</w:t>
      </w:r>
      <w:r w:rsidRPr="005A3D0E">
        <w:rPr>
          <w:rFonts w:eastAsia="VIC Light"/>
          <w:spacing w:val="-4"/>
          <w:lang w:val="en-AU"/>
        </w:rPr>
        <w:t xml:space="preserve"> </w:t>
      </w:r>
      <w:r w:rsidRPr="005A3D0E">
        <w:rPr>
          <w:rFonts w:eastAsia="VIC Light"/>
          <w:lang w:val="en-AU"/>
        </w:rPr>
        <w:t>P</w:t>
      </w:r>
      <w:r w:rsidRPr="005A3D0E">
        <w:rPr>
          <w:rFonts w:eastAsia="VIC Light"/>
          <w:spacing w:val="-5"/>
          <w:lang w:val="en-AU"/>
        </w:rPr>
        <w:t>r</w:t>
      </w:r>
      <w:r w:rsidRPr="005A3D0E">
        <w:rPr>
          <w:rFonts w:eastAsia="VIC Light"/>
          <w:lang w:val="en-AU"/>
        </w:rPr>
        <w:t>emier</w:t>
      </w:r>
      <w:r w:rsidRPr="005A3D0E">
        <w:rPr>
          <w:rFonts w:eastAsia="VIC Light"/>
          <w:spacing w:val="-4"/>
          <w:lang w:val="en-AU"/>
        </w:rPr>
        <w:t xml:space="preserve"> </w:t>
      </w:r>
      <w:r w:rsidRPr="005A3D0E">
        <w:rPr>
          <w:rFonts w:eastAsia="VIC Light"/>
          <w:lang w:val="en-AU"/>
        </w:rPr>
        <w:t>and Cabine</w:t>
      </w:r>
      <w:r w:rsidRPr="005A3D0E">
        <w:rPr>
          <w:rFonts w:eastAsia="VIC Light"/>
          <w:spacing w:val="4"/>
          <w:lang w:val="en-AU"/>
        </w:rPr>
        <w:t>t</w:t>
      </w:r>
      <w:r w:rsidRPr="005A3D0E">
        <w:rPr>
          <w:rFonts w:eastAsia="VIC Light"/>
          <w:lang w:val="en-AU"/>
        </w:rPr>
        <w:t>,</w:t>
      </w:r>
      <w:r w:rsidRPr="005A3D0E">
        <w:rPr>
          <w:rFonts w:eastAsia="VIC Light"/>
          <w:spacing w:val="-4"/>
          <w:lang w:val="en-AU"/>
        </w:rPr>
        <w:t xml:space="preserve"> </w:t>
      </w:r>
      <w:r w:rsidRPr="005A3D0E">
        <w:rPr>
          <w:rFonts w:eastAsia="VIC Light"/>
          <w:spacing w:val="-3"/>
          <w:lang w:val="en-AU"/>
        </w:rPr>
        <w:t>f</w:t>
      </w:r>
      <w:r w:rsidRPr="005A3D0E">
        <w:rPr>
          <w:rFonts w:eastAsia="VIC Light"/>
          <w:lang w:val="en-AU"/>
        </w:rPr>
        <w:t>or</w:t>
      </w:r>
      <w:r w:rsidRPr="005A3D0E">
        <w:rPr>
          <w:rFonts w:eastAsia="VIC Light"/>
          <w:spacing w:val="-4"/>
          <w:lang w:val="en-AU"/>
        </w:rPr>
        <w:t xml:space="preserve"> </w:t>
      </w:r>
      <w:r w:rsidRPr="005A3D0E">
        <w:rPr>
          <w:rFonts w:eastAsia="VIC Light"/>
          <w:spacing w:val="-5"/>
          <w:lang w:val="en-AU"/>
        </w:rPr>
        <w:t>ex</w:t>
      </w:r>
      <w:r w:rsidRPr="005A3D0E">
        <w:rPr>
          <w:rFonts w:eastAsia="VIC Light"/>
          <w:lang w:val="en-AU"/>
        </w:rPr>
        <w:t>ampl</w:t>
      </w:r>
      <w:r w:rsidRPr="005A3D0E">
        <w:rPr>
          <w:rFonts w:eastAsia="VIC Light"/>
          <w:spacing w:val="-6"/>
          <w:lang w:val="en-AU"/>
        </w:rPr>
        <w:t>e</w:t>
      </w:r>
      <w:r w:rsidRPr="005A3D0E">
        <w:rPr>
          <w:rFonts w:eastAsia="VIC Light"/>
          <w:lang w:val="en-AU"/>
        </w:rPr>
        <w:t>,</w:t>
      </w:r>
      <w:r w:rsidRPr="005A3D0E">
        <w:rPr>
          <w:rFonts w:eastAsia="VIC Light"/>
          <w:spacing w:val="-4"/>
          <w:lang w:val="en-AU"/>
        </w:rPr>
        <w:t xml:space="preserve"> </w:t>
      </w:r>
      <w:r w:rsidRPr="005A3D0E">
        <w:rPr>
          <w:rFonts w:eastAsia="VIC Light"/>
          <w:lang w:val="en-AU"/>
        </w:rPr>
        <w:t>has</w:t>
      </w:r>
      <w:r w:rsidRPr="005A3D0E">
        <w:rPr>
          <w:rFonts w:eastAsia="VIC Light"/>
          <w:spacing w:val="-4"/>
          <w:lang w:val="en-AU"/>
        </w:rPr>
        <w:t xml:space="preserve"> </w:t>
      </w:r>
      <w:r w:rsidRPr="005A3D0E">
        <w:rPr>
          <w:rFonts w:eastAsia="VIC Light"/>
          <w:lang w:val="en-AU"/>
        </w:rPr>
        <w:t>pu</w:t>
      </w:r>
      <w:r w:rsidRPr="005A3D0E">
        <w:rPr>
          <w:rFonts w:eastAsia="VIC Light"/>
          <w:spacing w:val="-5"/>
          <w:lang w:val="en-AU"/>
        </w:rPr>
        <w:t>r</w:t>
      </w:r>
      <w:r w:rsidRPr="005A3D0E">
        <w:rPr>
          <w:rFonts w:eastAsia="VIC Light"/>
          <w:lang w:val="en-AU"/>
        </w:rPr>
        <w:t>chased</w:t>
      </w:r>
      <w:r w:rsidRPr="005A3D0E">
        <w:rPr>
          <w:rFonts w:eastAsia="VIC Light"/>
          <w:spacing w:val="-4"/>
          <w:lang w:val="en-AU"/>
        </w:rPr>
        <w:t xml:space="preserve"> </w:t>
      </w:r>
      <w:r w:rsidRPr="005A3D0E">
        <w:rPr>
          <w:rFonts w:eastAsia="VIC Light"/>
          <w:lang w:val="en-AU"/>
        </w:rPr>
        <w:t>the</w:t>
      </w:r>
      <w:r w:rsidRPr="005A3D0E">
        <w:rPr>
          <w:rFonts w:eastAsia="VIC Light"/>
          <w:spacing w:val="-4"/>
          <w:lang w:val="en-AU"/>
        </w:rPr>
        <w:t xml:space="preserve"> </w:t>
      </w:r>
      <w:r w:rsidRPr="005A3D0E">
        <w:rPr>
          <w:rFonts w:eastAsia="VIC Light"/>
          <w:lang w:val="en-AU"/>
        </w:rPr>
        <w:t>services</w:t>
      </w:r>
      <w:r w:rsidRPr="005A3D0E">
        <w:rPr>
          <w:rFonts w:eastAsia="VIC Light"/>
          <w:spacing w:val="-4"/>
          <w:lang w:val="en-AU"/>
        </w:rPr>
        <w:t xml:space="preserve"> </w:t>
      </w:r>
      <w:r w:rsidRPr="005A3D0E">
        <w:rPr>
          <w:rFonts w:eastAsia="VIC Light"/>
          <w:lang w:val="en-AU"/>
        </w:rPr>
        <w:t xml:space="preserve">of </w:t>
      </w:r>
      <w:r w:rsidRPr="005A3D0E">
        <w:rPr>
          <w:rFonts w:eastAsia="VIC Light"/>
          <w:spacing w:val="-7"/>
          <w:lang w:val="en-AU"/>
        </w:rPr>
        <w:t>K</w:t>
      </w:r>
      <w:r w:rsidRPr="005A3D0E">
        <w:rPr>
          <w:rFonts w:eastAsia="VIC Light"/>
          <w:lang w:val="en-AU"/>
        </w:rPr>
        <w:t>ali</w:t>
      </w:r>
      <w:r w:rsidRPr="005A3D0E">
        <w:rPr>
          <w:rFonts w:eastAsia="VIC Light"/>
          <w:spacing w:val="-4"/>
          <w:lang w:val="en-AU"/>
        </w:rPr>
        <w:t>n</w:t>
      </w:r>
      <w:r w:rsidRPr="005A3D0E">
        <w:rPr>
          <w:rFonts w:eastAsia="VIC Light"/>
          <w:spacing w:val="-5"/>
          <w:lang w:val="en-AU"/>
        </w:rPr>
        <w:t>y</w:t>
      </w:r>
      <w:r w:rsidRPr="005A3D0E">
        <w:rPr>
          <w:rFonts w:eastAsia="VIC Light"/>
          <w:lang w:val="en-AU"/>
        </w:rPr>
        <w:t>a</w:t>
      </w:r>
      <w:r w:rsidRPr="005A3D0E">
        <w:rPr>
          <w:rFonts w:eastAsia="VIC Light"/>
          <w:spacing w:val="-4"/>
          <w:lang w:val="en-AU"/>
        </w:rPr>
        <w:t xml:space="preserve"> </w:t>
      </w:r>
      <w:r w:rsidRPr="005A3D0E">
        <w:rPr>
          <w:rFonts w:eastAsia="VIC Light"/>
          <w:lang w:val="en-AU"/>
        </w:rPr>
        <w:t>Communication</w:t>
      </w:r>
      <w:r w:rsidRPr="005A3D0E">
        <w:rPr>
          <w:rFonts w:eastAsia="VIC Light"/>
          <w:spacing w:val="-4"/>
          <w:lang w:val="en-AU"/>
        </w:rPr>
        <w:t xml:space="preserve"> </w:t>
      </w:r>
      <w:r w:rsidRPr="005A3D0E">
        <w:rPr>
          <w:rFonts w:eastAsia="VIC Light"/>
          <w:lang w:val="en-AU"/>
        </w:rPr>
        <w:t>–</w:t>
      </w:r>
      <w:r w:rsidRPr="005A3D0E">
        <w:rPr>
          <w:rFonts w:eastAsia="VIC Light"/>
          <w:spacing w:val="-4"/>
          <w:lang w:val="en-AU"/>
        </w:rPr>
        <w:t xml:space="preserve"> </w:t>
      </w:r>
      <w:r w:rsidRPr="005A3D0E">
        <w:rPr>
          <w:rFonts w:eastAsia="VIC Light"/>
          <w:lang w:val="en-AU"/>
        </w:rPr>
        <w:t>an</w:t>
      </w:r>
      <w:r w:rsidRPr="005A3D0E">
        <w:rPr>
          <w:rFonts w:eastAsia="VIC Light"/>
          <w:spacing w:val="-4"/>
          <w:lang w:val="en-AU"/>
        </w:rPr>
        <w:t xml:space="preserve"> </w:t>
      </w:r>
      <w:r w:rsidRPr="005A3D0E">
        <w:rPr>
          <w:rFonts w:eastAsia="VIC Light"/>
          <w:lang w:val="en-AU"/>
        </w:rPr>
        <w:t>Aboriginal</w:t>
      </w:r>
      <w:r w:rsidRPr="005A3D0E">
        <w:rPr>
          <w:rFonts w:eastAsia="VIC Light"/>
          <w:spacing w:val="-4"/>
          <w:lang w:val="en-AU"/>
        </w:rPr>
        <w:t xml:space="preserve"> </w:t>
      </w:r>
      <w:r w:rsidRPr="005A3D0E">
        <w:rPr>
          <w:rFonts w:eastAsia="VIC Light"/>
          <w:lang w:val="en-AU"/>
        </w:rPr>
        <w:t>communication con</w:t>
      </w:r>
      <w:r w:rsidRPr="005A3D0E">
        <w:rPr>
          <w:rFonts w:eastAsia="VIC Light"/>
          <w:spacing w:val="-3"/>
          <w:lang w:val="en-AU"/>
        </w:rPr>
        <w:t>s</w:t>
      </w:r>
      <w:r w:rsidRPr="005A3D0E">
        <w:rPr>
          <w:rFonts w:eastAsia="VIC Light"/>
          <w:lang w:val="en-AU"/>
        </w:rPr>
        <w:t>ul</w:t>
      </w:r>
      <w:r w:rsidRPr="005A3D0E">
        <w:rPr>
          <w:rFonts w:eastAsia="VIC Light"/>
          <w:spacing w:val="-5"/>
          <w:lang w:val="en-AU"/>
        </w:rPr>
        <w:t>t</w:t>
      </w:r>
      <w:r w:rsidRPr="005A3D0E">
        <w:rPr>
          <w:rFonts w:eastAsia="VIC Light"/>
          <w:lang w:val="en-AU"/>
        </w:rPr>
        <w:t>ancy</w:t>
      </w:r>
      <w:r w:rsidRPr="005A3D0E">
        <w:rPr>
          <w:rFonts w:eastAsia="VIC Light"/>
          <w:spacing w:val="-4"/>
          <w:lang w:val="en-AU"/>
        </w:rPr>
        <w:t xml:space="preserve"> </w:t>
      </w:r>
      <w:r w:rsidRPr="005A3D0E">
        <w:rPr>
          <w:rFonts w:eastAsia="VIC Light"/>
          <w:lang w:val="en-AU"/>
        </w:rPr>
        <w:t>–</w:t>
      </w:r>
      <w:r w:rsidRPr="005A3D0E">
        <w:rPr>
          <w:rFonts w:eastAsia="VIC Light"/>
          <w:spacing w:val="-4"/>
          <w:lang w:val="en-AU"/>
        </w:rPr>
        <w:t xml:space="preserve"> </w:t>
      </w:r>
      <w:r w:rsidRPr="005A3D0E">
        <w:rPr>
          <w:rFonts w:eastAsia="VIC Light"/>
          <w:spacing w:val="-5"/>
          <w:lang w:val="en-AU"/>
        </w:rPr>
        <w:t>t</w:t>
      </w:r>
      <w:r w:rsidRPr="005A3D0E">
        <w:rPr>
          <w:rFonts w:eastAsia="VIC Light"/>
          <w:lang w:val="en-AU"/>
        </w:rPr>
        <w:t>o</w:t>
      </w:r>
      <w:r w:rsidRPr="005A3D0E">
        <w:rPr>
          <w:rFonts w:eastAsia="VIC Light"/>
          <w:spacing w:val="-4"/>
          <w:lang w:val="en-AU"/>
        </w:rPr>
        <w:t xml:space="preserve"> </w:t>
      </w:r>
      <w:r w:rsidRPr="005A3D0E">
        <w:rPr>
          <w:rFonts w:eastAsia="VIC Light"/>
          <w:lang w:val="en-AU"/>
        </w:rPr>
        <w:t>p</w:t>
      </w:r>
      <w:r w:rsidRPr="005A3D0E">
        <w:rPr>
          <w:rFonts w:eastAsia="VIC Light"/>
          <w:spacing w:val="-5"/>
          <w:lang w:val="en-AU"/>
        </w:rPr>
        <w:t>r</w:t>
      </w:r>
      <w:r w:rsidRPr="005A3D0E">
        <w:rPr>
          <w:rFonts w:eastAsia="VIC Light"/>
          <w:spacing w:val="-4"/>
          <w:lang w:val="en-AU"/>
        </w:rPr>
        <w:t>o</w:t>
      </w:r>
      <w:r w:rsidRPr="005A3D0E">
        <w:rPr>
          <w:rFonts w:eastAsia="VIC Light"/>
          <w:lang w:val="en-AU"/>
        </w:rPr>
        <w:t>vide</w:t>
      </w:r>
      <w:r w:rsidRPr="005A3D0E">
        <w:rPr>
          <w:rFonts w:eastAsia="VIC Light"/>
          <w:spacing w:val="-4"/>
          <w:lang w:val="en-AU"/>
        </w:rPr>
        <w:t xml:space="preserve"> </w:t>
      </w:r>
      <w:r w:rsidRPr="005A3D0E">
        <w:rPr>
          <w:rFonts w:eastAsia="VIC Light"/>
          <w:lang w:val="en-AU"/>
        </w:rPr>
        <w:t>st</w:t>
      </w:r>
      <w:r w:rsidRPr="005A3D0E">
        <w:rPr>
          <w:rFonts w:eastAsia="VIC Light"/>
          <w:spacing w:val="-5"/>
          <w:lang w:val="en-AU"/>
        </w:rPr>
        <w:t>r</w:t>
      </w:r>
      <w:r w:rsidRPr="005A3D0E">
        <w:rPr>
          <w:rFonts w:eastAsia="VIC Light"/>
          <w:lang w:val="en-AU"/>
        </w:rPr>
        <w:t>a</w:t>
      </w:r>
      <w:r w:rsidRPr="005A3D0E">
        <w:rPr>
          <w:rFonts w:eastAsia="VIC Light"/>
          <w:spacing w:val="-5"/>
          <w:lang w:val="en-AU"/>
        </w:rPr>
        <w:t>t</w:t>
      </w:r>
      <w:r w:rsidRPr="005A3D0E">
        <w:rPr>
          <w:rFonts w:eastAsia="VIC Light"/>
          <w:lang w:val="en-AU"/>
        </w:rPr>
        <w:t>egic</w:t>
      </w:r>
      <w:r w:rsidRPr="005A3D0E">
        <w:rPr>
          <w:rFonts w:eastAsia="VIC Light"/>
          <w:spacing w:val="-4"/>
          <w:lang w:val="en-AU"/>
        </w:rPr>
        <w:t xml:space="preserve"> </w:t>
      </w:r>
      <w:r w:rsidRPr="005A3D0E">
        <w:rPr>
          <w:rFonts w:eastAsia="VIC Light"/>
          <w:lang w:val="en-AU"/>
        </w:rPr>
        <w:t>communications advic</w:t>
      </w:r>
      <w:r w:rsidRPr="005A3D0E">
        <w:rPr>
          <w:rFonts w:eastAsia="VIC Light"/>
          <w:spacing w:val="-6"/>
          <w:lang w:val="en-AU"/>
        </w:rPr>
        <w:t>e</w:t>
      </w:r>
      <w:r w:rsidRPr="005A3D0E">
        <w:rPr>
          <w:rFonts w:eastAsia="VIC Light"/>
          <w:lang w:val="en-AU"/>
        </w:rPr>
        <w:t>,</w:t>
      </w:r>
      <w:r w:rsidRPr="005A3D0E">
        <w:rPr>
          <w:rFonts w:eastAsia="VIC Light"/>
          <w:spacing w:val="-4"/>
          <w:lang w:val="en-AU"/>
        </w:rPr>
        <w:t xml:space="preserve"> </w:t>
      </w:r>
      <w:r w:rsidRPr="005A3D0E">
        <w:rPr>
          <w:rFonts w:eastAsia="VIC Light"/>
          <w:lang w:val="en-AU"/>
        </w:rPr>
        <w:t>p</w:t>
      </w:r>
      <w:r w:rsidRPr="005A3D0E">
        <w:rPr>
          <w:rFonts w:eastAsia="VIC Light"/>
          <w:spacing w:val="-5"/>
          <w:lang w:val="en-AU"/>
        </w:rPr>
        <w:t>r</w:t>
      </w:r>
      <w:r w:rsidRPr="005A3D0E">
        <w:rPr>
          <w:rFonts w:eastAsia="VIC Light"/>
          <w:lang w:val="en-AU"/>
        </w:rPr>
        <w:t>o</w:t>
      </w:r>
      <w:r w:rsidRPr="005A3D0E">
        <w:rPr>
          <w:rFonts w:eastAsia="VIC Light"/>
          <w:spacing w:val="-3"/>
          <w:lang w:val="en-AU"/>
        </w:rPr>
        <w:t>f</w:t>
      </w:r>
      <w:r w:rsidRPr="005A3D0E">
        <w:rPr>
          <w:rFonts w:eastAsia="VIC Light"/>
          <w:lang w:val="en-AU"/>
        </w:rPr>
        <w:t>e</w:t>
      </w:r>
      <w:r w:rsidRPr="005A3D0E">
        <w:rPr>
          <w:rFonts w:eastAsia="VIC Light"/>
          <w:spacing w:val="-4"/>
          <w:lang w:val="en-AU"/>
        </w:rPr>
        <w:t>s</w:t>
      </w:r>
      <w:r w:rsidRPr="005A3D0E">
        <w:rPr>
          <w:rFonts w:eastAsia="VIC Light"/>
          <w:lang w:val="en-AU"/>
        </w:rPr>
        <w:t>sional</w:t>
      </w:r>
      <w:r w:rsidRPr="005A3D0E">
        <w:rPr>
          <w:rFonts w:eastAsia="VIC Light"/>
          <w:spacing w:val="-4"/>
          <w:lang w:val="en-AU"/>
        </w:rPr>
        <w:t xml:space="preserve"> </w:t>
      </w:r>
      <w:r w:rsidRPr="005A3D0E">
        <w:rPr>
          <w:rFonts w:eastAsia="VIC Light"/>
          <w:lang w:val="en-AU"/>
        </w:rPr>
        <w:t>editing,</w:t>
      </w:r>
      <w:r w:rsidRPr="005A3D0E">
        <w:rPr>
          <w:rFonts w:eastAsia="VIC Light"/>
          <w:spacing w:val="-4"/>
          <w:lang w:val="en-AU"/>
        </w:rPr>
        <w:t xml:space="preserve"> </w:t>
      </w:r>
      <w:r w:rsidRPr="005A3D0E">
        <w:rPr>
          <w:rFonts w:eastAsia="VIC Light"/>
          <w:lang w:val="en-AU"/>
        </w:rPr>
        <w:t>and</w:t>
      </w:r>
      <w:r w:rsidRPr="005A3D0E">
        <w:rPr>
          <w:rFonts w:eastAsia="VIC Light"/>
          <w:spacing w:val="-4"/>
          <w:lang w:val="en-AU"/>
        </w:rPr>
        <w:t xml:space="preserve"> </w:t>
      </w:r>
      <w:r w:rsidRPr="005A3D0E">
        <w:rPr>
          <w:rFonts w:eastAsia="VIC Light"/>
          <w:spacing w:val="-3"/>
          <w:lang w:val="en-AU"/>
        </w:rPr>
        <w:t>s</w:t>
      </w:r>
      <w:r w:rsidRPr="005A3D0E">
        <w:rPr>
          <w:rFonts w:eastAsia="VIC Light"/>
          <w:lang w:val="en-AU"/>
        </w:rPr>
        <w:t>uppor</w:t>
      </w:r>
      <w:r w:rsidRPr="005A3D0E">
        <w:rPr>
          <w:rFonts w:eastAsia="VIC Light"/>
          <w:spacing w:val="-5"/>
          <w:lang w:val="en-AU"/>
        </w:rPr>
        <w:t>t</w:t>
      </w:r>
      <w:r w:rsidRPr="005A3D0E">
        <w:rPr>
          <w:rFonts w:eastAsia="VIC Light"/>
          <w:lang w:val="en-AU"/>
        </w:rPr>
        <w:t>ed</w:t>
      </w:r>
      <w:r w:rsidRPr="005A3D0E">
        <w:rPr>
          <w:rFonts w:eastAsia="VIC Light"/>
          <w:spacing w:val="-4"/>
          <w:lang w:val="en-AU"/>
        </w:rPr>
        <w:t xml:space="preserve"> </w:t>
      </w:r>
      <w:r w:rsidRPr="005A3D0E">
        <w:rPr>
          <w:rFonts w:eastAsia="VIC Light"/>
          <w:spacing w:val="-5"/>
          <w:lang w:val="en-AU"/>
        </w:rPr>
        <w:t>r</w:t>
      </w:r>
      <w:r w:rsidRPr="005A3D0E">
        <w:rPr>
          <w:rFonts w:eastAsia="VIC Light"/>
          <w:lang w:val="en-AU"/>
        </w:rPr>
        <w:t>esea</w:t>
      </w:r>
      <w:r w:rsidRPr="005A3D0E">
        <w:rPr>
          <w:rFonts w:eastAsia="VIC Light"/>
          <w:spacing w:val="-5"/>
          <w:lang w:val="en-AU"/>
        </w:rPr>
        <w:t>r</w:t>
      </w:r>
      <w:r w:rsidRPr="005A3D0E">
        <w:rPr>
          <w:rFonts w:eastAsia="VIC Light"/>
          <w:lang w:val="en-AU"/>
        </w:rPr>
        <w:t>ch</w:t>
      </w:r>
      <w:r w:rsidR="00955AD7">
        <w:rPr>
          <w:rFonts w:eastAsia="VIC Light"/>
          <w:lang w:val="en-AU"/>
        </w:rPr>
        <w:t xml:space="preserve"> </w:t>
      </w:r>
      <w:r w:rsidRPr="005A3D0E">
        <w:rPr>
          <w:rFonts w:eastAsia="VIC Light"/>
          <w:position w:val="-1"/>
          <w:lang w:val="en-AU"/>
        </w:rPr>
        <w:t>in</w:t>
      </w:r>
      <w:r w:rsidRPr="005A3D0E">
        <w:rPr>
          <w:rFonts w:eastAsia="VIC Light"/>
          <w:spacing w:val="-5"/>
          <w:position w:val="-1"/>
          <w:lang w:val="en-AU"/>
        </w:rPr>
        <w:t>t</w:t>
      </w:r>
      <w:r w:rsidRPr="005A3D0E">
        <w:rPr>
          <w:rFonts w:eastAsia="VIC Light"/>
          <w:position w:val="-1"/>
          <w:lang w:val="en-AU"/>
        </w:rPr>
        <w:t>o</w:t>
      </w:r>
      <w:r w:rsidRPr="005A3D0E">
        <w:rPr>
          <w:rFonts w:eastAsia="VIC Light"/>
          <w:spacing w:val="-4"/>
          <w:position w:val="-1"/>
          <w:lang w:val="en-AU"/>
        </w:rPr>
        <w:t xml:space="preserve"> </w:t>
      </w:r>
      <w:r w:rsidRPr="005A3D0E">
        <w:rPr>
          <w:rFonts w:eastAsia="VIC Light"/>
          <w:position w:val="-1"/>
          <w:lang w:val="en-AU"/>
        </w:rPr>
        <w:t>media</w:t>
      </w:r>
      <w:r w:rsidRPr="005A3D0E">
        <w:rPr>
          <w:rFonts w:eastAsia="VIC Light"/>
          <w:spacing w:val="-4"/>
          <w:position w:val="-1"/>
          <w:lang w:val="en-AU"/>
        </w:rPr>
        <w:t xml:space="preserve"> </w:t>
      </w:r>
      <w:r w:rsidRPr="005A3D0E">
        <w:rPr>
          <w:rFonts w:eastAsia="VIC Light"/>
          <w:position w:val="-1"/>
          <w:lang w:val="en-AU"/>
        </w:rPr>
        <w:t>bias</w:t>
      </w:r>
      <w:r w:rsidRPr="005A3D0E">
        <w:rPr>
          <w:rFonts w:eastAsia="VIC Light"/>
          <w:spacing w:val="-4"/>
          <w:position w:val="-1"/>
          <w:lang w:val="en-AU"/>
        </w:rPr>
        <w:t xml:space="preserve"> </w:t>
      </w:r>
      <w:r w:rsidRPr="005A3D0E">
        <w:rPr>
          <w:rFonts w:eastAsia="VIC Light"/>
          <w:position w:val="-1"/>
          <w:lang w:val="en-AU"/>
        </w:rPr>
        <w:t>in</w:t>
      </w:r>
      <w:r w:rsidRPr="005A3D0E">
        <w:rPr>
          <w:rFonts w:eastAsia="VIC Light"/>
          <w:spacing w:val="-4"/>
          <w:position w:val="-1"/>
          <w:lang w:val="en-AU"/>
        </w:rPr>
        <w:t xml:space="preserve"> </w:t>
      </w:r>
      <w:r w:rsidRPr="005A3D0E">
        <w:rPr>
          <w:rFonts w:eastAsia="VIC Light"/>
          <w:spacing w:val="-5"/>
          <w:position w:val="-1"/>
          <w:lang w:val="en-AU"/>
        </w:rPr>
        <w:t>r</w:t>
      </w:r>
      <w:r w:rsidRPr="005A3D0E">
        <w:rPr>
          <w:rFonts w:eastAsia="VIC Light"/>
          <w:position w:val="-1"/>
          <w:lang w:val="en-AU"/>
        </w:rPr>
        <w:t>eporting</w:t>
      </w:r>
      <w:r w:rsidRPr="005A3D0E">
        <w:rPr>
          <w:rFonts w:eastAsia="VIC Light"/>
          <w:spacing w:val="-4"/>
          <w:position w:val="-1"/>
          <w:lang w:val="en-AU"/>
        </w:rPr>
        <w:t xml:space="preserve"> </w:t>
      </w:r>
      <w:r w:rsidRPr="005A3D0E">
        <w:rPr>
          <w:rFonts w:eastAsia="VIC Light"/>
          <w:position w:val="-1"/>
          <w:lang w:val="en-AU"/>
        </w:rPr>
        <w:t>of</w:t>
      </w:r>
      <w:r w:rsidRPr="005A3D0E">
        <w:rPr>
          <w:rFonts w:eastAsia="VIC Light"/>
          <w:spacing w:val="-4"/>
          <w:position w:val="-1"/>
          <w:lang w:val="en-AU"/>
        </w:rPr>
        <w:t xml:space="preserve"> </w:t>
      </w:r>
      <w:r w:rsidRPr="005A3D0E">
        <w:rPr>
          <w:rFonts w:eastAsia="VIC Light"/>
          <w:spacing w:val="-3"/>
          <w:position w:val="-1"/>
          <w:lang w:val="en-AU"/>
        </w:rPr>
        <w:t>f</w:t>
      </w:r>
      <w:r w:rsidRPr="005A3D0E">
        <w:rPr>
          <w:rFonts w:eastAsia="VIC Light"/>
          <w:position w:val="-1"/>
          <w:lang w:val="en-AU"/>
        </w:rPr>
        <w:t>amily</w:t>
      </w:r>
      <w:r w:rsidRPr="005A3D0E">
        <w:rPr>
          <w:rFonts w:eastAsia="VIC Light"/>
          <w:spacing w:val="-4"/>
          <w:position w:val="-1"/>
          <w:lang w:val="en-AU"/>
        </w:rPr>
        <w:t xml:space="preserve"> </w:t>
      </w:r>
      <w:r w:rsidRPr="005A3D0E">
        <w:rPr>
          <w:rFonts w:eastAsia="VIC Light"/>
          <w:position w:val="-1"/>
          <w:lang w:val="en-AU"/>
        </w:rPr>
        <w:t>violenc</w:t>
      </w:r>
      <w:r w:rsidRPr="005A3D0E">
        <w:rPr>
          <w:rFonts w:eastAsia="VIC Light"/>
          <w:spacing w:val="-5"/>
          <w:position w:val="-1"/>
          <w:lang w:val="en-AU"/>
        </w:rPr>
        <w:t>e</w:t>
      </w:r>
      <w:r w:rsidR="00955AD7">
        <w:rPr>
          <w:rFonts w:eastAsia="VIC Light"/>
          <w:spacing w:val="-5"/>
          <w:position w:val="-1"/>
          <w:lang w:val="en-AU"/>
        </w:rPr>
        <w:t>.</w:t>
      </w:r>
    </w:p>
    <w:p w14:paraId="7132B07C" w14:textId="2EF3C46C" w:rsidR="004A1756" w:rsidRPr="005A3D0E" w:rsidRDefault="005839B3" w:rsidP="00360E8E">
      <w:pPr>
        <w:pStyle w:val="Heading2"/>
        <w:rPr>
          <w:rFonts w:eastAsia="VIC Light"/>
          <w:lang w:val="en-AU"/>
        </w:rPr>
      </w:pPr>
      <w:bookmarkStart w:id="19" w:name="_Toc83487659"/>
      <w:r w:rsidRPr="005A3D0E">
        <w:rPr>
          <w:rFonts w:eastAsia="VIC Light"/>
          <w:spacing w:val="6"/>
          <w:lang w:val="en-AU"/>
        </w:rPr>
        <w:lastRenderedPageBreak/>
        <w:t>2</w:t>
      </w:r>
      <w:r w:rsidRPr="005A3D0E">
        <w:rPr>
          <w:rFonts w:eastAsia="VIC Light"/>
          <w:lang w:val="en-AU"/>
        </w:rPr>
        <w:t>.3</w:t>
      </w:r>
      <w:r w:rsidRPr="005A3D0E">
        <w:rPr>
          <w:rFonts w:eastAsia="VIC Light"/>
          <w:spacing w:val="1"/>
          <w:lang w:val="en-AU"/>
        </w:rPr>
        <w:t xml:space="preserve"> </w:t>
      </w:r>
      <w:r w:rsidRPr="005A3D0E">
        <w:rPr>
          <w:rFonts w:eastAsia="VIC Light"/>
          <w:lang w:val="en-AU"/>
        </w:rPr>
        <w:t>PURCHASING</w:t>
      </w:r>
      <w:r w:rsidR="00360E8E">
        <w:rPr>
          <w:rFonts w:eastAsia="VIC Light"/>
          <w:lang w:val="en-AU"/>
        </w:rPr>
        <w:t xml:space="preserve"> </w:t>
      </w:r>
      <w:r w:rsidRPr="005A3D0E">
        <w:rPr>
          <w:rFonts w:eastAsia="VIC Light"/>
          <w:lang w:val="en-AU"/>
        </w:rPr>
        <w:t xml:space="preserve">FROM </w:t>
      </w:r>
      <w:r w:rsidRPr="005A3D0E">
        <w:rPr>
          <w:rFonts w:eastAsia="VIC Light"/>
          <w:spacing w:val="-2"/>
          <w:lang w:val="en-AU"/>
        </w:rPr>
        <w:t>A</w:t>
      </w:r>
      <w:r w:rsidRPr="005A3D0E">
        <w:rPr>
          <w:rFonts w:eastAsia="VIC Light"/>
          <w:lang w:val="en-AU"/>
        </w:rPr>
        <w:t>U</w:t>
      </w:r>
      <w:r w:rsidRPr="005A3D0E">
        <w:rPr>
          <w:rFonts w:eastAsia="VIC Light"/>
          <w:spacing w:val="-2"/>
          <w:lang w:val="en-AU"/>
        </w:rPr>
        <w:t>S</w:t>
      </w:r>
      <w:r w:rsidRPr="005A3D0E">
        <w:rPr>
          <w:rFonts w:eastAsia="VIC Light"/>
          <w:lang w:val="en-AU"/>
        </w:rPr>
        <w:t>T</w:t>
      </w:r>
      <w:r w:rsidRPr="005A3D0E">
        <w:rPr>
          <w:rFonts w:eastAsia="VIC Light"/>
          <w:spacing w:val="7"/>
          <w:lang w:val="en-AU"/>
        </w:rPr>
        <w:t>R</w:t>
      </w:r>
      <w:r w:rsidRPr="005A3D0E">
        <w:rPr>
          <w:rFonts w:eastAsia="VIC Light"/>
          <w:lang w:val="en-AU"/>
        </w:rPr>
        <w:t>ALIAN</w:t>
      </w:r>
      <w:r w:rsidR="00360E8E">
        <w:rPr>
          <w:rFonts w:eastAsia="VIC Light"/>
          <w:lang w:val="en-AU"/>
        </w:rPr>
        <w:t xml:space="preserve"> </w:t>
      </w:r>
      <w:r w:rsidRPr="005A3D0E">
        <w:rPr>
          <w:rFonts w:eastAsia="VIC Light"/>
          <w:lang w:val="en-AU"/>
        </w:rPr>
        <w:t>DISABILITY</w:t>
      </w:r>
      <w:r w:rsidR="00360E8E">
        <w:rPr>
          <w:rFonts w:eastAsia="VIC Light"/>
          <w:lang w:val="en-AU"/>
        </w:rPr>
        <w:t xml:space="preserve"> </w:t>
      </w:r>
      <w:r w:rsidRPr="005A3D0E">
        <w:rPr>
          <w:rFonts w:eastAsia="VIC Light"/>
          <w:lang w:val="en-AU"/>
        </w:rPr>
        <w:t>ENTERPRISES</w:t>
      </w:r>
      <w:bookmarkEnd w:id="19"/>
    </w:p>
    <w:p w14:paraId="7132B080" w14:textId="57133326" w:rsidR="004A1756" w:rsidRPr="005A3D0E" w:rsidRDefault="005839B3" w:rsidP="00360E8E">
      <w:pPr>
        <w:rPr>
          <w:rFonts w:eastAsia="VIC Light"/>
          <w:lang w:val="en-AU"/>
        </w:rPr>
      </w:pPr>
      <w:r w:rsidRPr="005A3D0E">
        <w:rPr>
          <w:rFonts w:eastAsia="VIC Light"/>
          <w:spacing w:val="-2"/>
          <w:lang w:val="en-AU"/>
        </w:rPr>
        <w:t>Au</w:t>
      </w:r>
      <w:r w:rsidRPr="005A3D0E">
        <w:rPr>
          <w:rFonts w:eastAsia="VIC Light"/>
          <w:lang w:val="en-AU"/>
        </w:rPr>
        <w:t>st</w:t>
      </w:r>
      <w:r w:rsidRPr="005A3D0E">
        <w:rPr>
          <w:rFonts w:eastAsia="VIC Light"/>
          <w:spacing w:val="-3"/>
          <w:lang w:val="en-AU"/>
        </w:rPr>
        <w:t>r</w:t>
      </w:r>
      <w:r w:rsidRPr="005A3D0E">
        <w:rPr>
          <w:rFonts w:eastAsia="VIC Light"/>
          <w:lang w:val="en-AU"/>
        </w:rPr>
        <w:t>alian Disability En</w:t>
      </w:r>
      <w:r w:rsidRPr="005A3D0E">
        <w:rPr>
          <w:rFonts w:eastAsia="VIC Light"/>
          <w:spacing w:val="-3"/>
          <w:lang w:val="en-AU"/>
        </w:rPr>
        <w:t>t</w:t>
      </w:r>
      <w:r w:rsidRPr="005A3D0E">
        <w:rPr>
          <w:rFonts w:eastAsia="VIC Light"/>
          <w:lang w:val="en-AU"/>
        </w:rPr>
        <w:t>erprises (ADE</w:t>
      </w:r>
      <w:r w:rsidRPr="005A3D0E">
        <w:rPr>
          <w:rFonts w:eastAsia="VIC Light"/>
          <w:spacing w:val="-6"/>
          <w:lang w:val="en-AU"/>
        </w:rPr>
        <w:t>s</w:t>
      </w:r>
      <w:r w:rsidRPr="005A3D0E">
        <w:rPr>
          <w:rFonts w:eastAsia="VIC Light"/>
          <w:lang w:val="en-AU"/>
        </w:rPr>
        <w:t>) a</w:t>
      </w:r>
      <w:r w:rsidRPr="005A3D0E">
        <w:rPr>
          <w:rFonts w:eastAsia="VIC Light"/>
          <w:spacing w:val="-3"/>
          <w:lang w:val="en-AU"/>
        </w:rPr>
        <w:t>r</w:t>
      </w:r>
      <w:r w:rsidRPr="005A3D0E">
        <w:rPr>
          <w:rFonts w:eastAsia="VIC Light"/>
          <w:lang w:val="en-AU"/>
        </w:rPr>
        <w:t>e Commonwealth-</w:t>
      </w:r>
      <w:r w:rsidRPr="005A3D0E">
        <w:rPr>
          <w:rFonts w:eastAsia="VIC Light"/>
          <w:spacing w:val="-2"/>
          <w:lang w:val="en-AU"/>
        </w:rPr>
        <w:t>f</w:t>
      </w:r>
      <w:r w:rsidRPr="005A3D0E">
        <w:rPr>
          <w:rFonts w:eastAsia="VIC Light"/>
          <w:lang w:val="en-AU"/>
        </w:rPr>
        <w:t>unded</w:t>
      </w:r>
      <w:r w:rsidR="00360E8E">
        <w:rPr>
          <w:rFonts w:eastAsia="VIC Light"/>
          <w:lang w:val="en-AU"/>
        </w:rPr>
        <w:t xml:space="preserve"> </w:t>
      </w:r>
      <w:r w:rsidRPr="005A3D0E">
        <w:rPr>
          <w:rFonts w:eastAsia="VIC Light"/>
          <w:lang w:val="en-AU"/>
        </w:rPr>
        <w:t>and gene</w:t>
      </w:r>
      <w:r w:rsidRPr="005A3D0E">
        <w:rPr>
          <w:rFonts w:eastAsia="VIC Light"/>
          <w:spacing w:val="-3"/>
          <w:lang w:val="en-AU"/>
        </w:rPr>
        <w:t>r</w:t>
      </w:r>
      <w:r w:rsidRPr="005A3D0E">
        <w:rPr>
          <w:rFonts w:eastAsia="VIC Light"/>
          <w:lang w:val="en-AU"/>
        </w:rPr>
        <w:t>ally no</w:t>
      </w:r>
      <w:r w:rsidRPr="005A3D0E">
        <w:rPr>
          <w:rFonts w:eastAsia="VIC Light"/>
          <w:spacing w:val="-6"/>
          <w:lang w:val="en-AU"/>
        </w:rPr>
        <w:t>t</w:t>
      </w:r>
      <w:r w:rsidRPr="005A3D0E">
        <w:rPr>
          <w:rFonts w:eastAsia="VIC Light"/>
          <w:lang w:val="en-AU"/>
        </w:rPr>
        <w:t>-</w:t>
      </w:r>
      <w:r w:rsidRPr="005A3D0E">
        <w:rPr>
          <w:rFonts w:eastAsia="VIC Light"/>
          <w:spacing w:val="-1"/>
          <w:lang w:val="en-AU"/>
        </w:rPr>
        <w:t>f</w:t>
      </w:r>
      <w:r w:rsidRPr="005A3D0E">
        <w:rPr>
          <w:rFonts w:eastAsia="VIC Light"/>
          <w:lang w:val="en-AU"/>
        </w:rPr>
        <w:t>or-p</w:t>
      </w:r>
      <w:r w:rsidRPr="005A3D0E">
        <w:rPr>
          <w:rFonts w:eastAsia="VIC Light"/>
          <w:spacing w:val="-3"/>
          <w:lang w:val="en-AU"/>
        </w:rPr>
        <w:t>r</w:t>
      </w:r>
      <w:r w:rsidRPr="005A3D0E">
        <w:rPr>
          <w:rFonts w:eastAsia="VIC Light"/>
          <w:spacing w:val="-1"/>
          <w:lang w:val="en-AU"/>
        </w:rPr>
        <w:t>o</w:t>
      </w:r>
      <w:r w:rsidRPr="005A3D0E">
        <w:rPr>
          <w:rFonts w:eastAsia="VIC Light"/>
          <w:lang w:val="en-AU"/>
        </w:rPr>
        <w:t>fit o</w:t>
      </w:r>
      <w:r w:rsidRPr="005A3D0E">
        <w:rPr>
          <w:rFonts w:eastAsia="VIC Light"/>
          <w:spacing w:val="-3"/>
          <w:lang w:val="en-AU"/>
        </w:rPr>
        <w:t>r</w:t>
      </w:r>
      <w:r w:rsidRPr="005A3D0E">
        <w:rPr>
          <w:rFonts w:eastAsia="VIC Light"/>
          <w:lang w:val="en-AU"/>
        </w:rPr>
        <w:t>ganisations ope</w:t>
      </w:r>
      <w:r w:rsidRPr="005A3D0E">
        <w:rPr>
          <w:rFonts w:eastAsia="VIC Light"/>
          <w:spacing w:val="-3"/>
          <w:lang w:val="en-AU"/>
        </w:rPr>
        <w:t>r</w:t>
      </w:r>
      <w:r w:rsidRPr="005A3D0E">
        <w:rPr>
          <w:rFonts w:eastAsia="VIC Light"/>
          <w:lang w:val="en-AU"/>
        </w:rPr>
        <w:t>ating in a comme</w:t>
      </w:r>
      <w:r w:rsidRPr="005A3D0E">
        <w:rPr>
          <w:rFonts w:eastAsia="VIC Light"/>
          <w:spacing w:val="-3"/>
          <w:lang w:val="en-AU"/>
        </w:rPr>
        <w:t>r</w:t>
      </w:r>
      <w:r w:rsidRPr="005A3D0E">
        <w:rPr>
          <w:rFonts w:eastAsia="VIC Light"/>
          <w:lang w:val="en-AU"/>
        </w:rPr>
        <w:t>cial con</w:t>
      </w:r>
      <w:r w:rsidRPr="005A3D0E">
        <w:rPr>
          <w:rFonts w:eastAsia="VIC Light"/>
          <w:spacing w:val="-3"/>
          <w:lang w:val="en-AU"/>
        </w:rPr>
        <w:t>t</w:t>
      </w:r>
      <w:r w:rsidRPr="005A3D0E">
        <w:rPr>
          <w:rFonts w:eastAsia="VIC Light"/>
          <w:spacing w:val="-4"/>
          <w:lang w:val="en-AU"/>
        </w:rPr>
        <w:t>e</w:t>
      </w:r>
      <w:r w:rsidRPr="005A3D0E">
        <w:rPr>
          <w:rFonts w:eastAsia="VIC Light"/>
          <w:lang w:val="en-AU"/>
        </w:rPr>
        <w:t>x</w:t>
      </w:r>
      <w:r w:rsidRPr="005A3D0E">
        <w:rPr>
          <w:rFonts w:eastAsia="VIC Light"/>
          <w:spacing w:val="6"/>
          <w:lang w:val="en-AU"/>
        </w:rPr>
        <w:t>t</w:t>
      </w:r>
      <w:r w:rsidRPr="005A3D0E">
        <w:rPr>
          <w:rFonts w:eastAsia="VIC Light"/>
          <w:lang w:val="en-AU"/>
        </w:rPr>
        <w:t xml:space="preserve">, specifically </w:t>
      </w:r>
      <w:r w:rsidRPr="005A3D0E">
        <w:rPr>
          <w:rFonts w:eastAsia="VIC Light"/>
          <w:spacing w:val="-7"/>
          <w:lang w:val="en-AU"/>
        </w:rPr>
        <w:t>t</w:t>
      </w:r>
      <w:r w:rsidRPr="005A3D0E">
        <w:rPr>
          <w:rFonts w:eastAsia="VIC Light"/>
          <w:lang w:val="en-AU"/>
        </w:rPr>
        <w:t>o</w:t>
      </w:r>
      <w:r w:rsidRPr="005A3D0E">
        <w:rPr>
          <w:rFonts w:eastAsia="VIC Light"/>
          <w:spacing w:val="-7"/>
          <w:lang w:val="en-AU"/>
        </w:rPr>
        <w:t xml:space="preserve"> </w:t>
      </w:r>
      <w:r w:rsidRPr="005A3D0E">
        <w:rPr>
          <w:rFonts w:eastAsia="VIC Light"/>
          <w:spacing w:val="-4"/>
          <w:lang w:val="en-AU"/>
        </w:rPr>
        <w:t>p</w:t>
      </w:r>
      <w:r w:rsidRPr="005A3D0E">
        <w:rPr>
          <w:rFonts w:eastAsia="VIC Light"/>
          <w:spacing w:val="-6"/>
          <w:lang w:val="en-AU"/>
        </w:rPr>
        <w:t>ro</w:t>
      </w:r>
      <w:r w:rsidRPr="005A3D0E">
        <w:rPr>
          <w:rFonts w:eastAsia="VIC Light"/>
          <w:spacing w:val="-4"/>
          <w:lang w:val="en-AU"/>
        </w:rPr>
        <w:t>vid</w:t>
      </w:r>
      <w:r w:rsidRPr="005A3D0E">
        <w:rPr>
          <w:rFonts w:eastAsia="VIC Light"/>
          <w:lang w:val="en-AU"/>
        </w:rPr>
        <w:t>e</w:t>
      </w:r>
      <w:r w:rsidRPr="005A3D0E">
        <w:rPr>
          <w:rFonts w:eastAsia="VIC Light"/>
          <w:spacing w:val="-7"/>
          <w:lang w:val="en-AU"/>
        </w:rPr>
        <w:t xml:space="preserve"> </w:t>
      </w:r>
      <w:r w:rsidRPr="005A3D0E">
        <w:rPr>
          <w:rFonts w:eastAsia="VIC Light"/>
          <w:spacing w:val="-5"/>
          <w:lang w:val="en-AU"/>
        </w:rPr>
        <w:t>s</w:t>
      </w:r>
      <w:r w:rsidRPr="005A3D0E">
        <w:rPr>
          <w:rFonts w:eastAsia="VIC Light"/>
          <w:spacing w:val="-4"/>
          <w:lang w:val="en-AU"/>
        </w:rPr>
        <w:t>uppo</w:t>
      </w:r>
      <w:r w:rsidRPr="005A3D0E">
        <w:rPr>
          <w:rFonts w:eastAsia="VIC Light"/>
          <w:spacing w:val="-2"/>
          <w:lang w:val="en-AU"/>
        </w:rPr>
        <w:t>r</w:t>
      </w:r>
      <w:r w:rsidRPr="005A3D0E">
        <w:rPr>
          <w:rFonts w:eastAsia="VIC Light"/>
          <w:spacing w:val="-4"/>
          <w:lang w:val="en-AU"/>
        </w:rPr>
        <w:t>ti</w:t>
      </w:r>
      <w:r w:rsidRPr="005A3D0E">
        <w:rPr>
          <w:rFonts w:eastAsia="VIC Light"/>
          <w:spacing w:val="-6"/>
          <w:lang w:val="en-AU"/>
        </w:rPr>
        <w:t>v</w:t>
      </w:r>
      <w:r w:rsidRPr="005A3D0E">
        <w:rPr>
          <w:rFonts w:eastAsia="VIC Light"/>
          <w:lang w:val="en-AU"/>
        </w:rPr>
        <w:t>e</w:t>
      </w:r>
      <w:r w:rsidRPr="005A3D0E">
        <w:rPr>
          <w:rFonts w:eastAsia="VIC Light"/>
          <w:spacing w:val="-7"/>
          <w:lang w:val="en-AU"/>
        </w:rPr>
        <w:t xml:space="preserve"> </w:t>
      </w:r>
      <w:r w:rsidRPr="005A3D0E">
        <w:rPr>
          <w:rFonts w:eastAsia="VIC Light"/>
          <w:spacing w:val="-4"/>
          <w:lang w:val="en-AU"/>
        </w:rPr>
        <w:t>empl</w:t>
      </w:r>
      <w:r w:rsidRPr="005A3D0E">
        <w:rPr>
          <w:rFonts w:eastAsia="VIC Light"/>
          <w:spacing w:val="-6"/>
          <w:lang w:val="en-AU"/>
        </w:rPr>
        <w:t>o</w:t>
      </w:r>
      <w:r w:rsidRPr="005A3D0E">
        <w:rPr>
          <w:rFonts w:eastAsia="VIC Light"/>
          <w:spacing w:val="-4"/>
          <w:lang w:val="en-AU"/>
        </w:rPr>
        <w:t xml:space="preserve">yment </w:t>
      </w:r>
      <w:r w:rsidRPr="005A3D0E">
        <w:rPr>
          <w:rFonts w:eastAsia="VIC Light"/>
          <w:lang w:val="en-AU"/>
        </w:rPr>
        <w:t>oppo</w:t>
      </w:r>
      <w:r w:rsidRPr="005A3D0E">
        <w:rPr>
          <w:rFonts w:eastAsia="VIC Light"/>
          <w:spacing w:val="2"/>
          <w:lang w:val="en-AU"/>
        </w:rPr>
        <w:t>r</w:t>
      </w:r>
      <w:r w:rsidRPr="005A3D0E">
        <w:rPr>
          <w:rFonts w:eastAsia="VIC Light"/>
          <w:spacing w:val="-2"/>
          <w:lang w:val="en-AU"/>
        </w:rPr>
        <w:t>t</w:t>
      </w:r>
      <w:r w:rsidRPr="005A3D0E">
        <w:rPr>
          <w:rFonts w:eastAsia="VIC Light"/>
          <w:lang w:val="en-AU"/>
        </w:rPr>
        <w:t xml:space="preserve">unities </w:t>
      </w:r>
      <w:r w:rsidRPr="005A3D0E">
        <w:rPr>
          <w:rFonts w:eastAsia="VIC Light"/>
          <w:spacing w:val="-3"/>
          <w:lang w:val="en-AU"/>
        </w:rPr>
        <w:t>t</w:t>
      </w:r>
      <w:r w:rsidRPr="005A3D0E">
        <w:rPr>
          <w:rFonts w:eastAsia="VIC Light"/>
          <w:lang w:val="en-AU"/>
        </w:rPr>
        <w:t>o people with mode</w:t>
      </w:r>
      <w:r w:rsidRPr="005A3D0E">
        <w:rPr>
          <w:rFonts w:eastAsia="VIC Light"/>
          <w:spacing w:val="-3"/>
          <w:lang w:val="en-AU"/>
        </w:rPr>
        <w:t>r</w:t>
      </w:r>
      <w:r w:rsidRPr="005A3D0E">
        <w:rPr>
          <w:rFonts w:eastAsia="VIC Light"/>
          <w:lang w:val="en-AU"/>
        </w:rPr>
        <w:t>a</w:t>
      </w:r>
      <w:r w:rsidRPr="005A3D0E">
        <w:rPr>
          <w:rFonts w:eastAsia="VIC Light"/>
          <w:spacing w:val="-3"/>
          <w:lang w:val="en-AU"/>
        </w:rPr>
        <w:t>t</w:t>
      </w:r>
      <w:r w:rsidRPr="005A3D0E">
        <w:rPr>
          <w:rFonts w:eastAsia="VIC Light"/>
          <w:lang w:val="en-AU"/>
        </w:rPr>
        <w:t xml:space="preserve">e </w:t>
      </w:r>
      <w:r w:rsidRPr="005A3D0E">
        <w:rPr>
          <w:rFonts w:eastAsia="VIC Light"/>
          <w:spacing w:val="-3"/>
          <w:lang w:val="en-AU"/>
        </w:rPr>
        <w:t>t</w:t>
      </w:r>
      <w:r w:rsidRPr="005A3D0E">
        <w:rPr>
          <w:rFonts w:eastAsia="VIC Light"/>
          <w:lang w:val="en-AU"/>
        </w:rPr>
        <w:t>o s</w:t>
      </w:r>
      <w:r w:rsidRPr="005A3D0E">
        <w:rPr>
          <w:rFonts w:eastAsia="VIC Light"/>
          <w:spacing w:val="-3"/>
          <w:lang w:val="en-AU"/>
        </w:rPr>
        <w:t>ev</w:t>
      </w:r>
      <w:r w:rsidRPr="005A3D0E">
        <w:rPr>
          <w:rFonts w:eastAsia="VIC Light"/>
          <w:lang w:val="en-AU"/>
        </w:rPr>
        <w:t>e</w:t>
      </w:r>
      <w:r w:rsidRPr="005A3D0E">
        <w:rPr>
          <w:rFonts w:eastAsia="VIC Light"/>
          <w:spacing w:val="-3"/>
          <w:lang w:val="en-AU"/>
        </w:rPr>
        <w:t>r</w:t>
      </w:r>
      <w:r w:rsidRPr="005A3D0E">
        <w:rPr>
          <w:rFonts w:eastAsia="VIC Light"/>
          <w:lang w:val="en-AU"/>
        </w:rPr>
        <w:t>e disabilit</w:t>
      </w:r>
      <w:r w:rsidRPr="005A3D0E">
        <w:rPr>
          <w:rFonts w:eastAsia="VIC Light"/>
          <w:spacing w:val="-6"/>
          <w:lang w:val="en-AU"/>
        </w:rPr>
        <w:t>y</w:t>
      </w:r>
      <w:r w:rsidRPr="005A3D0E">
        <w:rPr>
          <w:rFonts w:eastAsia="VIC Light"/>
          <w:lang w:val="en-AU"/>
        </w:rPr>
        <w:t>. Some ADEs also ope</w:t>
      </w:r>
      <w:r w:rsidRPr="005A3D0E">
        <w:rPr>
          <w:rFonts w:eastAsia="VIC Light"/>
          <w:spacing w:val="-3"/>
          <w:lang w:val="en-AU"/>
        </w:rPr>
        <w:t>r</w:t>
      </w:r>
      <w:r w:rsidRPr="005A3D0E">
        <w:rPr>
          <w:rFonts w:eastAsia="VIC Light"/>
          <w:lang w:val="en-AU"/>
        </w:rPr>
        <w:t>a</w:t>
      </w:r>
      <w:r w:rsidRPr="005A3D0E">
        <w:rPr>
          <w:rFonts w:eastAsia="VIC Light"/>
          <w:spacing w:val="-3"/>
          <w:lang w:val="en-AU"/>
        </w:rPr>
        <w:t>t</w:t>
      </w:r>
      <w:r w:rsidRPr="005A3D0E">
        <w:rPr>
          <w:rFonts w:eastAsia="VIC Light"/>
          <w:lang w:val="en-AU"/>
        </w:rPr>
        <w:t>e as</w:t>
      </w:r>
      <w:r w:rsidR="00360E8E">
        <w:rPr>
          <w:rFonts w:eastAsia="VIC Light"/>
          <w:lang w:val="en-AU"/>
        </w:rPr>
        <w:t xml:space="preserve"> </w:t>
      </w:r>
      <w:r w:rsidRPr="005A3D0E">
        <w:rPr>
          <w:rFonts w:eastAsia="VIC Light"/>
          <w:lang w:val="en-AU"/>
        </w:rPr>
        <w:t>social en</w:t>
      </w:r>
      <w:r w:rsidRPr="005A3D0E">
        <w:rPr>
          <w:rFonts w:eastAsia="VIC Light"/>
          <w:spacing w:val="-3"/>
          <w:lang w:val="en-AU"/>
        </w:rPr>
        <w:t>t</w:t>
      </w:r>
      <w:r w:rsidRPr="005A3D0E">
        <w:rPr>
          <w:rFonts w:eastAsia="VIC Light"/>
          <w:lang w:val="en-AU"/>
        </w:rPr>
        <w:t xml:space="preserve">erprises. </w:t>
      </w:r>
      <w:r w:rsidRPr="005A3D0E">
        <w:rPr>
          <w:rFonts w:eastAsia="VIC Light"/>
          <w:spacing w:val="-2"/>
          <w:lang w:val="en-AU"/>
        </w:rPr>
        <w:t>U</w:t>
      </w:r>
      <w:r w:rsidRPr="005A3D0E">
        <w:rPr>
          <w:rFonts w:eastAsia="VIC Light"/>
          <w:lang w:val="en-AU"/>
        </w:rPr>
        <w:t>nder this f</w:t>
      </w:r>
      <w:r w:rsidRPr="005A3D0E">
        <w:rPr>
          <w:rFonts w:eastAsia="VIC Light"/>
          <w:spacing w:val="-3"/>
          <w:lang w:val="en-AU"/>
        </w:rPr>
        <w:t>r</w:t>
      </w:r>
      <w:r w:rsidRPr="005A3D0E">
        <w:rPr>
          <w:rFonts w:eastAsia="VIC Light"/>
          <w:lang w:val="en-AU"/>
        </w:rPr>
        <w:t>amewor</w:t>
      </w:r>
      <w:r w:rsidRPr="005A3D0E">
        <w:rPr>
          <w:rFonts w:eastAsia="VIC Light"/>
          <w:spacing w:val="4"/>
          <w:lang w:val="en-AU"/>
        </w:rPr>
        <w:t>k</w:t>
      </w:r>
      <w:r w:rsidRPr="005A3D0E">
        <w:rPr>
          <w:rFonts w:eastAsia="VIC Light"/>
          <w:lang w:val="en-AU"/>
        </w:rPr>
        <w:t>, the G</w:t>
      </w:r>
      <w:r w:rsidRPr="005A3D0E">
        <w:rPr>
          <w:rFonts w:eastAsia="VIC Light"/>
          <w:spacing w:val="-3"/>
          <w:lang w:val="en-AU"/>
        </w:rPr>
        <w:t>ov</w:t>
      </w:r>
      <w:r w:rsidRPr="005A3D0E">
        <w:rPr>
          <w:rFonts w:eastAsia="VIC Light"/>
          <w:lang w:val="en-AU"/>
        </w:rPr>
        <w:t>ernment encou</w:t>
      </w:r>
      <w:r w:rsidRPr="005A3D0E">
        <w:rPr>
          <w:rFonts w:eastAsia="VIC Light"/>
          <w:spacing w:val="-3"/>
          <w:lang w:val="en-AU"/>
        </w:rPr>
        <w:t>r</w:t>
      </w:r>
      <w:r w:rsidRPr="005A3D0E">
        <w:rPr>
          <w:rFonts w:eastAsia="VIC Light"/>
          <w:lang w:val="en-AU"/>
        </w:rPr>
        <w:t>ages engagement with Vic</w:t>
      </w:r>
      <w:r w:rsidRPr="005A3D0E">
        <w:rPr>
          <w:rFonts w:eastAsia="VIC Light"/>
          <w:spacing w:val="-3"/>
          <w:lang w:val="en-AU"/>
        </w:rPr>
        <w:t>t</w:t>
      </w:r>
      <w:r w:rsidRPr="005A3D0E">
        <w:rPr>
          <w:rFonts w:eastAsia="VIC Light"/>
          <w:lang w:val="en-AU"/>
        </w:rPr>
        <w:t xml:space="preserve">orian ADEs that </w:t>
      </w:r>
      <w:r w:rsidRPr="005A3D0E">
        <w:rPr>
          <w:rFonts w:eastAsia="VIC Light"/>
          <w:spacing w:val="-1"/>
          <w:lang w:val="en-AU"/>
        </w:rPr>
        <w:t>o</w:t>
      </w:r>
      <w:r w:rsidRPr="005A3D0E">
        <w:rPr>
          <w:rFonts w:eastAsia="VIC Light"/>
          <w:spacing w:val="-4"/>
          <w:lang w:val="en-AU"/>
        </w:rPr>
        <w:t>f</w:t>
      </w:r>
      <w:r w:rsidRPr="005A3D0E">
        <w:rPr>
          <w:rFonts w:eastAsia="VIC Light"/>
          <w:spacing w:val="-1"/>
          <w:lang w:val="en-AU"/>
        </w:rPr>
        <w:t>f</w:t>
      </w:r>
      <w:r w:rsidRPr="005A3D0E">
        <w:rPr>
          <w:rFonts w:eastAsia="VIC Light"/>
          <w:lang w:val="en-AU"/>
        </w:rPr>
        <w:t>er awa</w:t>
      </w:r>
      <w:r w:rsidRPr="005A3D0E">
        <w:rPr>
          <w:rFonts w:eastAsia="VIC Light"/>
          <w:spacing w:val="-4"/>
          <w:lang w:val="en-AU"/>
        </w:rPr>
        <w:t>r</w:t>
      </w:r>
      <w:r w:rsidRPr="005A3D0E">
        <w:rPr>
          <w:rFonts w:eastAsia="VIC Light"/>
          <w:lang w:val="en-AU"/>
        </w:rPr>
        <w:t xml:space="preserve">d-based pay </w:t>
      </w:r>
      <w:r w:rsidRPr="005A3D0E">
        <w:rPr>
          <w:rFonts w:eastAsia="VIC Light"/>
          <w:spacing w:val="-3"/>
          <w:lang w:val="en-AU"/>
        </w:rPr>
        <w:t>r</w:t>
      </w:r>
      <w:r w:rsidRPr="005A3D0E">
        <w:rPr>
          <w:rFonts w:eastAsia="VIC Light"/>
          <w:lang w:val="en-AU"/>
        </w:rPr>
        <w:t>a</w:t>
      </w:r>
      <w:r w:rsidRPr="005A3D0E">
        <w:rPr>
          <w:rFonts w:eastAsia="VIC Light"/>
          <w:spacing w:val="-3"/>
          <w:lang w:val="en-AU"/>
        </w:rPr>
        <w:t>t</w:t>
      </w:r>
      <w:r w:rsidRPr="005A3D0E">
        <w:rPr>
          <w:rFonts w:eastAsia="VIC Light"/>
          <w:lang w:val="en-AU"/>
        </w:rPr>
        <w:t xml:space="preserve">es </w:t>
      </w:r>
      <w:r w:rsidRPr="005A3D0E">
        <w:rPr>
          <w:rFonts w:eastAsia="VIC Light"/>
          <w:spacing w:val="-1"/>
          <w:lang w:val="en-AU"/>
        </w:rPr>
        <w:t>f</w:t>
      </w:r>
      <w:r w:rsidRPr="005A3D0E">
        <w:rPr>
          <w:rFonts w:eastAsia="VIC Light"/>
          <w:lang w:val="en-AU"/>
        </w:rPr>
        <w:t>or</w:t>
      </w:r>
      <w:r w:rsidR="00360E8E">
        <w:rPr>
          <w:rFonts w:eastAsia="VIC Light"/>
          <w:lang w:val="en-AU"/>
        </w:rPr>
        <w:t xml:space="preserve"> </w:t>
      </w:r>
      <w:r w:rsidRPr="005A3D0E">
        <w:rPr>
          <w:rFonts w:eastAsia="VIC Light"/>
          <w:position w:val="2"/>
          <w:lang w:val="en-AU"/>
        </w:rPr>
        <w:t>all s</w:t>
      </w:r>
      <w:r w:rsidRPr="005A3D0E">
        <w:rPr>
          <w:rFonts w:eastAsia="VIC Light"/>
          <w:spacing w:val="-3"/>
          <w:position w:val="2"/>
          <w:lang w:val="en-AU"/>
        </w:rPr>
        <w:t>t</w:t>
      </w:r>
      <w:r w:rsidRPr="005A3D0E">
        <w:rPr>
          <w:rFonts w:eastAsia="VIC Light"/>
          <w:position w:val="2"/>
          <w:lang w:val="en-AU"/>
        </w:rPr>
        <w:t>a</w:t>
      </w:r>
      <w:r w:rsidRPr="005A3D0E">
        <w:rPr>
          <w:rFonts w:eastAsia="VIC Light"/>
          <w:spacing w:val="-4"/>
          <w:position w:val="2"/>
          <w:lang w:val="en-AU"/>
        </w:rPr>
        <w:t>f</w:t>
      </w:r>
      <w:r w:rsidRPr="005A3D0E">
        <w:rPr>
          <w:rFonts w:eastAsia="VIC Light"/>
          <w:position w:val="2"/>
          <w:lang w:val="en-AU"/>
        </w:rPr>
        <w:t>f.</w:t>
      </w:r>
    </w:p>
    <w:p w14:paraId="7132B081" w14:textId="096822A4" w:rsidR="004A1756" w:rsidRPr="005A3D0E" w:rsidRDefault="005839B3" w:rsidP="001B12AF">
      <w:pPr>
        <w:pStyle w:val="Heading2"/>
        <w:rPr>
          <w:rFonts w:eastAsia="VIC Light"/>
          <w:lang w:val="en-AU"/>
        </w:rPr>
      </w:pPr>
      <w:bookmarkStart w:id="20" w:name="_Toc83487660"/>
      <w:r w:rsidRPr="005A3D0E">
        <w:rPr>
          <w:rFonts w:eastAsia="VIC Light"/>
          <w:spacing w:val="6"/>
          <w:lang w:val="en-AU"/>
        </w:rPr>
        <w:t>2</w:t>
      </w:r>
      <w:r w:rsidRPr="005A3D0E">
        <w:rPr>
          <w:rFonts w:eastAsia="VIC Light"/>
          <w:lang w:val="en-AU"/>
        </w:rPr>
        <w:t>.4</w:t>
      </w:r>
      <w:r w:rsidRPr="005A3D0E">
        <w:rPr>
          <w:rFonts w:eastAsia="VIC Light"/>
          <w:spacing w:val="1"/>
          <w:lang w:val="en-AU"/>
        </w:rPr>
        <w:t xml:space="preserve"> </w:t>
      </w:r>
      <w:r w:rsidRPr="005A3D0E">
        <w:rPr>
          <w:rFonts w:eastAsia="VIC Light"/>
          <w:lang w:val="en-AU"/>
        </w:rPr>
        <w:t>SUPPLIERS TH</w:t>
      </w:r>
      <w:r w:rsidRPr="005A3D0E">
        <w:rPr>
          <w:rFonts w:eastAsia="VIC Light"/>
          <w:spacing w:val="-12"/>
          <w:lang w:val="en-AU"/>
        </w:rPr>
        <w:t>A</w:t>
      </w:r>
      <w:r w:rsidRPr="005A3D0E">
        <w:rPr>
          <w:rFonts w:eastAsia="VIC Light"/>
          <w:lang w:val="en-AU"/>
        </w:rPr>
        <w:t>T PR</w:t>
      </w:r>
      <w:r w:rsidRPr="005A3D0E">
        <w:rPr>
          <w:rFonts w:eastAsia="VIC Light"/>
          <w:spacing w:val="-2"/>
          <w:lang w:val="en-AU"/>
        </w:rPr>
        <w:t>O</w:t>
      </w:r>
      <w:r w:rsidRPr="005A3D0E">
        <w:rPr>
          <w:rFonts w:eastAsia="VIC Light"/>
          <w:lang w:val="en-AU"/>
        </w:rPr>
        <w:t>VIDE INCLUSIVE OPPO</w:t>
      </w:r>
      <w:r w:rsidRPr="005A3D0E">
        <w:rPr>
          <w:rFonts w:eastAsia="VIC Light"/>
          <w:spacing w:val="-5"/>
          <w:lang w:val="en-AU"/>
        </w:rPr>
        <w:t>R</w:t>
      </w:r>
      <w:r w:rsidRPr="005A3D0E">
        <w:rPr>
          <w:rFonts w:eastAsia="VIC Light"/>
          <w:lang w:val="en-AU"/>
        </w:rPr>
        <w:t>TUNITIES</w:t>
      </w:r>
      <w:bookmarkEnd w:id="20"/>
    </w:p>
    <w:p w14:paraId="7132B083" w14:textId="1EF17B8D" w:rsidR="004A1756" w:rsidRPr="001B12AF" w:rsidRDefault="005839B3" w:rsidP="001B12AF">
      <w:pPr>
        <w:rPr>
          <w:rFonts w:eastAsia="VIC Light"/>
          <w:lang w:val="en-AU"/>
        </w:rPr>
      </w:pPr>
      <w:r w:rsidRPr="001B12AF">
        <w:rPr>
          <w:rFonts w:eastAsia="VIC Light"/>
          <w:lang w:val="en-AU"/>
        </w:rPr>
        <w:t>This f</w:t>
      </w:r>
      <w:r w:rsidRPr="001B12AF">
        <w:rPr>
          <w:rFonts w:eastAsia="VIC Light"/>
          <w:spacing w:val="-3"/>
          <w:lang w:val="en-AU"/>
        </w:rPr>
        <w:t>r</w:t>
      </w:r>
      <w:r w:rsidRPr="001B12AF">
        <w:rPr>
          <w:rFonts w:eastAsia="VIC Light"/>
          <w:lang w:val="en-AU"/>
        </w:rPr>
        <w:t>amework see</w:t>
      </w:r>
      <w:r w:rsidRPr="001B12AF">
        <w:rPr>
          <w:rFonts w:eastAsia="VIC Light"/>
          <w:spacing w:val="-3"/>
          <w:lang w:val="en-AU"/>
        </w:rPr>
        <w:t>k</w:t>
      </w:r>
      <w:r w:rsidRPr="001B12AF">
        <w:rPr>
          <w:rFonts w:eastAsia="VIC Light"/>
          <w:lang w:val="en-AU"/>
        </w:rPr>
        <w:t xml:space="preserve">s </w:t>
      </w:r>
      <w:r w:rsidRPr="001B12AF">
        <w:rPr>
          <w:rFonts w:eastAsia="VIC Light"/>
          <w:spacing w:val="-3"/>
          <w:lang w:val="en-AU"/>
        </w:rPr>
        <w:t>t</w:t>
      </w:r>
      <w:r w:rsidRPr="001B12AF">
        <w:rPr>
          <w:rFonts w:eastAsia="VIC Light"/>
          <w:lang w:val="en-AU"/>
        </w:rPr>
        <w:t xml:space="preserve">o incentivise all </w:t>
      </w:r>
      <w:r w:rsidRPr="001B12AF">
        <w:rPr>
          <w:rFonts w:eastAsia="VIC Light"/>
          <w:spacing w:val="-1"/>
          <w:lang w:val="en-AU"/>
        </w:rPr>
        <w:t>s</w:t>
      </w:r>
      <w:r w:rsidRPr="001B12AF">
        <w:rPr>
          <w:rFonts w:eastAsia="VIC Light"/>
          <w:lang w:val="en-AU"/>
        </w:rPr>
        <w:t>upplie</w:t>
      </w:r>
      <w:r w:rsidRPr="001B12AF">
        <w:rPr>
          <w:rFonts w:eastAsia="VIC Light"/>
          <w:spacing w:val="-2"/>
          <w:lang w:val="en-AU"/>
        </w:rPr>
        <w:t>r</w:t>
      </w:r>
      <w:r w:rsidRPr="001B12AF">
        <w:rPr>
          <w:rFonts w:eastAsia="VIC Light"/>
          <w:lang w:val="en-AU"/>
        </w:rPr>
        <w:t xml:space="preserve">s and </w:t>
      </w:r>
      <w:r w:rsidRPr="001B12AF">
        <w:rPr>
          <w:rFonts w:eastAsia="VIC Light"/>
          <w:spacing w:val="-1"/>
          <w:lang w:val="en-AU"/>
        </w:rPr>
        <w:t>s</w:t>
      </w:r>
      <w:r w:rsidRPr="001B12AF">
        <w:rPr>
          <w:rFonts w:eastAsia="VIC Light"/>
          <w:lang w:val="en-AU"/>
        </w:rPr>
        <w:t xml:space="preserve">upply chains </w:t>
      </w:r>
      <w:r w:rsidRPr="001B12AF">
        <w:rPr>
          <w:rFonts w:eastAsia="VIC Light"/>
          <w:spacing w:val="-3"/>
          <w:lang w:val="en-AU"/>
        </w:rPr>
        <w:t>t</w:t>
      </w:r>
      <w:r w:rsidRPr="001B12AF">
        <w:rPr>
          <w:rFonts w:eastAsia="VIC Light"/>
          <w:lang w:val="en-AU"/>
        </w:rPr>
        <w:t>o adopt and main</w:t>
      </w:r>
      <w:r w:rsidRPr="001B12AF">
        <w:rPr>
          <w:rFonts w:eastAsia="VIC Light"/>
          <w:spacing w:val="-3"/>
          <w:lang w:val="en-AU"/>
        </w:rPr>
        <w:t>t</w:t>
      </w:r>
      <w:r w:rsidRPr="001B12AF">
        <w:rPr>
          <w:rFonts w:eastAsia="VIC Light"/>
          <w:lang w:val="en-AU"/>
        </w:rPr>
        <w:t xml:space="preserve">ain </w:t>
      </w:r>
      <w:r w:rsidRPr="001B12AF">
        <w:rPr>
          <w:rFonts w:eastAsia="VIC Light"/>
          <w:spacing w:val="-1"/>
          <w:lang w:val="en-AU"/>
        </w:rPr>
        <w:t>f</w:t>
      </w:r>
      <w:r w:rsidRPr="001B12AF">
        <w:rPr>
          <w:rFonts w:eastAsia="VIC Light"/>
          <w:lang w:val="en-AU"/>
        </w:rPr>
        <w:t>ai</w:t>
      </w:r>
      <w:r w:rsidRPr="001B12AF">
        <w:rPr>
          <w:rFonts w:eastAsia="VIC Light"/>
          <w:spacing w:val="-9"/>
          <w:lang w:val="en-AU"/>
        </w:rPr>
        <w:t>r</w:t>
      </w:r>
      <w:r w:rsidRPr="001B12AF">
        <w:rPr>
          <w:rFonts w:eastAsia="VIC Light"/>
          <w:lang w:val="en-AU"/>
        </w:rPr>
        <w:t>, incl</w:t>
      </w:r>
      <w:r w:rsidRPr="001B12AF">
        <w:rPr>
          <w:rFonts w:eastAsia="VIC Light"/>
          <w:spacing w:val="-2"/>
          <w:lang w:val="en-AU"/>
        </w:rPr>
        <w:t>u</w:t>
      </w:r>
      <w:r w:rsidRPr="001B12AF">
        <w:rPr>
          <w:rFonts w:eastAsia="VIC Light"/>
          <w:lang w:val="en-AU"/>
        </w:rPr>
        <w:t>si</w:t>
      </w:r>
      <w:r w:rsidRPr="001B12AF">
        <w:rPr>
          <w:rFonts w:eastAsia="VIC Light"/>
          <w:spacing w:val="-3"/>
          <w:lang w:val="en-AU"/>
        </w:rPr>
        <w:t>v</w:t>
      </w:r>
      <w:r w:rsidRPr="001B12AF">
        <w:rPr>
          <w:rFonts w:eastAsia="VIC Light"/>
          <w:lang w:val="en-AU"/>
        </w:rPr>
        <w:t xml:space="preserve">e and </w:t>
      </w:r>
      <w:r w:rsidRPr="001B12AF">
        <w:rPr>
          <w:rFonts w:eastAsia="VIC Light"/>
          <w:spacing w:val="-1"/>
          <w:lang w:val="en-AU"/>
        </w:rPr>
        <w:t>s</w:t>
      </w:r>
      <w:r w:rsidRPr="001B12AF">
        <w:rPr>
          <w:rFonts w:eastAsia="VIC Light"/>
          <w:spacing w:val="-2"/>
          <w:lang w:val="en-AU"/>
        </w:rPr>
        <w:t>u</w:t>
      </w:r>
      <w:r w:rsidRPr="001B12AF">
        <w:rPr>
          <w:rFonts w:eastAsia="VIC Light"/>
          <w:lang w:val="en-AU"/>
        </w:rPr>
        <w:t>s</w:t>
      </w:r>
      <w:r w:rsidRPr="001B12AF">
        <w:rPr>
          <w:rFonts w:eastAsia="VIC Light"/>
          <w:spacing w:val="-3"/>
          <w:lang w:val="en-AU"/>
        </w:rPr>
        <w:t>t</w:t>
      </w:r>
      <w:r w:rsidRPr="001B12AF">
        <w:rPr>
          <w:rFonts w:eastAsia="VIC Light"/>
          <w:lang w:val="en-AU"/>
        </w:rPr>
        <w:t>ainable b</w:t>
      </w:r>
      <w:r w:rsidRPr="001B12AF">
        <w:rPr>
          <w:rFonts w:eastAsia="VIC Light"/>
          <w:spacing w:val="-2"/>
          <w:lang w:val="en-AU"/>
        </w:rPr>
        <w:t>u</w:t>
      </w:r>
      <w:r w:rsidRPr="001B12AF">
        <w:rPr>
          <w:rFonts w:eastAsia="VIC Light"/>
          <w:lang w:val="en-AU"/>
        </w:rPr>
        <w:t>sine</w:t>
      </w:r>
      <w:r w:rsidRPr="001B12AF">
        <w:rPr>
          <w:rFonts w:eastAsia="VIC Light"/>
          <w:spacing w:val="-2"/>
          <w:lang w:val="en-AU"/>
        </w:rPr>
        <w:t>s</w:t>
      </w:r>
      <w:r w:rsidRPr="001B12AF">
        <w:rPr>
          <w:rFonts w:eastAsia="VIC Light"/>
          <w:lang w:val="en-AU"/>
        </w:rPr>
        <w:t>s p</w:t>
      </w:r>
      <w:r w:rsidRPr="001B12AF">
        <w:rPr>
          <w:rFonts w:eastAsia="VIC Light"/>
          <w:spacing w:val="-3"/>
          <w:lang w:val="en-AU"/>
        </w:rPr>
        <w:t>r</w:t>
      </w:r>
      <w:r w:rsidRPr="001B12AF">
        <w:rPr>
          <w:rFonts w:eastAsia="VIC Light"/>
          <w:lang w:val="en-AU"/>
        </w:rPr>
        <w:t>actices. The pri</w:t>
      </w:r>
      <w:r w:rsidRPr="001B12AF">
        <w:rPr>
          <w:rFonts w:eastAsia="VIC Light"/>
          <w:spacing w:val="-3"/>
          <w:lang w:val="en-AU"/>
        </w:rPr>
        <w:t>v</w:t>
      </w:r>
      <w:r w:rsidRPr="001B12AF">
        <w:rPr>
          <w:rFonts w:eastAsia="VIC Light"/>
          <w:lang w:val="en-AU"/>
        </w:rPr>
        <w:t>a</w:t>
      </w:r>
      <w:r w:rsidRPr="001B12AF">
        <w:rPr>
          <w:rFonts w:eastAsia="VIC Light"/>
          <w:spacing w:val="-3"/>
          <w:lang w:val="en-AU"/>
        </w:rPr>
        <w:t>t</w:t>
      </w:r>
      <w:r w:rsidRPr="001B12AF">
        <w:rPr>
          <w:rFonts w:eastAsia="VIC Light"/>
          <w:lang w:val="en-AU"/>
        </w:rPr>
        <w:t>e sec</w:t>
      </w:r>
      <w:r w:rsidRPr="001B12AF">
        <w:rPr>
          <w:rFonts w:eastAsia="VIC Light"/>
          <w:spacing w:val="-3"/>
          <w:lang w:val="en-AU"/>
        </w:rPr>
        <w:t>t</w:t>
      </w:r>
      <w:r w:rsidRPr="001B12AF">
        <w:rPr>
          <w:rFonts w:eastAsia="VIC Light"/>
          <w:lang w:val="en-AU"/>
        </w:rPr>
        <w:t>or pla</w:t>
      </w:r>
      <w:r w:rsidRPr="001B12AF">
        <w:rPr>
          <w:rFonts w:eastAsia="VIC Light"/>
          <w:spacing w:val="-2"/>
          <w:lang w:val="en-AU"/>
        </w:rPr>
        <w:t>y</w:t>
      </w:r>
      <w:r w:rsidRPr="001B12AF">
        <w:rPr>
          <w:rFonts w:eastAsia="VIC Light"/>
          <w:lang w:val="en-AU"/>
        </w:rPr>
        <w:t>s a vi</w:t>
      </w:r>
      <w:r w:rsidRPr="001B12AF">
        <w:rPr>
          <w:rFonts w:eastAsia="VIC Light"/>
          <w:spacing w:val="-3"/>
          <w:lang w:val="en-AU"/>
        </w:rPr>
        <w:t>t</w:t>
      </w:r>
      <w:r w:rsidRPr="001B12AF">
        <w:rPr>
          <w:rFonts w:eastAsia="VIC Light"/>
          <w:lang w:val="en-AU"/>
        </w:rPr>
        <w:t xml:space="preserve">al </w:t>
      </w:r>
      <w:r w:rsidRPr="001B12AF">
        <w:rPr>
          <w:rFonts w:eastAsia="VIC Light"/>
          <w:spacing w:val="-3"/>
          <w:lang w:val="en-AU"/>
        </w:rPr>
        <w:t>r</w:t>
      </w:r>
      <w:r w:rsidRPr="001B12AF">
        <w:rPr>
          <w:rFonts w:eastAsia="VIC Light"/>
          <w:lang w:val="en-AU"/>
        </w:rPr>
        <w:t>ole in p</w:t>
      </w:r>
      <w:r w:rsidRPr="001B12AF">
        <w:rPr>
          <w:rFonts w:eastAsia="VIC Light"/>
          <w:spacing w:val="-3"/>
          <w:lang w:val="en-AU"/>
        </w:rPr>
        <w:t>ro</w:t>
      </w:r>
      <w:r w:rsidRPr="001B12AF">
        <w:rPr>
          <w:rFonts w:eastAsia="VIC Light"/>
          <w:lang w:val="en-AU"/>
        </w:rPr>
        <w:t>viding di</w:t>
      </w:r>
      <w:r w:rsidRPr="001B12AF">
        <w:rPr>
          <w:rFonts w:eastAsia="VIC Light"/>
          <w:spacing w:val="-3"/>
          <w:lang w:val="en-AU"/>
        </w:rPr>
        <w:t>r</w:t>
      </w:r>
      <w:r w:rsidRPr="001B12AF">
        <w:rPr>
          <w:rFonts w:eastAsia="VIC Light"/>
          <w:lang w:val="en-AU"/>
        </w:rPr>
        <w:t>ect empl</w:t>
      </w:r>
      <w:r w:rsidRPr="001B12AF">
        <w:rPr>
          <w:rFonts w:eastAsia="VIC Light"/>
          <w:spacing w:val="-3"/>
          <w:lang w:val="en-AU"/>
        </w:rPr>
        <w:t>o</w:t>
      </w:r>
      <w:r w:rsidRPr="001B12AF">
        <w:rPr>
          <w:rFonts w:eastAsia="VIC Light"/>
          <w:lang w:val="en-AU"/>
        </w:rPr>
        <w:t>yment</w:t>
      </w:r>
      <w:r w:rsidR="001B12AF" w:rsidRPr="001B12AF">
        <w:rPr>
          <w:rFonts w:eastAsia="VIC Light"/>
          <w:lang w:val="en-AU"/>
        </w:rPr>
        <w:t xml:space="preserve"> </w:t>
      </w:r>
      <w:r w:rsidRPr="001B12AF">
        <w:rPr>
          <w:rFonts w:eastAsia="VIC Light"/>
          <w:spacing w:val="-1"/>
          <w:lang w:val="en-AU"/>
        </w:rPr>
        <w:t>f</w:t>
      </w:r>
      <w:r w:rsidRPr="001B12AF">
        <w:rPr>
          <w:rFonts w:eastAsia="VIC Light"/>
          <w:lang w:val="en-AU"/>
        </w:rPr>
        <w:t>or people f</w:t>
      </w:r>
      <w:r w:rsidRPr="001B12AF">
        <w:rPr>
          <w:rFonts w:eastAsia="VIC Light"/>
          <w:spacing w:val="-3"/>
          <w:lang w:val="en-AU"/>
        </w:rPr>
        <w:t>r</w:t>
      </w:r>
      <w:r w:rsidRPr="001B12AF">
        <w:rPr>
          <w:rFonts w:eastAsia="VIC Light"/>
          <w:lang w:val="en-AU"/>
        </w:rPr>
        <w:t>om disad</w:t>
      </w:r>
      <w:r w:rsidRPr="001B12AF">
        <w:rPr>
          <w:rFonts w:eastAsia="VIC Light"/>
          <w:spacing w:val="-3"/>
          <w:lang w:val="en-AU"/>
        </w:rPr>
        <w:t>v</w:t>
      </w:r>
      <w:r w:rsidRPr="001B12AF">
        <w:rPr>
          <w:rFonts w:eastAsia="VIC Light"/>
          <w:lang w:val="en-AU"/>
        </w:rPr>
        <w:t>an</w:t>
      </w:r>
      <w:r w:rsidRPr="001B12AF">
        <w:rPr>
          <w:rFonts w:eastAsia="VIC Light"/>
          <w:spacing w:val="-3"/>
          <w:lang w:val="en-AU"/>
        </w:rPr>
        <w:t>t</w:t>
      </w:r>
      <w:r w:rsidRPr="001B12AF">
        <w:rPr>
          <w:rFonts w:eastAsia="VIC Light"/>
          <w:lang w:val="en-AU"/>
        </w:rPr>
        <w:t>aged communitie</w:t>
      </w:r>
      <w:r w:rsidRPr="001B12AF">
        <w:rPr>
          <w:rFonts w:eastAsia="VIC Light"/>
          <w:spacing w:val="-1"/>
          <w:lang w:val="en-AU"/>
        </w:rPr>
        <w:t>s</w:t>
      </w:r>
      <w:r w:rsidRPr="001B12AF">
        <w:rPr>
          <w:rFonts w:eastAsia="VIC Light"/>
          <w:lang w:val="en-AU"/>
        </w:rPr>
        <w:t>, and in p</w:t>
      </w:r>
      <w:r w:rsidRPr="001B12AF">
        <w:rPr>
          <w:rFonts w:eastAsia="VIC Light"/>
          <w:spacing w:val="-3"/>
          <w:lang w:val="en-AU"/>
        </w:rPr>
        <w:t>ro</w:t>
      </w:r>
      <w:r w:rsidRPr="001B12AF">
        <w:rPr>
          <w:rFonts w:eastAsia="VIC Light"/>
          <w:lang w:val="en-AU"/>
        </w:rPr>
        <w:t>viding empl</w:t>
      </w:r>
      <w:r w:rsidRPr="001B12AF">
        <w:rPr>
          <w:rFonts w:eastAsia="VIC Light"/>
          <w:spacing w:val="-3"/>
          <w:lang w:val="en-AU"/>
        </w:rPr>
        <w:t>o</w:t>
      </w:r>
      <w:r w:rsidRPr="001B12AF">
        <w:rPr>
          <w:rFonts w:eastAsia="VIC Light"/>
          <w:lang w:val="en-AU"/>
        </w:rPr>
        <w:t>yment oppor</w:t>
      </w:r>
      <w:r w:rsidRPr="001B12AF">
        <w:rPr>
          <w:rFonts w:eastAsia="VIC Light"/>
          <w:spacing w:val="-2"/>
          <w:lang w:val="en-AU"/>
        </w:rPr>
        <w:t>t</w:t>
      </w:r>
      <w:r w:rsidRPr="001B12AF">
        <w:rPr>
          <w:rFonts w:eastAsia="VIC Light"/>
          <w:lang w:val="en-AU"/>
        </w:rPr>
        <w:t xml:space="preserve">unities that </w:t>
      </w:r>
      <w:r w:rsidRPr="001B12AF">
        <w:rPr>
          <w:rFonts w:eastAsia="VIC Light"/>
          <w:spacing w:val="-2"/>
          <w:lang w:val="en-AU"/>
        </w:rPr>
        <w:t>a</w:t>
      </w:r>
      <w:r w:rsidRPr="001B12AF">
        <w:rPr>
          <w:rFonts w:eastAsia="VIC Light"/>
          <w:spacing w:val="-5"/>
          <w:lang w:val="en-AU"/>
        </w:rPr>
        <w:t>r</w:t>
      </w:r>
      <w:r w:rsidRPr="001B12AF">
        <w:rPr>
          <w:rFonts w:eastAsia="VIC Light"/>
          <w:lang w:val="en-AU"/>
        </w:rPr>
        <w:t>e</w:t>
      </w:r>
      <w:r w:rsidRPr="001B12AF">
        <w:rPr>
          <w:rFonts w:eastAsia="VIC Light"/>
          <w:spacing w:val="-4"/>
          <w:lang w:val="en-AU"/>
        </w:rPr>
        <w:t xml:space="preserve"> </w:t>
      </w:r>
      <w:r w:rsidRPr="001B12AF">
        <w:rPr>
          <w:rFonts w:eastAsia="VIC Light"/>
          <w:spacing w:val="-2"/>
          <w:lang w:val="en-AU"/>
        </w:rPr>
        <w:t>gende</w:t>
      </w:r>
      <w:r w:rsidRPr="001B12AF">
        <w:rPr>
          <w:rFonts w:eastAsia="VIC Light"/>
          <w:lang w:val="en-AU"/>
        </w:rPr>
        <w:t>r</w:t>
      </w:r>
      <w:r w:rsidRPr="001B12AF">
        <w:rPr>
          <w:rFonts w:eastAsia="VIC Light"/>
          <w:spacing w:val="-4"/>
          <w:lang w:val="en-AU"/>
        </w:rPr>
        <w:t xml:space="preserve"> </w:t>
      </w:r>
      <w:r w:rsidRPr="001B12AF">
        <w:rPr>
          <w:rFonts w:eastAsia="VIC Light"/>
          <w:spacing w:val="-2"/>
          <w:lang w:val="en-AU"/>
        </w:rPr>
        <w:t>e</w:t>
      </w:r>
      <w:r w:rsidRPr="001B12AF">
        <w:rPr>
          <w:rFonts w:eastAsia="VIC Light"/>
          <w:spacing w:val="-3"/>
          <w:lang w:val="en-AU"/>
        </w:rPr>
        <w:t>q</w:t>
      </w:r>
      <w:r w:rsidRPr="001B12AF">
        <w:rPr>
          <w:rFonts w:eastAsia="VIC Light"/>
          <w:spacing w:val="-2"/>
          <w:lang w:val="en-AU"/>
        </w:rPr>
        <w:t>ui</w:t>
      </w:r>
      <w:r w:rsidRPr="001B12AF">
        <w:rPr>
          <w:rFonts w:eastAsia="VIC Light"/>
          <w:spacing w:val="-5"/>
          <w:lang w:val="en-AU"/>
        </w:rPr>
        <w:t>t</w:t>
      </w:r>
      <w:r w:rsidRPr="001B12AF">
        <w:rPr>
          <w:rFonts w:eastAsia="VIC Light"/>
          <w:spacing w:val="-2"/>
          <w:lang w:val="en-AU"/>
        </w:rPr>
        <w:t>abl</w:t>
      </w:r>
      <w:r w:rsidRPr="001B12AF">
        <w:rPr>
          <w:rFonts w:eastAsia="VIC Light"/>
          <w:lang w:val="en-AU"/>
        </w:rPr>
        <w:t>e</w:t>
      </w:r>
      <w:r w:rsidRPr="001B12AF">
        <w:rPr>
          <w:rFonts w:eastAsia="VIC Light"/>
          <w:spacing w:val="-4"/>
          <w:lang w:val="en-AU"/>
        </w:rPr>
        <w:t xml:space="preserve"> </w:t>
      </w:r>
      <w:r w:rsidRPr="001B12AF">
        <w:rPr>
          <w:rFonts w:eastAsia="VIC Light"/>
          <w:spacing w:val="-2"/>
          <w:lang w:val="en-AU"/>
        </w:rPr>
        <w:t>an</w:t>
      </w:r>
      <w:r w:rsidRPr="001B12AF">
        <w:rPr>
          <w:rFonts w:eastAsia="VIC Light"/>
          <w:lang w:val="en-AU"/>
        </w:rPr>
        <w:t>d</w:t>
      </w:r>
      <w:r w:rsidRPr="001B12AF">
        <w:rPr>
          <w:rFonts w:eastAsia="VIC Light"/>
          <w:spacing w:val="-4"/>
          <w:lang w:val="en-AU"/>
        </w:rPr>
        <w:t xml:space="preserve"> </w:t>
      </w:r>
      <w:r w:rsidRPr="001B12AF">
        <w:rPr>
          <w:rFonts w:eastAsia="VIC Light"/>
          <w:spacing w:val="-2"/>
          <w:lang w:val="en-AU"/>
        </w:rPr>
        <w:t>incl</w:t>
      </w:r>
      <w:r w:rsidRPr="001B12AF">
        <w:rPr>
          <w:rFonts w:eastAsia="VIC Light"/>
          <w:spacing w:val="-3"/>
          <w:lang w:val="en-AU"/>
        </w:rPr>
        <w:t>u</w:t>
      </w:r>
      <w:r w:rsidRPr="001B12AF">
        <w:rPr>
          <w:rFonts w:eastAsia="VIC Light"/>
          <w:spacing w:val="-2"/>
          <w:lang w:val="en-AU"/>
        </w:rPr>
        <w:t>si</w:t>
      </w:r>
      <w:r w:rsidRPr="001B12AF">
        <w:rPr>
          <w:rFonts w:eastAsia="VIC Light"/>
          <w:spacing w:val="-4"/>
          <w:lang w:val="en-AU"/>
        </w:rPr>
        <w:t>v</w:t>
      </w:r>
      <w:r w:rsidRPr="001B12AF">
        <w:rPr>
          <w:rFonts w:eastAsia="VIC Light"/>
          <w:lang w:val="en-AU"/>
        </w:rPr>
        <w:t xml:space="preserve">e </w:t>
      </w:r>
      <w:r w:rsidRPr="001B12AF">
        <w:rPr>
          <w:rFonts w:eastAsia="VIC Light"/>
          <w:spacing w:val="-1"/>
          <w:lang w:val="en-AU"/>
        </w:rPr>
        <w:t>o</w:t>
      </w:r>
      <w:r w:rsidRPr="001B12AF">
        <w:rPr>
          <w:rFonts w:eastAsia="VIC Light"/>
          <w:lang w:val="en-AU"/>
        </w:rPr>
        <w:t>f people with disabilit</w:t>
      </w:r>
      <w:r w:rsidRPr="001B12AF">
        <w:rPr>
          <w:rFonts w:eastAsia="VIC Light"/>
          <w:spacing w:val="-6"/>
          <w:lang w:val="en-AU"/>
        </w:rPr>
        <w:t>y</w:t>
      </w:r>
      <w:r w:rsidRPr="001B12AF">
        <w:rPr>
          <w:rFonts w:eastAsia="VIC Light"/>
          <w:lang w:val="en-AU"/>
        </w:rPr>
        <w:t>.</w:t>
      </w:r>
    </w:p>
    <w:p w14:paraId="2FBF3169" w14:textId="77777777" w:rsidR="004A1756" w:rsidRPr="001B12AF" w:rsidRDefault="005839B3" w:rsidP="001B12AF">
      <w:pPr>
        <w:rPr>
          <w:rFonts w:eastAsia="VIC Light"/>
          <w:lang w:val="en-AU"/>
        </w:rPr>
      </w:pPr>
      <w:r w:rsidRPr="001B12AF">
        <w:rPr>
          <w:rFonts w:eastAsia="VIC Light"/>
          <w:lang w:val="en-AU"/>
        </w:rPr>
        <w:t>The f</w:t>
      </w:r>
      <w:r w:rsidRPr="001B12AF">
        <w:rPr>
          <w:rFonts w:eastAsia="VIC Light"/>
          <w:spacing w:val="-3"/>
          <w:lang w:val="en-AU"/>
        </w:rPr>
        <w:t>r</w:t>
      </w:r>
      <w:r w:rsidRPr="001B12AF">
        <w:rPr>
          <w:rFonts w:eastAsia="VIC Light"/>
          <w:lang w:val="en-AU"/>
        </w:rPr>
        <w:t>amework incentivises the empl</w:t>
      </w:r>
      <w:r w:rsidRPr="001B12AF">
        <w:rPr>
          <w:rFonts w:eastAsia="VIC Light"/>
          <w:spacing w:val="-3"/>
          <w:lang w:val="en-AU"/>
        </w:rPr>
        <w:t>o</w:t>
      </w:r>
      <w:r w:rsidRPr="001B12AF">
        <w:rPr>
          <w:rFonts w:eastAsia="VIC Light"/>
          <w:lang w:val="en-AU"/>
        </w:rPr>
        <w:t xml:space="preserve">yment </w:t>
      </w:r>
      <w:r w:rsidRPr="001B12AF">
        <w:rPr>
          <w:rFonts w:eastAsia="VIC Light"/>
          <w:spacing w:val="-1"/>
          <w:lang w:val="en-AU"/>
        </w:rPr>
        <w:t>o</w:t>
      </w:r>
      <w:r w:rsidRPr="001B12AF">
        <w:rPr>
          <w:rFonts w:eastAsia="VIC Light"/>
          <w:lang w:val="en-AU"/>
        </w:rPr>
        <w:t>f disad</w:t>
      </w:r>
      <w:r w:rsidRPr="001B12AF">
        <w:rPr>
          <w:rFonts w:eastAsia="VIC Light"/>
          <w:spacing w:val="-3"/>
          <w:lang w:val="en-AU"/>
        </w:rPr>
        <w:t>v</w:t>
      </w:r>
      <w:r w:rsidRPr="001B12AF">
        <w:rPr>
          <w:rFonts w:eastAsia="VIC Light"/>
          <w:lang w:val="en-AU"/>
        </w:rPr>
        <w:t>an</w:t>
      </w:r>
      <w:r w:rsidRPr="001B12AF">
        <w:rPr>
          <w:rFonts w:eastAsia="VIC Light"/>
          <w:spacing w:val="-3"/>
          <w:lang w:val="en-AU"/>
        </w:rPr>
        <w:t>t</w:t>
      </w:r>
      <w:r w:rsidRPr="001B12AF">
        <w:rPr>
          <w:rFonts w:eastAsia="VIC Light"/>
          <w:lang w:val="en-AU"/>
        </w:rPr>
        <w:t>aged Vic</w:t>
      </w:r>
      <w:r w:rsidRPr="001B12AF">
        <w:rPr>
          <w:rFonts w:eastAsia="VIC Light"/>
          <w:spacing w:val="-3"/>
          <w:lang w:val="en-AU"/>
        </w:rPr>
        <w:t>t</w:t>
      </w:r>
      <w:r w:rsidRPr="001B12AF">
        <w:rPr>
          <w:rFonts w:eastAsia="VIC Light"/>
          <w:lang w:val="en-AU"/>
        </w:rPr>
        <w:t xml:space="preserve">orians </w:t>
      </w:r>
      <w:r w:rsidRPr="001B12AF">
        <w:rPr>
          <w:rFonts w:eastAsia="VIC Light"/>
          <w:spacing w:val="-3"/>
          <w:lang w:val="en-AU"/>
        </w:rPr>
        <w:t>b</w:t>
      </w:r>
      <w:r w:rsidRPr="001B12AF">
        <w:rPr>
          <w:rFonts w:eastAsia="VIC Light"/>
          <w:lang w:val="en-AU"/>
        </w:rPr>
        <w:t xml:space="preserve">y </w:t>
      </w:r>
      <w:r w:rsidRPr="001B12AF">
        <w:rPr>
          <w:rFonts w:eastAsia="VIC Light"/>
          <w:spacing w:val="-1"/>
          <w:lang w:val="en-AU"/>
        </w:rPr>
        <w:t>s</w:t>
      </w:r>
      <w:r w:rsidRPr="001B12AF">
        <w:rPr>
          <w:rFonts w:eastAsia="VIC Light"/>
          <w:lang w:val="en-AU"/>
        </w:rPr>
        <w:t>upplie</w:t>
      </w:r>
      <w:r w:rsidRPr="001B12AF">
        <w:rPr>
          <w:rFonts w:eastAsia="VIC Light"/>
          <w:spacing w:val="-2"/>
          <w:lang w:val="en-AU"/>
        </w:rPr>
        <w:t>r</w:t>
      </w:r>
      <w:r w:rsidRPr="001B12AF">
        <w:rPr>
          <w:rFonts w:eastAsia="VIC Light"/>
          <w:spacing w:val="-1"/>
          <w:lang w:val="en-AU"/>
        </w:rPr>
        <w:t>s</w:t>
      </w:r>
      <w:r w:rsidRPr="001B12AF">
        <w:rPr>
          <w:rFonts w:eastAsia="VIC Light"/>
          <w:lang w:val="en-AU"/>
        </w:rPr>
        <w:t xml:space="preserve">, </w:t>
      </w:r>
      <w:r w:rsidRPr="001B12AF">
        <w:rPr>
          <w:rFonts w:eastAsia="VIC Light"/>
          <w:spacing w:val="-3"/>
          <w:lang w:val="en-AU"/>
        </w:rPr>
        <w:t>t</w:t>
      </w:r>
      <w:r w:rsidRPr="001B12AF">
        <w:rPr>
          <w:rFonts w:eastAsia="VIC Light"/>
          <w:lang w:val="en-AU"/>
        </w:rPr>
        <w:t>o maximise the positi</w:t>
      </w:r>
      <w:r w:rsidRPr="001B12AF">
        <w:rPr>
          <w:rFonts w:eastAsia="VIC Light"/>
          <w:spacing w:val="-3"/>
          <w:lang w:val="en-AU"/>
        </w:rPr>
        <w:t>v</w:t>
      </w:r>
      <w:r w:rsidRPr="001B12AF">
        <w:rPr>
          <w:rFonts w:eastAsia="VIC Light"/>
          <w:lang w:val="en-AU"/>
        </w:rPr>
        <w:t>e empl</w:t>
      </w:r>
      <w:r w:rsidRPr="001B12AF">
        <w:rPr>
          <w:rFonts w:eastAsia="VIC Light"/>
          <w:spacing w:val="-3"/>
          <w:lang w:val="en-AU"/>
        </w:rPr>
        <w:t>o</w:t>
      </w:r>
      <w:r w:rsidRPr="001B12AF">
        <w:rPr>
          <w:rFonts w:eastAsia="VIC Light"/>
          <w:lang w:val="en-AU"/>
        </w:rPr>
        <w:t>yment ou</w:t>
      </w:r>
      <w:r w:rsidRPr="001B12AF">
        <w:rPr>
          <w:rFonts w:eastAsia="VIC Light"/>
          <w:spacing w:val="-3"/>
          <w:lang w:val="en-AU"/>
        </w:rPr>
        <w:t>t</w:t>
      </w:r>
      <w:r w:rsidRPr="001B12AF">
        <w:rPr>
          <w:rFonts w:eastAsia="VIC Light"/>
          <w:lang w:val="en-AU"/>
        </w:rPr>
        <w:t>comes th</w:t>
      </w:r>
      <w:r w:rsidRPr="001B12AF">
        <w:rPr>
          <w:rFonts w:eastAsia="VIC Light"/>
          <w:spacing w:val="-3"/>
          <w:lang w:val="en-AU"/>
        </w:rPr>
        <w:t>e</w:t>
      </w:r>
      <w:r w:rsidRPr="001B12AF">
        <w:rPr>
          <w:rFonts w:eastAsia="VIC Light"/>
          <w:lang w:val="en-AU"/>
        </w:rPr>
        <w:t>y can p</w:t>
      </w:r>
      <w:r w:rsidRPr="001B12AF">
        <w:rPr>
          <w:rFonts w:eastAsia="VIC Light"/>
          <w:spacing w:val="-3"/>
          <w:lang w:val="en-AU"/>
        </w:rPr>
        <w:t>ro</w:t>
      </w:r>
      <w:r w:rsidRPr="001B12AF">
        <w:rPr>
          <w:rFonts w:eastAsia="VIC Light"/>
          <w:lang w:val="en-AU"/>
        </w:rPr>
        <w:t>vid</w:t>
      </w:r>
      <w:r w:rsidRPr="001B12AF">
        <w:rPr>
          <w:rFonts w:eastAsia="VIC Light"/>
          <w:spacing w:val="-3"/>
          <w:lang w:val="en-AU"/>
        </w:rPr>
        <w:t>e</w:t>
      </w:r>
      <w:r w:rsidRPr="001B12AF">
        <w:rPr>
          <w:rFonts w:eastAsia="VIC Light"/>
          <w:lang w:val="en-AU"/>
        </w:rPr>
        <w:t xml:space="preserve">. The </w:t>
      </w:r>
      <w:r w:rsidRPr="001B12AF">
        <w:rPr>
          <w:rFonts w:eastAsia="VIC Light"/>
          <w:spacing w:val="-3"/>
          <w:lang w:val="en-AU"/>
        </w:rPr>
        <w:t>r</w:t>
      </w:r>
      <w:r w:rsidRPr="001B12AF">
        <w:rPr>
          <w:rFonts w:eastAsia="VIC Light"/>
          <w:lang w:val="en-AU"/>
        </w:rPr>
        <w:t xml:space="preserve">ange </w:t>
      </w:r>
      <w:r w:rsidRPr="001B12AF">
        <w:rPr>
          <w:rFonts w:eastAsia="VIC Light"/>
          <w:spacing w:val="-1"/>
          <w:lang w:val="en-AU"/>
        </w:rPr>
        <w:t>o</w:t>
      </w:r>
      <w:r w:rsidRPr="001B12AF">
        <w:rPr>
          <w:rFonts w:eastAsia="VIC Light"/>
          <w:lang w:val="en-AU"/>
        </w:rPr>
        <w:t>f empl</w:t>
      </w:r>
      <w:r w:rsidRPr="001B12AF">
        <w:rPr>
          <w:rFonts w:eastAsia="VIC Light"/>
          <w:spacing w:val="-3"/>
          <w:lang w:val="en-AU"/>
        </w:rPr>
        <w:t>o</w:t>
      </w:r>
      <w:r w:rsidRPr="001B12AF">
        <w:rPr>
          <w:rFonts w:eastAsia="VIC Light"/>
          <w:lang w:val="en-AU"/>
        </w:rPr>
        <w:t>yment p</w:t>
      </w:r>
      <w:r w:rsidRPr="001B12AF">
        <w:rPr>
          <w:rFonts w:eastAsia="VIC Light"/>
          <w:spacing w:val="-3"/>
          <w:lang w:val="en-AU"/>
        </w:rPr>
        <w:t>r</w:t>
      </w:r>
      <w:r w:rsidRPr="001B12AF">
        <w:rPr>
          <w:rFonts w:eastAsia="VIC Light"/>
          <w:lang w:val="en-AU"/>
        </w:rPr>
        <w:t>og</w:t>
      </w:r>
      <w:r w:rsidRPr="001B12AF">
        <w:rPr>
          <w:rFonts w:eastAsia="VIC Light"/>
          <w:spacing w:val="-3"/>
          <w:lang w:val="en-AU"/>
        </w:rPr>
        <w:t>r</w:t>
      </w:r>
      <w:r w:rsidRPr="001B12AF">
        <w:rPr>
          <w:rFonts w:eastAsia="VIC Light"/>
          <w:lang w:val="en-AU"/>
        </w:rPr>
        <w:t xml:space="preserve">ams </w:t>
      </w:r>
      <w:r w:rsidRPr="001B12AF">
        <w:rPr>
          <w:rFonts w:eastAsia="VIC Light"/>
          <w:spacing w:val="-1"/>
          <w:lang w:val="en-AU"/>
        </w:rPr>
        <w:t>s</w:t>
      </w:r>
      <w:r w:rsidRPr="001B12AF">
        <w:rPr>
          <w:rFonts w:eastAsia="VIC Light"/>
          <w:lang w:val="en-AU"/>
        </w:rPr>
        <w:t>uppor</w:t>
      </w:r>
      <w:r w:rsidRPr="001B12AF">
        <w:rPr>
          <w:rFonts w:eastAsia="VIC Light"/>
          <w:spacing w:val="-3"/>
          <w:lang w:val="en-AU"/>
        </w:rPr>
        <w:t>t</w:t>
      </w:r>
      <w:r w:rsidRPr="001B12AF">
        <w:rPr>
          <w:rFonts w:eastAsia="VIC Light"/>
          <w:lang w:val="en-AU"/>
        </w:rPr>
        <w:t>ed th</w:t>
      </w:r>
      <w:r w:rsidRPr="001B12AF">
        <w:rPr>
          <w:rFonts w:eastAsia="VIC Light"/>
          <w:spacing w:val="-3"/>
          <w:lang w:val="en-AU"/>
        </w:rPr>
        <w:t>r</w:t>
      </w:r>
      <w:r w:rsidRPr="001B12AF">
        <w:rPr>
          <w:rFonts w:eastAsia="VIC Light"/>
          <w:lang w:val="en-AU"/>
        </w:rPr>
        <w:t>ough Jobs Vic</w:t>
      </w:r>
      <w:r w:rsidRPr="001B12AF">
        <w:rPr>
          <w:rFonts w:eastAsia="VIC Light"/>
          <w:spacing w:val="-3"/>
          <w:lang w:val="en-AU"/>
        </w:rPr>
        <w:t>t</w:t>
      </w:r>
      <w:r w:rsidRPr="001B12AF">
        <w:rPr>
          <w:rFonts w:eastAsia="VIC Light"/>
          <w:lang w:val="en-AU"/>
        </w:rPr>
        <w:t>oria p</w:t>
      </w:r>
      <w:r w:rsidRPr="001B12AF">
        <w:rPr>
          <w:rFonts w:eastAsia="VIC Light"/>
          <w:spacing w:val="-3"/>
          <w:lang w:val="en-AU"/>
        </w:rPr>
        <w:t>r</w:t>
      </w:r>
      <w:r w:rsidRPr="001B12AF">
        <w:rPr>
          <w:rFonts w:eastAsia="VIC Light"/>
          <w:lang w:val="en-AU"/>
        </w:rPr>
        <w:t>esent</w:t>
      </w:r>
      <w:r w:rsidR="001B12AF" w:rsidRPr="001B12AF">
        <w:rPr>
          <w:rFonts w:eastAsia="VIC Light"/>
          <w:lang w:val="en-AU"/>
        </w:rPr>
        <w:t xml:space="preserve"> </w:t>
      </w:r>
      <w:r w:rsidRPr="001B12AF">
        <w:rPr>
          <w:rFonts w:eastAsia="VIC Light"/>
          <w:lang w:val="en-AU"/>
        </w:rPr>
        <w:t>a st</w:t>
      </w:r>
      <w:r w:rsidRPr="001B12AF">
        <w:rPr>
          <w:rFonts w:eastAsia="VIC Light"/>
          <w:spacing w:val="-3"/>
          <w:lang w:val="en-AU"/>
        </w:rPr>
        <w:t>r</w:t>
      </w:r>
      <w:r w:rsidRPr="001B12AF">
        <w:rPr>
          <w:rFonts w:eastAsia="VIC Light"/>
          <w:lang w:val="en-AU"/>
        </w:rPr>
        <w:t>a</w:t>
      </w:r>
      <w:r w:rsidRPr="001B12AF">
        <w:rPr>
          <w:rFonts w:eastAsia="VIC Light"/>
          <w:spacing w:val="-3"/>
          <w:lang w:val="en-AU"/>
        </w:rPr>
        <w:t>t</w:t>
      </w:r>
      <w:r w:rsidRPr="001B12AF">
        <w:rPr>
          <w:rFonts w:eastAsia="VIC Light"/>
          <w:lang w:val="en-AU"/>
        </w:rPr>
        <w:t>egic mechani</w:t>
      </w:r>
      <w:r w:rsidRPr="001B12AF">
        <w:rPr>
          <w:rFonts w:eastAsia="VIC Light"/>
          <w:spacing w:val="-2"/>
          <w:lang w:val="en-AU"/>
        </w:rPr>
        <w:t>s</w:t>
      </w:r>
      <w:r w:rsidRPr="001B12AF">
        <w:rPr>
          <w:rFonts w:eastAsia="VIC Light"/>
          <w:lang w:val="en-AU"/>
        </w:rPr>
        <w:t>m th</w:t>
      </w:r>
      <w:r w:rsidRPr="001B12AF">
        <w:rPr>
          <w:rFonts w:eastAsia="VIC Light"/>
          <w:spacing w:val="-3"/>
          <w:lang w:val="en-AU"/>
        </w:rPr>
        <w:t>r</w:t>
      </w:r>
      <w:r w:rsidRPr="001B12AF">
        <w:rPr>
          <w:rFonts w:eastAsia="VIC Light"/>
          <w:lang w:val="en-AU"/>
        </w:rPr>
        <w:t xml:space="preserve">ough which </w:t>
      </w:r>
      <w:r w:rsidRPr="001B12AF">
        <w:rPr>
          <w:rFonts w:eastAsia="VIC Light"/>
          <w:spacing w:val="-1"/>
          <w:lang w:val="en-AU"/>
        </w:rPr>
        <w:t>s</w:t>
      </w:r>
      <w:r w:rsidRPr="001B12AF">
        <w:rPr>
          <w:rFonts w:eastAsia="VIC Light"/>
          <w:lang w:val="en-AU"/>
        </w:rPr>
        <w:t>upplie</w:t>
      </w:r>
      <w:r w:rsidRPr="001B12AF">
        <w:rPr>
          <w:rFonts w:eastAsia="VIC Light"/>
          <w:spacing w:val="-2"/>
          <w:lang w:val="en-AU"/>
        </w:rPr>
        <w:t>r</w:t>
      </w:r>
      <w:r w:rsidRPr="001B12AF">
        <w:rPr>
          <w:rFonts w:eastAsia="VIC Light"/>
          <w:lang w:val="en-AU"/>
        </w:rPr>
        <w:t>s can l</w:t>
      </w:r>
      <w:r w:rsidRPr="001B12AF">
        <w:rPr>
          <w:rFonts w:eastAsia="VIC Light"/>
          <w:spacing w:val="-3"/>
          <w:lang w:val="en-AU"/>
        </w:rPr>
        <w:t>ev</w:t>
      </w:r>
      <w:r w:rsidRPr="001B12AF">
        <w:rPr>
          <w:rFonts w:eastAsia="VIC Light"/>
          <w:lang w:val="en-AU"/>
        </w:rPr>
        <w:t>e</w:t>
      </w:r>
      <w:r w:rsidRPr="001B12AF">
        <w:rPr>
          <w:rFonts w:eastAsia="VIC Light"/>
          <w:spacing w:val="-3"/>
          <w:lang w:val="en-AU"/>
        </w:rPr>
        <w:t>r</w:t>
      </w:r>
      <w:r w:rsidRPr="001B12AF">
        <w:rPr>
          <w:rFonts w:eastAsia="VIC Light"/>
          <w:lang w:val="en-AU"/>
        </w:rPr>
        <w:t>age f</w:t>
      </w:r>
      <w:r w:rsidRPr="001B12AF">
        <w:rPr>
          <w:rFonts w:eastAsia="VIC Light"/>
          <w:spacing w:val="-3"/>
          <w:lang w:val="en-AU"/>
        </w:rPr>
        <w:t>r</w:t>
      </w:r>
      <w:r w:rsidRPr="001B12AF">
        <w:rPr>
          <w:rFonts w:eastAsia="VIC Light"/>
          <w:lang w:val="en-AU"/>
        </w:rPr>
        <w:t xml:space="preserve">om </w:t>
      </w:r>
      <w:r w:rsidRPr="001B12AF">
        <w:rPr>
          <w:rFonts w:eastAsia="VIC Light"/>
          <w:spacing w:val="-4"/>
          <w:lang w:val="en-AU"/>
        </w:rPr>
        <w:t>e</w:t>
      </w:r>
      <w:r w:rsidRPr="001B12AF">
        <w:rPr>
          <w:rFonts w:eastAsia="VIC Light"/>
          <w:lang w:val="en-AU"/>
        </w:rPr>
        <w:t>xisting G</w:t>
      </w:r>
      <w:r w:rsidRPr="001B12AF">
        <w:rPr>
          <w:rFonts w:eastAsia="VIC Light"/>
          <w:spacing w:val="-3"/>
          <w:lang w:val="en-AU"/>
        </w:rPr>
        <w:t>ov</w:t>
      </w:r>
      <w:r w:rsidRPr="001B12AF">
        <w:rPr>
          <w:rFonts w:eastAsia="VIC Light"/>
          <w:lang w:val="en-AU"/>
        </w:rPr>
        <w:t>ernment p</w:t>
      </w:r>
      <w:r w:rsidRPr="001B12AF">
        <w:rPr>
          <w:rFonts w:eastAsia="VIC Light"/>
          <w:spacing w:val="-3"/>
          <w:lang w:val="en-AU"/>
        </w:rPr>
        <w:t>r</w:t>
      </w:r>
      <w:r w:rsidRPr="001B12AF">
        <w:rPr>
          <w:rFonts w:eastAsia="VIC Light"/>
          <w:lang w:val="en-AU"/>
        </w:rPr>
        <w:t>og</w:t>
      </w:r>
      <w:r w:rsidRPr="001B12AF">
        <w:rPr>
          <w:rFonts w:eastAsia="VIC Light"/>
          <w:spacing w:val="-3"/>
          <w:lang w:val="en-AU"/>
        </w:rPr>
        <w:t>r</w:t>
      </w:r>
      <w:r w:rsidRPr="001B12AF">
        <w:rPr>
          <w:rFonts w:eastAsia="VIC Light"/>
          <w:lang w:val="en-AU"/>
        </w:rPr>
        <w:t>ams</w:t>
      </w:r>
      <w:r w:rsidR="001B12AF" w:rsidRPr="001B12AF">
        <w:rPr>
          <w:rFonts w:eastAsia="VIC Light"/>
          <w:lang w:val="en-AU"/>
        </w:rPr>
        <w:t xml:space="preserve"> </w:t>
      </w:r>
      <w:r w:rsidRPr="001B12AF">
        <w:rPr>
          <w:rFonts w:eastAsia="VIC Light"/>
          <w:spacing w:val="-3"/>
          <w:lang w:val="en-AU"/>
        </w:rPr>
        <w:t>t</w:t>
      </w:r>
      <w:r w:rsidRPr="001B12AF">
        <w:rPr>
          <w:rFonts w:eastAsia="VIC Light"/>
          <w:lang w:val="en-AU"/>
        </w:rPr>
        <w:t xml:space="preserve">o </w:t>
      </w:r>
      <w:r w:rsidRPr="001B12AF">
        <w:rPr>
          <w:rFonts w:eastAsia="VIC Light"/>
          <w:spacing w:val="-1"/>
          <w:lang w:val="en-AU"/>
        </w:rPr>
        <w:t>s</w:t>
      </w:r>
      <w:r w:rsidRPr="001B12AF">
        <w:rPr>
          <w:rFonts w:eastAsia="VIC Light"/>
          <w:lang w:val="en-AU"/>
        </w:rPr>
        <w:t>upport mo</w:t>
      </w:r>
      <w:r w:rsidRPr="001B12AF">
        <w:rPr>
          <w:rFonts w:eastAsia="VIC Light"/>
          <w:spacing w:val="-3"/>
          <w:lang w:val="en-AU"/>
        </w:rPr>
        <w:t>r</w:t>
      </w:r>
      <w:r w:rsidRPr="001B12AF">
        <w:rPr>
          <w:rFonts w:eastAsia="VIC Light"/>
          <w:lang w:val="en-AU"/>
        </w:rPr>
        <w:t>e job see</w:t>
      </w:r>
      <w:r w:rsidRPr="001B12AF">
        <w:rPr>
          <w:rFonts w:eastAsia="VIC Light"/>
          <w:spacing w:val="-4"/>
          <w:lang w:val="en-AU"/>
        </w:rPr>
        <w:t>k</w:t>
      </w:r>
      <w:r w:rsidRPr="001B12AF">
        <w:rPr>
          <w:rFonts w:eastAsia="VIC Light"/>
          <w:lang w:val="en-AU"/>
        </w:rPr>
        <w:t>e</w:t>
      </w:r>
      <w:r w:rsidRPr="001B12AF">
        <w:rPr>
          <w:rFonts w:eastAsia="VIC Light"/>
          <w:spacing w:val="-2"/>
          <w:lang w:val="en-AU"/>
        </w:rPr>
        <w:t>r</w:t>
      </w:r>
      <w:r w:rsidRPr="001B12AF">
        <w:rPr>
          <w:rFonts w:eastAsia="VIC Light"/>
          <w:lang w:val="en-AU"/>
        </w:rPr>
        <w:t xml:space="preserve">s at risk </w:t>
      </w:r>
      <w:r w:rsidRPr="001B12AF">
        <w:rPr>
          <w:rFonts w:eastAsia="VIC Light"/>
          <w:spacing w:val="-1"/>
          <w:lang w:val="en-AU"/>
        </w:rPr>
        <w:t>o</w:t>
      </w:r>
      <w:r w:rsidRPr="001B12AF">
        <w:rPr>
          <w:rFonts w:eastAsia="VIC Light"/>
          <w:lang w:val="en-AU"/>
        </w:rPr>
        <w:t>f being l</w:t>
      </w:r>
      <w:r w:rsidRPr="001B12AF">
        <w:rPr>
          <w:rFonts w:eastAsia="VIC Light"/>
          <w:spacing w:val="-1"/>
          <w:lang w:val="en-AU"/>
        </w:rPr>
        <w:t>e</w:t>
      </w:r>
      <w:r w:rsidRPr="001B12AF">
        <w:rPr>
          <w:rFonts w:eastAsia="VIC Light"/>
          <w:spacing w:val="4"/>
          <w:lang w:val="en-AU"/>
        </w:rPr>
        <w:t>f</w:t>
      </w:r>
      <w:r w:rsidRPr="001B12AF">
        <w:rPr>
          <w:rFonts w:eastAsia="VIC Light"/>
          <w:lang w:val="en-AU"/>
        </w:rPr>
        <w:t>t behind in</w:t>
      </w:r>
      <w:r w:rsidRPr="001B12AF">
        <w:rPr>
          <w:rFonts w:eastAsia="VIC Light"/>
          <w:spacing w:val="-3"/>
          <w:lang w:val="en-AU"/>
        </w:rPr>
        <w:t>t</w:t>
      </w:r>
      <w:r w:rsidRPr="001B12AF">
        <w:rPr>
          <w:rFonts w:eastAsia="VIC Light"/>
          <w:lang w:val="en-AU"/>
        </w:rPr>
        <w:t>o work.</w:t>
      </w:r>
    </w:p>
    <w:p w14:paraId="7132B08C" w14:textId="77777777" w:rsidR="004A1756" w:rsidRPr="005A3D0E" w:rsidRDefault="005839B3" w:rsidP="0008459E">
      <w:pPr>
        <w:pStyle w:val="Heading2"/>
        <w:rPr>
          <w:lang w:val="en-AU"/>
        </w:rPr>
      </w:pPr>
      <w:bookmarkStart w:id="21" w:name="_Toc83487661"/>
      <w:r w:rsidRPr="005A3D0E">
        <w:rPr>
          <w:rFonts w:eastAsia="Times New Roman"/>
          <w:spacing w:val="-17"/>
          <w:lang w:val="en-AU"/>
        </w:rPr>
        <w:t>M</w:t>
      </w:r>
      <w:r w:rsidRPr="005A3D0E">
        <w:rPr>
          <w:rFonts w:eastAsia="Times New Roman"/>
          <w:lang w:val="en-AU"/>
        </w:rPr>
        <w:t>el</w:t>
      </w:r>
      <w:r w:rsidRPr="005A3D0E">
        <w:rPr>
          <w:rFonts w:eastAsia="Times New Roman"/>
          <w:spacing w:val="-4"/>
          <w:lang w:val="en-AU"/>
        </w:rPr>
        <w:t>t</w:t>
      </w:r>
      <w:r w:rsidRPr="005A3D0E">
        <w:rPr>
          <w:rFonts w:eastAsia="Times New Roman"/>
          <w:lang w:val="en-AU"/>
        </w:rPr>
        <w:t>on</w:t>
      </w:r>
      <w:r w:rsidRPr="005A3D0E">
        <w:rPr>
          <w:rFonts w:eastAsia="Times New Roman"/>
          <w:spacing w:val="20"/>
          <w:lang w:val="en-AU"/>
        </w:rPr>
        <w:t xml:space="preserve"> </w:t>
      </w:r>
      <w:r w:rsidRPr="005A3D0E">
        <w:rPr>
          <w:rFonts w:eastAsia="Times New Roman"/>
          <w:lang w:val="en-AU"/>
        </w:rPr>
        <w:t>Ci</w:t>
      </w:r>
      <w:r w:rsidRPr="005A3D0E">
        <w:rPr>
          <w:rFonts w:eastAsia="Times New Roman"/>
          <w:spacing w:val="-6"/>
          <w:lang w:val="en-AU"/>
        </w:rPr>
        <w:t>t</w:t>
      </w:r>
      <w:r w:rsidRPr="005A3D0E">
        <w:rPr>
          <w:rFonts w:eastAsia="Times New Roman"/>
          <w:lang w:val="en-AU"/>
        </w:rPr>
        <w:t>y</w:t>
      </w:r>
      <w:r w:rsidRPr="005A3D0E">
        <w:rPr>
          <w:rFonts w:eastAsia="Times New Roman"/>
          <w:spacing w:val="-8"/>
          <w:lang w:val="en-AU"/>
        </w:rPr>
        <w:t xml:space="preserve"> C</w:t>
      </w:r>
      <w:r w:rsidRPr="005A3D0E">
        <w:rPr>
          <w:rFonts w:eastAsia="Times New Roman"/>
          <w:lang w:val="en-AU"/>
        </w:rPr>
        <w:t>ouncil,</w:t>
      </w:r>
      <w:r w:rsidRPr="005A3D0E">
        <w:rPr>
          <w:rFonts w:eastAsia="Times New Roman"/>
          <w:spacing w:val="-22"/>
          <w:lang w:val="en-AU"/>
        </w:rPr>
        <w:t xml:space="preserve"> </w:t>
      </w:r>
      <w:r w:rsidRPr="005A3D0E">
        <w:rPr>
          <w:rFonts w:eastAsia="Times New Roman"/>
          <w:lang w:val="en-AU"/>
        </w:rPr>
        <w:t>Ci</w:t>
      </w:r>
      <w:r w:rsidRPr="005A3D0E">
        <w:rPr>
          <w:rFonts w:eastAsia="Times New Roman"/>
          <w:spacing w:val="-6"/>
          <w:lang w:val="en-AU"/>
        </w:rPr>
        <w:t>t</w:t>
      </w:r>
      <w:r w:rsidRPr="005A3D0E">
        <w:rPr>
          <w:rFonts w:eastAsia="Times New Roman"/>
          <w:lang w:val="en-AU"/>
        </w:rPr>
        <w:t>ywide</w:t>
      </w:r>
      <w:r w:rsidRPr="005A3D0E">
        <w:rPr>
          <w:rFonts w:eastAsia="Times New Roman"/>
          <w:spacing w:val="-1"/>
          <w:lang w:val="en-AU"/>
        </w:rPr>
        <w:t xml:space="preserve"> </w:t>
      </w:r>
      <w:r w:rsidRPr="005A3D0E">
        <w:rPr>
          <w:rFonts w:eastAsia="Times New Roman"/>
          <w:lang w:val="en-AU"/>
        </w:rPr>
        <w:t>and</w:t>
      </w:r>
      <w:r w:rsidRPr="005A3D0E">
        <w:rPr>
          <w:rFonts w:eastAsia="Times New Roman"/>
          <w:spacing w:val="-12"/>
          <w:lang w:val="en-AU"/>
        </w:rPr>
        <w:t xml:space="preserve"> </w:t>
      </w:r>
      <w:r w:rsidRPr="005A3D0E">
        <w:rPr>
          <w:rFonts w:eastAsia="Times New Roman"/>
          <w:lang w:val="en-AU"/>
        </w:rPr>
        <w:t>the</w:t>
      </w:r>
      <w:r w:rsidRPr="005A3D0E">
        <w:rPr>
          <w:rFonts w:eastAsia="Times New Roman"/>
          <w:spacing w:val="-11"/>
          <w:lang w:val="en-AU"/>
        </w:rPr>
        <w:t xml:space="preserve"> </w:t>
      </w:r>
      <w:r w:rsidRPr="005A3D0E">
        <w:rPr>
          <w:rFonts w:eastAsia="Times New Roman"/>
          <w:w w:val="105"/>
          <w:lang w:val="en-AU"/>
        </w:rPr>
        <w:t>B</w:t>
      </w:r>
      <w:r w:rsidRPr="005A3D0E">
        <w:rPr>
          <w:rFonts w:eastAsia="Times New Roman"/>
          <w:spacing w:val="-6"/>
          <w:w w:val="105"/>
          <w:lang w:val="en-AU"/>
        </w:rPr>
        <w:t>r</w:t>
      </w:r>
      <w:r w:rsidRPr="005A3D0E">
        <w:rPr>
          <w:rFonts w:eastAsia="Times New Roman"/>
          <w:w w:val="102"/>
          <w:lang w:val="en-AU"/>
        </w:rPr>
        <w:t>othe</w:t>
      </w:r>
      <w:r w:rsidRPr="005A3D0E">
        <w:rPr>
          <w:rFonts w:eastAsia="Times New Roman"/>
          <w:spacing w:val="-11"/>
          <w:w w:val="102"/>
          <w:lang w:val="en-AU"/>
        </w:rPr>
        <w:t>r</w:t>
      </w:r>
      <w:r w:rsidRPr="005A3D0E">
        <w:rPr>
          <w:rFonts w:eastAsia="Times New Roman"/>
          <w:lang w:val="en-AU"/>
        </w:rPr>
        <w:t>hood of</w:t>
      </w:r>
      <w:r w:rsidRPr="005A3D0E">
        <w:rPr>
          <w:rFonts w:eastAsia="Times New Roman"/>
          <w:spacing w:val="-24"/>
          <w:lang w:val="en-AU"/>
        </w:rPr>
        <w:t xml:space="preserve"> </w:t>
      </w:r>
      <w:r w:rsidRPr="005A3D0E">
        <w:rPr>
          <w:rFonts w:eastAsia="Times New Roman"/>
          <w:lang w:val="en-AU"/>
        </w:rPr>
        <w:t>St.</w:t>
      </w:r>
      <w:r w:rsidRPr="005A3D0E">
        <w:rPr>
          <w:rFonts w:eastAsia="Times New Roman"/>
          <w:spacing w:val="-8"/>
          <w:lang w:val="en-AU"/>
        </w:rPr>
        <w:t xml:space="preserve"> </w:t>
      </w:r>
      <w:r w:rsidRPr="005A3D0E">
        <w:rPr>
          <w:rFonts w:eastAsia="Times New Roman"/>
          <w:lang w:val="en-AU"/>
        </w:rPr>
        <w:t>Lau</w:t>
      </w:r>
      <w:r w:rsidRPr="005A3D0E">
        <w:rPr>
          <w:rFonts w:eastAsia="Times New Roman"/>
          <w:spacing w:val="-9"/>
          <w:lang w:val="en-AU"/>
        </w:rPr>
        <w:t>r</w:t>
      </w:r>
      <w:r w:rsidRPr="005A3D0E">
        <w:rPr>
          <w:rFonts w:eastAsia="Times New Roman"/>
          <w:lang w:val="en-AU"/>
        </w:rPr>
        <w:t>en</w:t>
      </w:r>
      <w:r w:rsidRPr="005A3D0E">
        <w:rPr>
          <w:rFonts w:eastAsia="Times New Roman"/>
          <w:spacing w:val="-6"/>
          <w:lang w:val="en-AU"/>
        </w:rPr>
        <w:t>c</w:t>
      </w:r>
      <w:r w:rsidRPr="005A3D0E">
        <w:rPr>
          <w:rFonts w:eastAsia="Times New Roman"/>
          <w:lang w:val="en-AU"/>
        </w:rPr>
        <w:t>e</w:t>
      </w:r>
      <w:r w:rsidRPr="005A3D0E">
        <w:rPr>
          <w:rFonts w:eastAsia="Times New Roman"/>
          <w:spacing w:val="1"/>
          <w:lang w:val="en-AU"/>
        </w:rPr>
        <w:t xml:space="preserve"> </w:t>
      </w:r>
      <w:r w:rsidRPr="005A3D0E">
        <w:rPr>
          <w:rFonts w:eastAsia="Times New Roman"/>
          <w:w w:val="110"/>
          <w:lang w:val="en-AU"/>
        </w:rPr>
        <w:t>(B</w:t>
      </w:r>
      <w:r w:rsidRPr="005A3D0E">
        <w:rPr>
          <w:rFonts w:eastAsia="Times New Roman"/>
          <w:w w:val="111"/>
          <w:lang w:val="en-AU"/>
        </w:rPr>
        <w:t>SL)</w:t>
      </w:r>
      <w:bookmarkEnd w:id="21"/>
    </w:p>
    <w:p w14:paraId="7132B08D" w14:textId="77777777" w:rsidR="004A1756" w:rsidRPr="005A3D0E" w:rsidRDefault="005839B3" w:rsidP="0008459E">
      <w:pPr>
        <w:pStyle w:val="Heading3"/>
        <w:rPr>
          <w:lang w:val="en-AU"/>
        </w:rPr>
      </w:pPr>
      <w:bookmarkStart w:id="22" w:name="_Toc83487662"/>
      <w:r w:rsidRPr="005A3D0E">
        <w:rPr>
          <w:rFonts w:eastAsia="Times New Roman"/>
          <w:lang w:val="en-AU"/>
        </w:rPr>
        <w:t xml:space="preserve">Using </w:t>
      </w:r>
      <w:r w:rsidRPr="005A3D0E">
        <w:rPr>
          <w:rFonts w:eastAsia="Times New Roman"/>
          <w:spacing w:val="-6"/>
          <w:lang w:val="en-AU"/>
        </w:rPr>
        <w:t>t</w:t>
      </w:r>
      <w:r w:rsidRPr="005A3D0E">
        <w:rPr>
          <w:rFonts w:eastAsia="Times New Roman"/>
          <w:lang w:val="en-AU"/>
        </w:rPr>
        <w:t>a</w:t>
      </w:r>
      <w:r w:rsidRPr="005A3D0E">
        <w:rPr>
          <w:rFonts w:eastAsia="Times New Roman"/>
          <w:spacing w:val="-11"/>
          <w:lang w:val="en-AU"/>
        </w:rPr>
        <w:t>r</w:t>
      </w:r>
      <w:r w:rsidRPr="005A3D0E">
        <w:rPr>
          <w:rFonts w:eastAsia="Times New Roman"/>
          <w:lang w:val="en-AU"/>
        </w:rPr>
        <w:t>ge</w:t>
      </w:r>
      <w:r w:rsidRPr="005A3D0E">
        <w:rPr>
          <w:rFonts w:eastAsia="Times New Roman"/>
          <w:spacing w:val="-5"/>
          <w:lang w:val="en-AU"/>
        </w:rPr>
        <w:t>t</w:t>
      </w:r>
      <w:r w:rsidRPr="005A3D0E">
        <w:rPr>
          <w:rFonts w:eastAsia="Times New Roman"/>
          <w:lang w:val="en-AU"/>
        </w:rPr>
        <w:t>s</w:t>
      </w:r>
      <w:r w:rsidRPr="005A3D0E">
        <w:rPr>
          <w:rFonts w:eastAsia="Times New Roman"/>
          <w:spacing w:val="-1"/>
          <w:lang w:val="en-AU"/>
        </w:rPr>
        <w:t xml:space="preserve"> </w:t>
      </w:r>
      <w:r w:rsidRPr="005A3D0E">
        <w:rPr>
          <w:rFonts w:eastAsia="Times New Roman"/>
          <w:spacing w:val="-4"/>
          <w:lang w:val="en-AU"/>
        </w:rPr>
        <w:t>t</w:t>
      </w:r>
      <w:r w:rsidRPr="005A3D0E">
        <w:rPr>
          <w:rFonts w:eastAsia="Times New Roman"/>
          <w:lang w:val="en-AU"/>
        </w:rPr>
        <w:t>o</w:t>
      </w:r>
      <w:r w:rsidRPr="005A3D0E">
        <w:rPr>
          <w:rFonts w:eastAsia="Times New Roman"/>
          <w:spacing w:val="-15"/>
          <w:lang w:val="en-AU"/>
        </w:rPr>
        <w:t xml:space="preserve"> </w:t>
      </w:r>
      <w:r w:rsidRPr="005A3D0E">
        <w:rPr>
          <w:rFonts w:eastAsia="Times New Roman"/>
          <w:lang w:val="en-AU"/>
        </w:rPr>
        <w:t>deli</w:t>
      </w:r>
      <w:r w:rsidRPr="005A3D0E">
        <w:rPr>
          <w:rFonts w:eastAsia="Times New Roman"/>
          <w:spacing w:val="-5"/>
          <w:lang w:val="en-AU"/>
        </w:rPr>
        <w:t>v</w:t>
      </w:r>
      <w:r w:rsidRPr="005A3D0E">
        <w:rPr>
          <w:rFonts w:eastAsia="Times New Roman"/>
          <w:lang w:val="en-AU"/>
        </w:rPr>
        <w:t>er</w:t>
      </w:r>
      <w:r w:rsidRPr="005A3D0E">
        <w:rPr>
          <w:rFonts w:eastAsia="Times New Roman"/>
          <w:spacing w:val="-19"/>
          <w:lang w:val="en-AU"/>
        </w:rPr>
        <w:t xml:space="preserve"> </w:t>
      </w:r>
      <w:r w:rsidRPr="005A3D0E">
        <w:rPr>
          <w:rFonts w:eastAsia="Times New Roman"/>
          <w:lang w:val="en-AU"/>
        </w:rPr>
        <w:t>empl</w:t>
      </w:r>
      <w:r w:rsidRPr="005A3D0E">
        <w:rPr>
          <w:rFonts w:eastAsia="Times New Roman"/>
          <w:spacing w:val="-8"/>
          <w:lang w:val="en-AU"/>
        </w:rPr>
        <w:t>o</w:t>
      </w:r>
      <w:r w:rsidRPr="005A3D0E">
        <w:rPr>
          <w:rFonts w:eastAsia="Times New Roman"/>
          <w:lang w:val="en-AU"/>
        </w:rPr>
        <w:t>yment</w:t>
      </w:r>
      <w:r w:rsidRPr="005A3D0E">
        <w:rPr>
          <w:rFonts w:eastAsia="Times New Roman"/>
          <w:spacing w:val="9"/>
          <w:lang w:val="en-AU"/>
        </w:rPr>
        <w:t xml:space="preserve"> </w:t>
      </w:r>
      <w:r w:rsidRPr="005A3D0E">
        <w:rPr>
          <w:rFonts w:eastAsia="Times New Roman"/>
          <w:w w:val="105"/>
          <w:lang w:val="en-AU"/>
        </w:rPr>
        <w:t>ou</w:t>
      </w:r>
      <w:r w:rsidRPr="005A3D0E">
        <w:rPr>
          <w:rFonts w:eastAsia="Times New Roman"/>
          <w:spacing w:val="-4"/>
          <w:w w:val="105"/>
          <w:lang w:val="en-AU"/>
        </w:rPr>
        <w:t>t</w:t>
      </w:r>
      <w:r w:rsidRPr="005A3D0E">
        <w:rPr>
          <w:rFonts w:eastAsia="Times New Roman"/>
          <w:spacing w:val="-5"/>
          <w:w w:val="96"/>
          <w:lang w:val="en-AU"/>
        </w:rPr>
        <w:t>c</w:t>
      </w:r>
      <w:r w:rsidRPr="005A3D0E">
        <w:rPr>
          <w:rFonts w:eastAsia="Times New Roman"/>
          <w:w w:val="101"/>
          <w:lang w:val="en-AU"/>
        </w:rPr>
        <w:t>omes</w:t>
      </w:r>
      <w:bookmarkEnd w:id="22"/>
    </w:p>
    <w:p w14:paraId="7132B091" w14:textId="1F71D9E8" w:rsidR="004A1756" w:rsidRPr="005A3D0E" w:rsidRDefault="005839B3" w:rsidP="00C95D4B">
      <w:pPr>
        <w:rPr>
          <w:rFonts w:eastAsia="VIC Light"/>
          <w:lang w:val="en-AU"/>
        </w:rPr>
      </w:pPr>
      <w:r w:rsidRPr="005A3D0E">
        <w:rPr>
          <w:rFonts w:eastAsia="VIC Light"/>
          <w:lang w:val="en-AU"/>
        </w:rPr>
        <w:t>Mel</w:t>
      </w:r>
      <w:r w:rsidRPr="005A3D0E">
        <w:rPr>
          <w:rFonts w:eastAsia="VIC Light"/>
          <w:spacing w:val="-3"/>
          <w:lang w:val="en-AU"/>
        </w:rPr>
        <w:t>t</w:t>
      </w:r>
      <w:r w:rsidRPr="005A3D0E">
        <w:rPr>
          <w:rFonts w:eastAsia="VIC Light"/>
          <w:lang w:val="en-AU"/>
        </w:rPr>
        <w:t xml:space="preserve">on City Council </w:t>
      </w:r>
      <w:r w:rsidRPr="005A3D0E">
        <w:rPr>
          <w:rFonts w:eastAsia="VIC Light"/>
          <w:spacing w:val="-3"/>
          <w:lang w:val="en-AU"/>
        </w:rPr>
        <w:t>r</w:t>
      </w:r>
      <w:r w:rsidRPr="005A3D0E">
        <w:rPr>
          <w:rFonts w:eastAsia="VIC Light"/>
          <w:lang w:val="en-AU"/>
        </w:rPr>
        <w:t xml:space="preserve">ecently went </w:t>
      </w:r>
      <w:r w:rsidRPr="005A3D0E">
        <w:rPr>
          <w:rFonts w:eastAsia="VIC Light"/>
          <w:spacing w:val="-3"/>
          <w:lang w:val="en-AU"/>
        </w:rPr>
        <w:t>t</w:t>
      </w:r>
      <w:r w:rsidRPr="005A3D0E">
        <w:rPr>
          <w:rFonts w:eastAsia="VIC Light"/>
          <w:lang w:val="en-AU"/>
        </w:rPr>
        <w:t>o mar</w:t>
      </w:r>
      <w:r w:rsidRPr="005A3D0E">
        <w:rPr>
          <w:rFonts w:eastAsia="VIC Light"/>
          <w:spacing w:val="-4"/>
          <w:lang w:val="en-AU"/>
        </w:rPr>
        <w:t>k</w:t>
      </w:r>
      <w:r w:rsidRPr="005A3D0E">
        <w:rPr>
          <w:rFonts w:eastAsia="VIC Light"/>
          <w:lang w:val="en-AU"/>
        </w:rPr>
        <w:t xml:space="preserve">et </w:t>
      </w:r>
      <w:r w:rsidRPr="005A3D0E">
        <w:rPr>
          <w:rFonts w:eastAsia="VIC Light"/>
          <w:spacing w:val="-1"/>
          <w:lang w:val="en-AU"/>
        </w:rPr>
        <w:t>f</w:t>
      </w:r>
      <w:r w:rsidRPr="005A3D0E">
        <w:rPr>
          <w:rFonts w:eastAsia="VIC Light"/>
          <w:lang w:val="en-AU"/>
        </w:rPr>
        <w:t>or p</w:t>
      </w:r>
      <w:r w:rsidRPr="005A3D0E">
        <w:rPr>
          <w:rFonts w:eastAsia="VIC Light"/>
          <w:spacing w:val="-3"/>
          <w:lang w:val="en-AU"/>
        </w:rPr>
        <w:t>ro</w:t>
      </w:r>
      <w:r w:rsidRPr="005A3D0E">
        <w:rPr>
          <w:rFonts w:eastAsia="VIC Light"/>
          <w:lang w:val="en-AU"/>
        </w:rPr>
        <w:t xml:space="preserve">vision </w:t>
      </w:r>
      <w:r w:rsidRPr="005A3D0E">
        <w:rPr>
          <w:rFonts w:eastAsia="VIC Light"/>
          <w:spacing w:val="-1"/>
          <w:lang w:val="en-AU"/>
        </w:rPr>
        <w:t>o</w:t>
      </w:r>
      <w:r w:rsidRPr="005A3D0E">
        <w:rPr>
          <w:rFonts w:eastAsia="VIC Light"/>
          <w:lang w:val="en-AU"/>
        </w:rPr>
        <w:t>f open space services. As pa</w:t>
      </w:r>
      <w:r w:rsidRPr="005A3D0E">
        <w:rPr>
          <w:rFonts w:eastAsia="VIC Light"/>
          <w:spacing w:val="2"/>
          <w:lang w:val="en-AU"/>
        </w:rPr>
        <w:t>r</w:t>
      </w:r>
      <w:r w:rsidRPr="005A3D0E">
        <w:rPr>
          <w:rFonts w:eastAsia="VIC Light"/>
          <w:lang w:val="en-AU"/>
        </w:rPr>
        <w:t xml:space="preserve">t </w:t>
      </w:r>
      <w:r w:rsidRPr="005A3D0E">
        <w:rPr>
          <w:rFonts w:eastAsia="VIC Light"/>
          <w:spacing w:val="-1"/>
          <w:lang w:val="en-AU"/>
        </w:rPr>
        <w:t>o</w:t>
      </w:r>
      <w:r w:rsidRPr="005A3D0E">
        <w:rPr>
          <w:rFonts w:eastAsia="VIC Light"/>
          <w:lang w:val="en-AU"/>
        </w:rPr>
        <w:t>f their p</w:t>
      </w:r>
      <w:r w:rsidRPr="005A3D0E">
        <w:rPr>
          <w:rFonts w:eastAsia="VIC Light"/>
          <w:spacing w:val="-3"/>
          <w:lang w:val="en-AU"/>
        </w:rPr>
        <w:t>r</w:t>
      </w:r>
      <w:r w:rsidRPr="005A3D0E">
        <w:rPr>
          <w:rFonts w:eastAsia="VIC Light"/>
          <w:lang w:val="en-AU"/>
        </w:rPr>
        <w:t>ocu</w:t>
      </w:r>
      <w:r w:rsidRPr="005A3D0E">
        <w:rPr>
          <w:rFonts w:eastAsia="VIC Light"/>
          <w:spacing w:val="-3"/>
          <w:lang w:val="en-AU"/>
        </w:rPr>
        <w:t>r</w:t>
      </w:r>
      <w:r w:rsidRPr="005A3D0E">
        <w:rPr>
          <w:rFonts w:eastAsia="VIC Light"/>
          <w:lang w:val="en-AU"/>
        </w:rPr>
        <w:t>ement p</w:t>
      </w:r>
      <w:r w:rsidRPr="005A3D0E">
        <w:rPr>
          <w:rFonts w:eastAsia="VIC Light"/>
          <w:spacing w:val="-3"/>
          <w:lang w:val="en-AU"/>
        </w:rPr>
        <w:t>r</w:t>
      </w:r>
      <w:r w:rsidRPr="005A3D0E">
        <w:rPr>
          <w:rFonts w:eastAsia="VIC Light"/>
          <w:lang w:val="en-AU"/>
        </w:rPr>
        <w:t>oce</w:t>
      </w:r>
      <w:r w:rsidRPr="005A3D0E">
        <w:rPr>
          <w:rFonts w:eastAsia="VIC Light"/>
          <w:spacing w:val="-2"/>
          <w:lang w:val="en-AU"/>
        </w:rPr>
        <w:t>s</w:t>
      </w:r>
      <w:r w:rsidRPr="005A3D0E">
        <w:rPr>
          <w:rFonts w:eastAsia="VIC Light"/>
          <w:spacing w:val="-1"/>
          <w:lang w:val="en-AU"/>
        </w:rPr>
        <w:t>s</w:t>
      </w:r>
      <w:r w:rsidRPr="005A3D0E">
        <w:rPr>
          <w:rFonts w:eastAsia="VIC Light"/>
          <w:lang w:val="en-AU"/>
        </w:rPr>
        <w:t>, the Council included</w:t>
      </w:r>
      <w:r w:rsidR="001B12AF">
        <w:rPr>
          <w:rFonts w:eastAsia="VIC Light"/>
          <w:lang w:val="en-AU"/>
        </w:rPr>
        <w:t xml:space="preserve"> </w:t>
      </w:r>
      <w:r w:rsidRPr="005A3D0E">
        <w:rPr>
          <w:rFonts w:eastAsia="VIC Light"/>
          <w:lang w:val="en-AU"/>
        </w:rPr>
        <w:t xml:space="preserve">a 10 per cent </w:t>
      </w:r>
      <w:r w:rsidRPr="005A3D0E">
        <w:rPr>
          <w:rFonts w:eastAsia="VIC Light"/>
          <w:spacing w:val="-3"/>
          <w:lang w:val="en-AU"/>
        </w:rPr>
        <w:t>t</w:t>
      </w:r>
      <w:r w:rsidRPr="005A3D0E">
        <w:rPr>
          <w:rFonts w:eastAsia="VIC Light"/>
          <w:lang w:val="en-AU"/>
        </w:rPr>
        <w:t>a</w:t>
      </w:r>
      <w:r w:rsidRPr="005A3D0E">
        <w:rPr>
          <w:rFonts w:eastAsia="VIC Light"/>
          <w:spacing w:val="-3"/>
          <w:lang w:val="en-AU"/>
        </w:rPr>
        <w:t>r</w:t>
      </w:r>
      <w:r w:rsidRPr="005A3D0E">
        <w:rPr>
          <w:rFonts w:eastAsia="VIC Light"/>
          <w:lang w:val="en-AU"/>
        </w:rPr>
        <w:t xml:space="preserve">get </w:t>
      </w:r>
      <w:r w:rsidRPr="005A3D0E">
        <w:rPr>
          <w:rFonts w:eastAsia="VIC Light"/>
          <w:spacing w:val="-1"/>
          <w:lang w:val="en-AU"/>
        </w:rPr>
        <w:t>f</w:t>
      </w:r>
      <w:r w:rsidRPr="005A3D0E">
        <w:rPr>
          <w:rFonts w:eastAsia="VIC Light"/>
          <w:lang w:val="en-AU"/>
        </w:rPr>
        <w:t xml:space="preserve">or </w:t>
      </w:r>
      <w:r w:rsidRPr="005A3D0E">
        <w:rPr>
          <w:rFonts w:eastAsia="VIC Light"/>
          <w:spacing w:val="-1"/>
          <w:lang w:val="en-AU"/>
        </w:rPr>
        <w:t>s</w:t>
      </w:r>
      <w:r w:rsidRPr="005A3D0E">
        <w:rPr>
          <w:rFonts w:eastAsia="VIC Light"/>
          <w:lang w:val="en-AU"/>
        </w:rPr>
        <w:t>upplie</w:t>
      </w:r>
      <w:r w:rsidRPr="005A3D0E">
        <w:rPr>
          <w:rFonts w:eastAsia="VIC Light"/>
          <w:spacing w:val="-2"/>
          <w:lang w:val="en-AU"/>
        </w:rPr>
        <w:t>r</w:t>
      </w:r>
      <w:r w:rsidRPr="005A3D0E">
        <w:rPr>
          <w:rFonts w:eastAsia="VIC Light"/>
          <w:lang w:val="en-AU"/>
        </w:rPr>
        <w:t xml:space="preserve">s </w:t>
      </w:r>
      <w:r w:rsidRPr="005A3D0E">
        <w:rPr>
          <w:rFonts w:eastAsia="VIC Light"/>
          <w:spacing w:val="-3"/>
          <w:lang w:val="en-AU"/>
        </w:rPr>
        <w:t>t</w:t>
      </w:r>
      <w:r w:rsidRPr="005A3D0E">
        <w:rPr>
          <w:rFonts w:eastAsia="VIC Light"/>
          <w:lang w:val="en-AU"/>
        </w:rPr>
        <w:t xml:space="preserve">o </w:t>
      </w:r>
      <w:r w:rsidRPr="005A3D0E">
        <w:rPr>
          <w:rFonts w:eastAsia="VIC Light"/>
          <w:spacing w:val="-1"/>
          <w:lang w:val="en-AU"/>
        </w:rPr>
        <w:t>o</w:t>
      </w:r>
      <w:r w:rsidRPr="005A3D0E">
        <w:rPr>
          <w:rFonts w:eastAsia="VIC Light"/>
          <w:spacing w:val="-4"/>
          <w:lang w:val="en-AU"/>
        </w:rPr>
        <w:t>f</w:t>
      </w:r>
      <w:r w:rsidRPr="005A3D0E">
        <w:rPr>
          <w:rFonts w:eastAsia="VIC Light"/>
          <w:spacing w:val="-1"/>
          <w:lang w:val="en-AU"/>
        </w:rPr>
        <w:t>f</w:t>
      </w:r>
      <w:r w:rsidRPr="005A3D0E">
        <w:rPr>
          <w:rFonts w:eastAsia="VIC Light"/>
          <w:lang w:val="en-AU"/>
        </w:rPr>
        <w:t>er empl</w:t>
      </w:r>
      <w:r w:rsidRPr="005A3D0E">
        <w:rPr>
          <w:rFonts w:eastAsia="VIC Light"/>
          <w:spacing w:val="-3"/>
          <w:lang w:val="en-AU"/>
        </w:rPr>
        <w:t>o</w:t>
      </w:r>
      <w:r w:rsidRPr="005A3D0E">
        <w:rPr>
          <w:rFonts w:eastAsia="VIC Light"/>
          <w:lang w:val="en-AU"/>
        </w:rPr>
        <w:t xml:space="preserve">yment </w:t>
      </w:r>
      <w:r w:rsidRPr="005A3D0E">
        <w:rPr>
          <w:rFonts w:eastAsia="VIC Light"/>
          <w:spacing w:val="-1"/>
          <w:lang w:val="en-AU"/>
        </w:rPr>
        <w:t>f</w:t>
      </w:r>
      <w:r w:rsidRPr="005A3D0E">
        <w:rPr>
          <w:rFonts w:eastAsia="VIC Light"/>
          <w:lang w:val="en-AU"/>
        </w:rPr>
        <w:t xml:space="preserve">or local people </w:t>
      </w:r>
      <w:r w:rsidRPr="005A3D0E">
        <w:rPr>
          <w:rFonts w:eastAsia="VIC Light"/>
          <w:spacing w:val="-4"/>
          <w:lang w:val="en-AU"/>
        </w:rPr>
        <w:t>e</w:t>
      </w:r>
      <w:r w:rsidRPr="005A3D0E">
        <w:rPr>
          <w:rFonts w:eastAsia="VIC Light"/>
          <w:lang w:val="en-AU"/>
        </w:rPr>
        <w:t>xperiencing unempl</w:t>
      </w:r>
      <w:r w:rsidRPr="005A3D0E">
        <w:rPr>
          <w:rFonts w:eastAsia="VIC Light"/>
          <w:spacing w:val="-3"/>
          <w:lang w:val="en-AU"/>
        </w:rPr>
        <w:t>o</w:t>
      </w:r>
      <w:r w:rsidRPr="005A3D0E">
        <w:rPr>
          <w:rFonts w:eastAsia="VIC Light"/>
          <w:lang w:val="en-AU"/>
        </w:rPr>
        <w:t xml:space="preserve">yment. In </w:t>
      </w:r>
      <w:r w:rsidRPr="005A3D0E">
        <w:rPr>
          <w:rFonts w:eastAsia="VIC Light"/>
          <w:spacing w:val="-3"/>
          <w:lang w:val="en-AU"/>
        </w:rPr>
        <w:t>r</w:t>
      </w:r>
      <w:r w:rsidRPr="005A3D0E">
        <w:rPr>
          <w:rFonts w:eastAsia="VIC Light"/>
          <w:lang w:val="en-AU"/>
        </w:rPr>
        <w:t xml:space="preserve">esponding </w:t>
      </w:r>
      <w:r w:rsidRPr="005A3D0E">
        <w:rPr>
          <w:rFonts w:eastAsia="VIC Light"/>
          <w:spacing w:val="-3"/>
          <w:lang w:val="en-AU"/>
        </w:rPr>
        <w:t>t</w:t>
      </w:r>
      <w:r w:rsidRPr="005A3D0E">
        <w:rPr>
          <w:rFonts w:eastAsia="VIC Light"/>
          <w:lang w:val="en-AU"/>
        </w:rPr>
        <w:t xml:space="preserve">o this </w:t>
      </w:r>
      <w:r w:rsidRPr="005A3D0E">
        <w:rPr>
          <w:rFonts w:eastAsia="VIC Light"/>
          <w:spacing w:val="-3"/>
          <w:lang w:val="en-AU"/>
        </w:rPr>
        <w:t>t</w:t>
      </w:r>
      <w:r w:rsidRPr="005A3D0E">
        <w:rPr>
          <w:rFonts w:eastAsia="VIC Light"/>
          <w:lang w:val="en-AU"/>
        </w:rPr>
        <w:t>ende</w:t>
      </w:r>
      <w:r w:rsidRPr="005A3D0E">
        <w:rPr>
          <w:rFonts w:eastAsia="VIC Light"/>
          <w:spacing w:val="-9"/>
          <w:lang w:val="en-AU"/>
        </w:rPr>
        <w:t>r</w:t>
      </w:r>
      <w:r w:rsidRPr="005A3D0E">
        <w:rPr>
          <w:rFonts w:eastAsia="VIC Light"/>
          <w:lang w:val="en-AU"/>
        </w:rPr>
        <w:t>, Citywide pa</w:t>
      </w:r>
      <w:r w:rsidRPr="005A3D0E">
        <w:rPr>
          <w:rFonts w:eastAsia="VIC Light"/>
          <w:spacing w:val="2"/>
          <w:lang w:val="en-AU"/>
        </w:rPr>
        <w:t>r</w:t>
      </w:r>
      <w:r w:rsidRPr="005A3D0E">
        <w:rPr>
          <w:rFonts w:eastAsia="VIC Light"/>
          <w:lang w:val="en-AU"/>
        </w:rPr>
        <w:t>tne</w:t>
      </w:r>
      <w:r w:rsidRPr="005A3D0E">
        <w:rPr>
          <w:rFonts w:eastAsia="VIC Light"/>
          <w:spacing w:val="-3"/>
          <w:lang w:val="en-AU"/>
        </w:rPr>
        <w:t>r</w:t>
      </w:r>
      <w:r w:rsidRPr="005A3D0E">
        <w:rPr>
          <w:rFonts w:eastAsia="VIC Light"/>
          <w:lang w:val="en-AU"/>
        </w:rPr>
        <w:t xml:space="preserve">ed with the BSL in their </w:t>
      </w:r>
      <w:r w:rsidRPr="005A3D0E">
        <w:rPr>
          <w:rFonts w:eastAsia="VIC Light"/>
          <w:spacing w:val="-1"/>
          <w:lang w:val="en-AU"/>
        </w:rPr>
        <w:t>s</w:t>
      </w:r>
      <w:r w:rsidRPr="005A3D0E">
        <w:rPr>
          <w:rFonts w:eastAsia="VIC Light"/>
          <w:lang w:val="en-AU"/>
        </w:rPr>
        <w:t>ucce</w:t>
      </w:r>
      <w:r w:rsidRPr="005A3D0E">
        <w:rPr>
          <w:rFonts w:eastAsia="VIC Light"/>
          <w:spacing w:val="-2"/>
          <w:lang w:val="en-AU"/>
        </w:rPr>
        <w:t>s</w:t>
      </w:r>
      <w:r w:rsidRPr="005A3D0E">
        <w:rPr>
          <w:rFonts w:eastAsia="VIC Light"/>
          <w:spacing w:val="-1"/>
          <w:lang w:val="en-AU"/>
        </w:rPr>
        <w:t>s</w:t>
      </w:r>
      <w:r w:rsidRPr="005A3D0E">
        <w:rPr>
          <w:rFonts w:eastAsia="VIC Light"/>
          <w:spacing w:val="-2"/>
          <w:lang w:val="en-AU"/>
        </w:rPr>
        <w:t>f</w:t>
      </w:r>
      <w:r w:rsidRPr="005A3D0E">
        <w:rPr>
          <w:rFonts w:eastAsia="VIC Light"/>
          <w:lang w:val="en-AU"/>
        </w:rPr>
        <w:t xml:space="preserve">ul </w:t>
      </w:r>
      <w:r w:rsidRPr="005A3D0E">
        <w:rPr>
          <w:rFonts w:eastAsia="VIC Light"/>
          <w:spacing w:val="-3"/>
          <w:lang w:val="en-AU"/>
        </w:rPr>
        <w:t>r</w:t>
      </w:r>
      <w:r w:rsidRPr="005A3D0E">
        <w:rPr>
          <w:rFonts w:eastAsia="VIC Light"/>
          <w:lang w:val="en-AU"/>
        </w:rPr>
        <w:t>espons</w:t>
      </w:r>
      <w:r w:rsidRPr="005A3D0E">
        <w:rPr>
          <w:rFonts w:eastAsia="VIC Light"/>
          <w:spacing w:val="-3"/>
          <w:lang w:val="en-AU"/>
        </w:rPr>
        <w:t>e</w:t>
      </w:r>
      <w:r w:rsidRPr="005A3D0E">
        <w:rPr>
          <w:rFonts w:eastAsia="VIC Light"/>
          <w:lang w:val="en-AU"/>
        </w:rPr>
        <w:t>. The BSL p</w:t>
      </w:r>
      <w:r w:rsidRPr="005A3D0E">
        <w:rPr>
          <w:rFonts w:eastAsia="VIC Light"/>
          <w:spacing w:val="-3"/>
          <w:lang w:val="en-AU"/>
        </w:rPr>
        <w:t>ro</w:t>
      </w:r>
      <w:r w:rsidRPr="005A3D0E">
        <w:rPr>
          <w:rFonts w:eastAsia="VIC Light"/>
          <w:lang w:val="en-AU"/>
        </w:rPr>
        <w:t>vided identification</w:t>
      </w:r>
      <w:r w:rsidRPr="005A3D0E">
        <w:rPr>
          <w:rFonts w:eastAsia="VIC Light"/>
          <w:spacing w:val="-12"/>
          <w:lang w:val="en-AU"/>
        </w:rPr>
        <w:t xml:space="preserve"> </w:t>
      </w:r>
      <w:r w:rsidRPr="005A3D0E">
        <w:rPr>
          <w:rFonts w:eastAsia="VIC Light"/>
          <w:spacing w:val="-1"/>
          <w:lang w:val="en-AU"/>
        </w:rPr>
        <w:t>o</w:t>
      </w:r>
      <w:r w:rsidRPr="005A3D0E">
        <w:rPr>
          <w:rFonts w:eastAsia="VIC Light"/>
          <w:lang w:val="en-AU"/>
        </w:rPr>
        <w:t>f pe</w:t>
      </w:r>
      <w:r w:rsidRPr="005A3D0E">
        <w:rPr>
          <w:rFonts w:eastAsia="VIC Light"/>
          <w:spacing w:val="-2"/>
          <w:lang w:val="en-AU"/>
        </w:rPr>
        <w:t>r</w:t>
      </w:r>
      <w:r w:rsidRPr="005A3D0E">
        <w:rPr>
          <w:rFonts w:eastAsia="VIC Light"/>
          <w:lang w:val="en-AU"/>
        </w:rPr>
        <w:t>sonnel, p</w:t>
      </w:r>
      <w:r w:rsidRPr="005A3D0E">
        <w:rPr>
          <w:rFonts w:eastAsia="VIC Light"/>
          <w:spacing w:val="-3"/>
          <w:lang w:val="en-AU"/>
        </w:rPr>
        <w:t>r</w:t>
      </w:r>
      <w:r w:rsidRPr="005A3D0E">
        <w:rPr>
          <w:rFonts w:eastAsia="VIC Light"/>
          <w:spacing w:val="4"/>
          <w:lang w:val="en-AU"/>
        </w:rPr>
        <w:t>e-</w:t>
      </w:r>
      <w:r w:rsidRPr="005A3D0E">
        <w:rPr>
          <w:rFonts w:eastAsia="VIC Light"/>
          <w:lang w:val="en-AU"/>
        </w:rPr>
        <w:t>empl</w:t>
      </w:r>
      <w:r w:rsidRPr="005A3D0E">
        <w:rPr>
          <w:rFonts w:eastAsia="VIC Light"/>
          <w:spacing w:val="-3"/>
          <w:lang w:val="en-AU"/>
        </w:rPr>
        <w:t>o</w:t>
      </w:r>
      <w:r w:rsidRPr="005A3D0E">
        <w:rPr>
          <w:rFonts w:eastAsia="VIC Light"/>
          <w:lang w:val="en-AU"/>
        </w:rPr>
        <w:t>yment t</w:t>
      </w:r>
      <w:r w:rsidRPr="005A3D0E">
        <w:rPr>
          <w:rFonts w:eastAsia="VIC Light"/>
          <w:spacing w:val="-3"/>
          <w:lang w:val="en-AU"/>
        </w:rPr>
        <w:t>r</w:t>
      </w:r>
      <w:r w:rsidRPr="005A3D0E">
        <w:rPr>
          <w:rFonts w:eastAsia="VIC Light"/>
          <w:lang w:val="en-AU"/>
        </w:rPr>
        <w:t xml:space="preserve">aining and </w:t>
      </w:r>
      <w:r w:rsidRPr="005A3D0E">
        <w:rPr>
          <w:rFonts w:eastAsia="VIC Light"/>
          <w:lang w:val="en-AU"/>
        </w:rPr>
        <w:lastRenderedPageBreak/>
        <w:t>men</w:t>
      </w:r>
      <w:r w:rsidRPr="005A3D0E">
        <w:rPr>
          <w:rFonts w:eastAsia="VIC Light"/>
          <w:spacing w:val="-3"/>
          <w:lang w:val="en-AU"/>
        </w:rPr>
        <w:t>t</w:t>
      </w:r>
      <w:r w:rsidRPr="005A3D0E">
        <w:rPr>
          <w:rFonts w:eastAsia="VIC Light"/>
          <w:lang w:val="en-AU"/>
        </w:rPr>
        <w:t xml:space="preserve">oring. </w:t>
      </w:r>
      <w:r w:rsidRPr="005A3D0E">
        <w:rPr>
          <w:rFonts w:eastAsia="VIC Light"/>
          <w:spacing w:val="-4"/>
          <w:lang w:val="en-AU"/>
        </w:rPr>
        <w:t>Th</w:t>
      </w:r>
      <w:r w:rsidRPr="005A3D0E">
        <w:rPr>
          <w:rFonts w:eastAsia="VIC Light"/>
          <w:spacing w:val="-6"/>
          <w:lang w:val="en-AU"/>
        </w:rPr>
        <w:t>e</w:t>
      </w:r>
      <w:r w:rsidRPr="005A3D0E">
        <w:rPr>
          <w:rFonts w:eastAsia="VIC Light"/>
          <w:lang w:val="en-AU"/>
        </w:rPr>
        <w:t>y</w:t>
      </w:r>
      <w:r w:rsidRPr="005A3D0E">
        <w:rPr>
          <w:rFonts w:eastAsia="VIC Light"/>
          <w:spacing w:val="-7"/>
          <w:lang w:val="en-AU"/>
        </w:rPr>
        <w:t xml:space="preserve"> </w:t>
      </w:r>
      <w:r w:rsidRPr="005A3D0E">
        <w:rPr>
          <w:rFonts w:eastAsia="VIC Light"/>
          <w:spacing w:val="-4"/>
          <w:lang w:val="en-AU"/>
        </w:rPr>
        <w:t>als</w:t>
      </w:r>
      <w:r w:rsidRPr="005A3D0E">
        <w:rPr>
          <w:rFonts w:eastAsia="VIC Light"/>
          <w:lang w:val="en-AU"/>
        </w:rPr>
        <w:t>o</w:t>
      </w:r>
      <w:r w:rsidRPr="005A3D0E">
        <w:rPr>
          <w:rFonts w:eastAsia="VIC Light"/>
          <w:spacing w:val="-7"/>
          <w:lang w:val="en-AU"/>
        </w:rPr>
        <w:t xml:space="preserve"> </w:t>
      </w:r>
      <w:r w:rsidRPr="005A3D0E">
        <w:rPr>
          <w:rFonts w:eastAsia="VIC Light"/>
          <w:spacing w:val="-4"/>
          <w:lang w:val="en-AU"/>
        </w:rPr>
        <w:t>p</w:t>
      </w:r>
      <w:r w:rsidRPr="005A3D0E">
        <w:rPr>
          <w:rFonts w:eastAsia="VIC Light"/>
          <w:spacing w:val="-6"/>
          <w:lang w:val="en-AU"/>
        </w:rPr>
        <w:t>ro</w:t>
      </w:r>
      <w:r w:rsidRPr="005A3D0E">
        <w:rPr>
          <w:rFonts w:eastAsia="VIC Light"/>
          <w:spacing w:val="-4"/>
          <w:lang w:val="en-AU"/>
        </w:rPr>
        <w:t>vide</w:t>
      </w:r>
      <w:r w:rsidRPr="005A3D0E">
        <w:rPr>
          <w:rFonts w:eastAsia="VIC Light"/>
          <w:lang w:val="en-AU"/>
        </w:rPr>
        <w:t>d</w:t>
      </w:r>
      <w:r w:rsidRPr="005A3D0E">
        <w:rPr>
          <w:rFonts w:eastAsia="VIC Light"/>
          <w:spacing w:val="-7"/>
          <w:lang w:val="en-AU"/>
        </w:rPr>
        <w:t xml:space="preserve"> </w:t>
      </w:r>
      <w:r w:rsidRPr="005A3D0E">
        <w:rPr>
          <w:rFonts w:eastAsia="VIC Light"/>
          <w:spacing w:val="-4"/>
          <w:lang w:val="en-AU"/>
        </w:rPr>
        <w:t>t</w:t>
      </w:r>
      <w:r w:rsidRPr="005A3D0E">
        <w:rPr>
          <w:rFonts w:eastAsia="VIC Light"/>
          <w:spacing w:val="-6"/>
          <w:lang w:val="en-AU"/>
        </w:rPr>
        <w:t>r</w:t>
      </w:r>
      <w:r w:rsidRPr="005A3D0E">
        <w:rPr>
          <w:rFonts w:eastAsia="VIC Light"/>
          <w:spacing w:val="-4"/>
          <w:lang w:val="en-AU"/>
        </w:rPr>
        <w:t>ainin</w:t>
      </w:r>
      <w:r w:rsidRPr="005A3D0E">
        <w:rPr>
          <w:rFonts w:eastAsia="VIC Light"/>
          <w:lang w:val="en-AU"/>
        </w:rPr>
        <w:t>g</w:t>
      </w:r>
      <w:r w:rsidRPr="005A3D0E">
        <w:rPr>
          <w:rFonts w:eastAsia="VIC Light"/>
          <w:spacing w:val="-7"/>
          <w:lang w:val="en-AU"/>
        </w:rPr>
        <w:t xml:space="preserve"> </w:t>
      </w:r>
      <w:r w:rsidRPr="005A3D0E">
        <w:rPr>
          <w:rFonts w:eastAsia="VIC Light"/>
          <w:spacing w:val="-4"/>
          <w:lang w:val="en-AU"/>
        </w:rPr>
        <w:t>an</w:t>
      </w:r>
      <w:r w:rsidRPr="005A3D0E">
        <w:rPr>
          <w:rFonts w:eastAsia="VIC Light"/>
          <w:lang w:val="en-AU"/>
        </w:rPr>
        <w:t>d</w:t>
      </w:r>
      <w:r w:rsidRPr="005A3D0E">
        <w:rPr>
          <w:rFonts w:eastAsia="VIC Light"/>
          <w:spacing w:val="-7"/>
          <w:lang w:val="en-AU"/>
        </w:rPr>
        <w:t xml:space="preserve"> </w:t>
      </w:r>
      <w:r w:rsidRPr="005A3D0E">
        <w:rPr>
          <w:rFonts w:eastAsia="VIC Light"/>
          <w:spacing w:val="-4"/>
          <w:lang w:val="en-AU"/>
        </w:rPr>
        <w:t>pos</w:t>
      </w:r>
      <w:r w:rsidRPr="005A3D0E">
        <w:rPr>
          <w:rFonts w:eastAsia="VIC Light"/>
          <w:spacing w:val="-10"/>
          <w:lang w:val="en-AU"/>
        </w:rPr>
        <w:t>t</w:t>
      </w:r>
      <w:r w:rsidRPr="005A3D0E">
        <w:rPr>
          <w:rFonts w:eastAsia="VIC Light"/>
          <w:spacing w:val="-4"/>
          <w:lang w:val="en-AU"/>
        </w:rPr>
        <w:t>-placemen</w:t>
      </w:r>
      <w:r w:rsidRPr="005A3D0E">
        <w:rPr>
          <w:rFonts w:eastAsia="VIC Light"/>
          <w:lang w:val="en-AU"/>
        </w:rPr>
        <w:t>t</w:t>
      </w:r>
      <w:r w:rsidRPr="005A3D0E">
        <w:rPr>
          <w:rFonts w:eastAsia="VIC Light"/>
          <w:spacing w:val="-7"/>
          <w:lang w:val="en-AU"/>
        </w:rPr>
        <w:t xml:space="preserve"> </w:t>
      </w:r>
      <w:r w:rsidRPr="005A3D0E">
        <w:rPr>
          <w:rFonts w:eastAsia="VIC Light"/>
          <w:spacing w:val="-5"/>
          <w:lang w:val="en-AU"/>
        </w:rPr>
        <w:t>s</w:t>
      </w:r>
      <w:r w:rsidRPr="005A3D0E">
        <w:rPr>
          <w:rFonts w:eastAsia="VIC Light"/>
          <w:spacing w:val="-4"/>
          <w:lang w:val="en-AU"/>
        </w:rPr>
        <w:t>uppo</w:t>
      </w:r>
      <w:r w:rsidRPr="005A3D0E">
        <w:rPr>
          <w:rFonts w:eastAsia="VIC Light"/>
          <w:spacing w:val="-2"/>
          <w:lang w:val="en-AU"/>
        </w:rPr>
        <w:t>r</w:t>
      </w:r>
      <w:r w:rsidRPr="005A3D0E">
        <w:rPr>
          <w:rFonts w:eastAsia="VIC Light"/>
          <w:lang w:val="en-AU"/>
        </w:rPr>
        <w:t>t</w:t>
      </w:r>
      <w:r w:rsidRPr="005A3D0E">
        <w:rPr>
          <w:rFonts w:eastAsia="VIC Light"/>
          <w:spacing w:val="-7"/>
          <w:lang w:val="en-AU"/>
        </w:rPr>
        <w:t xml:space="preserve"> </w:t>
      </w:r>
      <w:r w:rsidRPr="005A3D0E">
        <w:rPr>
          <w:rFonts w:eastAsia="VIC Light"/>
          <w:spacing w:val="-5"/>
          <w:lang w:val="en-AU"/>
        </w:rPr>
        <w:t>f</w:t>
      </w:r>
      <w:r w:rsidRPr="005A3D0E">
        <w:rPr>
          <w:rFonts w:eastAsia="VIC Light"/>
          <w:spacing w:val="-4"/>
          <w:lang w:val="en-AU"/>
        </w:rPr>
        <w:t>o</w:t>
      </w:r>
      <w:r w:rsidRPr="005A3D0E">
        <w:rPr>
          <w:rFonts w:eastAsia="VIC Light"/>
          <w:lang w:val="en-AU"/>
        </w:rPr>
        <w:t>r</w:t>
      </w:r>
      <w:r w:rsidRPr="005A3D0E">
        <w:rPr>
          <w:rFonts w:eastAsia="VIC Light"/>
          <w:spacing w:val="-7"/>
          <w:lang w:val="en-AU"/>
        </w:rPr>
        <w:t xml:space="preserve"> </w:t>
      </w:r>
      <w:r w:rsidRPr="005A3D0E">
        <w:rPr>
          <w:rFonts w:eastAsia="VIC Light"/>
          <w:spacing w:val="-4"/>
          <w:lang w:val="en-AU"/>
        </w:rPr>
        <w:t>empl</w:t>
      </w:r>
      <w:r w:rsidRPr="005A3D0E">
        <w:rPr>
          <w:rFonts w:eastAsia="VIC Light"/>
          <w:spacing w:val="-6"/>
          <w:lang w:val="en-AU"/>
        </w:rPr>
        <w:t>oy</w:t>
      </w:r>
      <w:r w:rsidRPr="005A3D0E">
        <w:rPr>
          <w:rFonts w:eastAsia="VIC Light"/>
          <w:spacing w:val="-4"/>
          <w:lang w:val="en-AU"/>
        </w:rPr>
        <w:t>e</w:t>
      </w:r>
      <w:r w:rsidRPr="005A3D0E">
        <w:rPr>
          <w:rFonts w:eastAsia="VIC Light"/>
          <w:spacing w:val="-5"/>
          <w:lang w:val="en-AU"/>
        </w:rPr>
        <w:t>r</w:t>
      </w:r>
      <w:r w:rsidRPr="005A3D0E">
        <w:rPr>
          <w:rFonts w:eastAsia="VIC Light"/>
          <w:lang w:val="en-AU"/>
        </w:rPr>
        <w:t>s</w:t>
      </w:r>
      <w:r w:rsidRPr="005A3D0E">
        <w:rPr>
          <w:rFonts w:eastAsia="VIC Light"/>
          <w:spacing w:val="-7"/>
          <w:lang w:val="en-AU"/>
        </w:rPr>
        <w:t xml:space="preserve"> t</w:t>
      </w:r>
      <w:r w:rsidRPr="005A3D0E">
        <w:rPr>
          <w:rFonts w:eastAsia="VIC Light"/>
          <w:lang w:val="en-AU"/>
        </w:rPr>
        <w:t>o</w:t>
      </w:r>
      <w:r w:rsidR="001B12AF">
        <w:rPr>
          <w:rFonts w:eastAsia="VIC Light"/>
          <w:lang w:val="en-AU"/>
        </w:rPr>
        <w:t xml:space="preserve"> </w:t>
      </w:r>
      <w:r w:rsidRPr="005A3D0E">
        <w:rPr>
          <w:rFonts w:eastAsia="VIC Light"/>
          <w:spacing w:val="-2"/>
          <w:position w:val="2"/>
          <w:lang w:val="en-AU"/>
        </w:rPr>
        <w:t>a</w:t>
      </w:r>
      <w:r w:rsidRPr="005A3D0E">
        <w:rPr>
          <w:rFonts w:eastAsia="VIC Light"/>
          <w:spacing w:val="-4"/>
          <w:position w:val="2"/>
          <w:lang w:val="en-AU"/>
        </w:rPr>
        <w:t>s</w:t>
      </w:r>
      <w:r w:rsidRPr="005A3D0E">
        <w:rPr>
          <w:rFonts w:eastAsia="VIC Light"/>
          <w:spacing w:val="-2"/>
          <w:position w:val="2"/>
          <w:lang w:val="en-AU"/>
        </w:rPr>
        <w:t>sis</w:t>
      </w:r>
      <w:r w:rsidRPr="005A3D0E">
        <w:rPr>
          <w:rFonts w:eastAsia="VIC Light"/>
          <w:position w:val="2"/>
          <w:lang w:val="en-AU"/>
        </w:rPr>
        <w:t>t</w:t>
      </w:r>
      <w:r w:rsidRPr="005A3D0E">
        <w:rPr>
          <w:rFonts w:eastAsia="VIC Light"/>
          <w:spacing w:val="-4"/>
          <w:position w:val="2"/>
          <w:lang w:val="en-AU"/>
        </w:rPr>
        <w:t xml:space="preserve"> </w:t>
      </w:r>
      <w:r w:rsidRPr="005A3D0E">
        <w:rPr>
          <w:rFonts w:eastAsia="VIC Light"/>
          <w:spacing w:val="-2"/>
          <w:position w:val="2"/>
          <w:lang w:val="en-AU"/>
        </w:rPr>
        <w:t>the</w:t>
      </w:r>
      <w:r w:rsidRPr="005A3D0E">
        <w:rPr>
          <w:rFonts w:eastAsia="VIC Light"/>
          <w:position w:val="2"/>
          <w:lang w:val="en-AU"/>
        </w:rPr>
        <w:t>m</w:t>
      </w:r>
      <w:r w:rsidRPr="005A3D0E">
        <w:rPr>
          <w:rFonts w:eastAsia="VIC Light"/>
          <w:spacing w:val="-4"/>
          <w:position w:val="2"/>
          <w:lang w:val="en-AU"/>
        </w:rPr>
        <w:t xml:space="preserve"> </w:t>
      </w:r>
      <w:r w:rsidRPr="005A3D0E">
        <w:rPr>
          <w:rFonts w:eastAsia="VIC Light"/>
          <w:spacing w:val="-2"/>
          <w:position w:val="2"/>
          <w:lang w:val="en-AU"/>
        </w:rPr>
        <w:t>i</w:t>
      </w:r>
      <w:r w:rsidRPr="005A3D0E">
        <w:rPr>
          <w:rFonts w:eastAsia="VIC Light"/>
          <w:position w:val="2"/>
          <w:lang w:val="en-AU"/>
        </w:rPr>
        <w:t>n</w:t>
      </w:r>
      <w:r w:rsidRPr="005A3D0E">
        <w:rPr>
          <w:rFonts w:eastAsia="VIC Light"/>
          <w:spacing w:val="-4"/>
          <w:position w:val="2"/>
          <w:lang w:val="en-AU"/>
        </w:rPr>
        <w:t xml:space="preserve"> </w:t>
      </w:r>
      <w:r w:rsidRPr="005A3D0E">
        <w:rPr>
          <w:rFonts w:eastAsia="VIC Light"/>
          <w:spacing w:val="-2"/>
          <w:position w:val="2"/>
          <w:lang w:val="en-AU"/>
        </w:rPr>
        <w:t>in</w:t>
      </w:r>
      <w:r w:rsidRPr="005A3D0E">
        <w:rPr>
          <w:rFonts w:eastAsia="VIC Light"/>
          <w:spacing w:val="-5"/>
          <w:position w:val="2"/>
          <w:lang w:val="en-AU"/>
        </w:rPr>
        <w:t>t</w:t>
      </w:r>
      <w:r w:rsidRPr="005A3D0E">
        <w:rPr>
          <w:rFonts w:eastAsia="VIC Light"/>
          <w:spacing w:val="-2"/>
          <w:position w:val="2"/>
          <w:lang w:val="en-AU"/>
        </w:rPr>
        <w:t>eg</w:t>
      </w:r>
      <w:r w:rsidRPr="005A3D0E">
        <w:rPr>
          <w:rFonts w:eastAsia="VIC Light"/>
          <w:spacing w:val="-5"/>
          <w:position w:val="2"/>
          <w:lang w:val="en-AU"/>
        </w:rPr>
        <w:t>r</w:t>
      </w:r>
      <w:r w:rsidRPr="005A3D0E">
        <w:rPr>
          <w:rFonts w:eastAsia="VIC Light"/>
          <w:spacing w:val="-2"/>
          <w:position w:val="2"/>
          <w:lang w:val="en-AU"/>
        </w:rPr>
        <w:t>atin</w:t>
      </w:r>
      <w:r w:rsidRPr="005A3D0E">
        <w:rPr>
          <w:rFonts w:eastAsia="VIC Light"/>
          <w:position w:val="2"/>
          <w:lang w:val="en-AU"/>
        </w:rPr>
        <w:t>g</w:t>
      </w:r>
      <w:r w:rsidRPr="005A3D0E">
        <w:rPr>
          <w:rFonts w:eastAsia="VIC Light"/>
          <w:spacing w:val="-4"/>
          <w:position w:val="2"/>
          <w:lang w:val="en-AU"/>
        </w:rPr>
        <w:t xml:space="preserve"> </w:t>
      </w:r>
      <w:r w:rsidRPr="005A3D0E">
        <w:rPr>
          <w:rFonts w:eastAsia="VIC Light"/>
          <w:spacing w:val="-2"/>
          <w:position w:val="2"/>
          <w:lang w:val="en-AU"/>
        </w:rPr>
        <w:t>ne</w:t>
      </w:r>
      <w:r w:rsidRPr="005A3D0E">
        <w:rPr>
          <w:rFonts w:eastAsia="VIC Light"/>
          <w:position w:val="2"/>
          <w:lang w:val="en-AU"/>
        </w:rPr>
        <w:t>w</w:t>
      </w:r>
      <w:r w:rsidRPr="005A3D0E">
        <w:rPr>
          <w:rFonts w:eastAsia="VIC Light"/>
          <w:spacing w:val="-4"/>
          <w:position w:val="2"/>
          <w:lang w:val="en-AU"/>
        </w:rPr>
        <w:t xml:space="preserve"> </w:t>
      </w:r>
      <w:r w:rsidRPr="005A3D0E">
        <w:rPr>
          <w:rFonts w:eastAsia="VIC Light"/>
          <w:spacing w:val="-2"/>
          <w:position w:val="2"/>
          <w:lang w:val="en-AU"/>
        </w:rPr>
        <w:t>s</w:t>
      </w:r>
      <w:r w:rsidRPr="005A3D0E">
        <w:rPr>
          <w:rFonts w:eastAsia="VIC Light"/>
          <w:spacing w:val="-5"/>
          <w:position w:val="2"/>
          <w:lang w:val="en-AU"/>
        </w:rPr>
        <w:t>t</w:t>
      </w:r>
      <w:r w:rsidRPr="005A3D0E">
        <w:rPr>
          <w:rFonts w:eastAsia="VIC Light"/>
          <w:spacing w:val="-2"/>
          <w:position w:val="2"/>
          <w:lang w:val="en-AU"/>
        </w:rPr>
        <w:t>a</w:t>
      </w:r>
      <w:r w:rsidRPr="005A3D0E">
        <w:rPr>
          <w:rFonts w:eastAsia="VIC Light"/>
          <w:spacing w:val="-6"/>
          <w:position w:val="2"/>
          <w:lang w:val="en-AU"/>
        </w:rPr>
        <w:t>f</w:t>
      </w:r>
      <w:r w:rsidRPr="005A3D0E">
        <w:rPr>
          <w:rFonts w:eastAsia="VIC Light"/>
          <w:position w:val="2"/>
          <w:lang w:val="en-AU"/>
        </w:rPr>
        <w:t>f</w:t>
      </w:r>
      <w:r w:rsidRPr="005A3D0E">
        <w:rPr>
          <w:rFonts w:eastAsia="VIC Light"/>
          <w:spacing w:val="-4"/>
          <w:position w:val="2"/>
          <w:lang w:val="en-AU"/>
        </w:rPr>
        <w:t xml:space="preserve"> </w:t>
      </w:r>
      <w:r w:rsidRPr="005A3D0E">
        <w:rPr>
          <w:rFonts w:eastAsia="VIC Light"/>
          <w:spacing w:val="-2"/>
          <w:position w:val="2"/>
          <w:lang w:val="en-AU"/>
        </w:rPr>
        <w:t>wh</w:t>
      </w:r>
      <w:r w:rsidRPr="005A3D0E">
        <w:rPr>
          <w:rFonts w:eastAsia="VIC Light"/>
          <w:position w:val="2"/>
          <w:lang w:val="en-AU"/>
        </w:rPr>
        <w:t>o</w:t>
      </w:r>
      <w:r w:rsidRPr="005A3D0E">
        <w:rPr>
          <w:rFonts w:eastAsia="VIC Light"/>
          <w:spacing w:val="-4"/>
          <w:position w:val="2"/>
          <w:lang w:val="en-AU"/>
        </w:rPr>
        <w:t xml:space="preserve"> </w:t>
      </w:r>
      <w:r w:rsidRPr="005A3D0E">
        <w:rPr>
          <w:rFonts w:eastAsia="VIC Light"/>
          <w:spacing w:val="-2"/>
          <w:position w:val="2"/>
          <w:lang w:val="en-AU"/>
        </w:rPr>
        <w:t>ma</w:t>
      </w:r>
      <w:r w:rsidRPr="005A3D0E">
        <w:rPr>
          <w:rFonts w:eastAsia="VIC Light"/>
          <w:position w:val="2"/>
          <w:lang w:val="en-AU"/>
        </w:rPr>
        <w:t>y</w:t>
      </w:r>
      <w:r w:rsidRPr="005A3D0E">
        <w:rPr>
          <w:rFonts w:eastAsia="VIC Light"/>
          <w:spacing w:val="-4"/>
          <w:position w:val="2"/>
          <w:lang w:val="en-AU"/>
        </w:rPr>
        <w:t xml:space="preserve"> </w:t>
      </w:r>
      <w:r w:rsidRPr="005A3D0E">
        <w:rPr>
          <w:rFonts w:eastAsia="VIC Light"/>
          <w:spacing w:val="-5"/>
          <w:position w:val="2"/>
          <w:lang w:val="en-AU"/>
        </w:rPr>
        <w:t>r</w:t>
      </w:r>
      <w:r w:rsidRPr="005A3D0E">
        <w:rPr>
          <w:rFonts w:eastAsia="VIC Light"/>
          <w:spacing w:val="-2"/>
          <w:position w:val="2"/>
          <w:lang w:val="en-AU"/>
        </w:rPr>
        <w:t>e</w:t>
      </w:r>
      <w:r w:rsidRPr="005A3D0E">
        <w:rPr>
          <w:rFonts w:eastAsia="VIC Light"/>
          <w:spacing w:val="-3"/>
          <w:position w:val="2"/>
          <w:lang w:val="en-AU"/>
        </w:rPr>
        <w:t>q</w:t>
      </w:r>
      <w:r w:rsidRPr="005A3D0E">
        <w:rPr>
          <w:rFonts w:eastAsia="VIC Light"/>
          <w:spacing w:val="-2"/>
          <w:position w:val="2"/>
          <w:lang w:val="en-AU"/>
        </w:rPr>
        <w:t>ui</w:t>
      </w:r>
      <w:r w:rsidRPr="005A3D0E">
        <w:rPr>
          <w:rFonts w:eastAsia="VIC Light"/>
          <w:spacing w:val="-5"/>
          <w:position w:val="2"/>
          <w:lang w:val="en-AU"/>
        </w:rPr>
        <w:t>r</w:t>
      </w:r>
      <w:r w:rsidRPr="005A3D0E">
        <w:rPr>
          <w:rFonts w:eastAsia="VIC Light"/>
          <w:position w:val="2"/>
          <w:lang w:val="en-AU"/>
        </w:rPr>
        <w:t>e</w:t>
      </w:r>
      <w:r w:rsidRPr="005A3D0E">
        <w:rPr>
          <w:rFonts w:eastAsia="VIC Light"/>
          <w:spacing w:val="-4"/>
          <w:position w:val="2"/>
          <w:lang w:val="en-AU"/>
        </w:rPr>
        <w:t xml:space="preserve"> </w:t>
      </w:r>
      <w:r w:rsidRPr="005A3D0E">
        <w:rPr>
          <w:rFonts w:eastAsia="VIC Light"/>
          <w:spacing w:val="-2"/>
          <w:position w:val="2"/>
          <w:lang w:val="en-AU"/>
        </w:rPr>
        <w:t>additiona</w:t>
      </w:r>
      <w:r w:rsidRPr="005A3D0E">
        <w:rPr>
          <w:rFonts w:eastAsia="VIC Light"/>
          <w:position w:val="2"/>
          <w:lang w:val="en-AU"/>
        </w:rPr>
        <w:t>l</w:t>
      </w:r>
      <w:r w:rsidRPr="005A3D0E">
        <w:rPr>
          <w:rFonts w:eastAsia="VIC Light"/>
          <w:spacing w:val="-4"/>
          <w:position w:val="2"/>
          <w:lang w:val="en-AU"/>
        </w:rPr>
        <w:t xml:space="preserve"> </w:t>
      </w:r>
      <w:r w:rsidRPr="005A3D0E">
        <w:rPr>
          <w:rFonts w:eastAsia="VIC Light"/>
          <w:spacing w:val="-2"/>
          <w:position w:val="2"/>
          <w:lang w:val="en-AU"/>
        </w:rPr>
        <w:t>men</w:t>
      </w:r>
      <w:r w:rsidRPr="005A3D0E">
        <w:rPr>
          <w:rFonts w:eastAsia="VIC Light"/>
          <w:spacing w:val="-5"/>
          <w:position w:val="2"/>
          <w:lang w:val="en-AU"/>
        </w:rPr>
        <w:t>t</w:t>
      </w:r>
      <w:r w:rsidRPr="005A3D0E">
        <w:rPr>
          <w:rFonts w:eastAsia="VIC Light"/>
          <w:spacing w:val="-2"/>
          <w:position w:val="2"/>
          <w:lang w:val="en-AU"/>
        </w:rPr>
        <w:t>oring.</w:t>
      </w:r>
    </w:p>
    <w:p w14:paraId="7C7CE345" w14:textId="77777777" w:rsidR="00731EDD" w:rsidRDefault="005839B3" w:rsidP="00731EDD">
      <w:pPr>
        <w:rPr>
          <w:rFonts w:eastAsia="VIC Light"/>
          <w:position w:val="-1"/>
          <w:lang w:val="en-AU"/>
        </w:rPr>
      </w:pPr>
      <w:r w:rsidRPr="005A3D0E">
        <w:rPr>
          <w:rFonts w:eastAsia="VIC Light"/>
          <w:spacing w:val="-10"/>
          <w:lang w:val="en-AU"/>
        </w:rPr>
        <w:t>T</w:t>
      </w:r>
      <w:r w:rsidRPr="005A3D0E">
        <w:rPr>
          <w:rFonts w:eastAsia="VIC Light"/>
          <w:spacing w:val="-2"/>
          <w:lang w:val="en-AU"/>
        </w:rPr>
        <w:t>wel</w:t>
      </w:r>
      <w:r w:rsidRPr="005A3D0E">
        <w:rPr>
          <w:rFonts w:eastAsia="VIC Light"/>
          <w:spacing w:val="-5"/>
          <w:lang w:val="en-AU"/>
        </w:rPr>
        <w:t>v</w:t>
      </w:r>
      <w:r w:rsidRPr="005A3D0E">
        <w:rPr>
          <w:rFonts w:eastAsia="VIC Light"/>
          <w:lang w:val="en-AU"/>
        </w:rPr>
        <w:t>e</w:t>
      </w:r>
      <w:r w:rsidRPr="005A3D0E">
        <w:rPr>
          <w:rFonts w:eastAsia="VIC Light"/>
          <w:spacing w:val="-4"/>
          <w:lang w:val="en-AU"/>
        </w:rPr>
        <w:t xml:space="preserve"> </w:t>
      </w:r>
      <w:r w:rsidRPr="005A3D0E">
        <w:rPr>
          <w:rFonts w:eastAsia="VIC Light"/>
          <w:spacing w:val="-2"/>
          <w:lang w:val="en-AU"/>
        </w:rPr>
        <w:t>month</w:t>
      </w:r>
      <w:r w:rsidRPr="005A3D0E">
        <w:rPr>
          <w:rFonts w:eastAsia="VIC Light"/>
          <w:lang w:val="en-AU"/>
        </w:rPr>
        <w:t>s</w:t>
      </w:r>
      <w:r w:rsidRPr="005A3D0E">
        <w:rPr>
          <w:rFonts w:eastAsia="VIC Light"/>
          <w:spacing w:val="-4"/>
          <w:lang w:val="en-AU"/>
        </w:rPr>
        <w:t xml:space="preserve"> </w:t>
      </w:r>
      <w:r w:rsidRPr="005A3D0E">
        <w:rPr>
          <w:rFonts w:eastAsia="VIC Light"/>
          <w:spacing w:val="-2"/>
          <w:lang w:val="en-AU"/>
        </w:rPr>
        <w:t>on</w:t>
      </w:r>
      <w:r w:rsidRPr="005A3D0E">
        <w:rPr>
          <w:rFonts w:eastAsia="VIC Light"/>
          <w:lang w:val="en-AU"/>
        </w:rPr>
        <w:t>,</w:t>
      </w:r>
      <w:r w:rsidRPr="005A3D0E">
        <w:rPr>
          <w:rFonts w:eastAsia="VIC Light"/>
          <w:spacing w:val="-4"/>
          <w:lang w:val="en-AU"/>
        </w:rPr>
        <w:t xml:space="preserve"> </w:t>
      </w:r>
      <w:r w:rsidRPr="005A3D0E">
        <w:rPr>
          <w:rFonts w:eastAsia="VIC Light"/>
          <w:spacing w:val="-2"/>
          <w:lang w:val="en-AU"/>
        </w:rPr>
        <w:t>mo</w:t>
      </w:r>
      <w:r w:rsidRPr="005A3D0E">
        <w:rPr>
          <w:rFonts w:eastAsia="VIC Light"/>
          <w:spacing w:val="-5"/>
          <w:lang w:val="en-AU"/>
        </w:rPr>
        <w:t>r</w:t>
      </w:r>
      <w:r w:rsidRPr="005A3D0E">
        <w:rPr>
          <w:rFonts w:eastAsia="VIC Light"/>
          <w:lang w:val="en-AU"/>
        </w:rPr>
        <w:t>e</w:t>
      </w:r>
      <w:r w:rsidRPr="005A3D0E">
        <w:rPr>
          <w:rFonts w:eastAsia="VIC Light"/>
          <w:spacing w:val="-4"/>
          <w:lang w:val="en-AU"/>
        </w:rPr>
        <w:t xml:space="preserve"> </w:t>
      </w:r>
      <w:r w:rsidRPr="005A3D0E">
        <w:rPr>
          <w:rFonts w:eastAsia="VIC Light"/>
          <w:spacing w:val="-2"/>
          <w:lang w:val="en-AU"/>
        </w:rPr>
        <w:t>tha</w:t>
      </w:r>
      <w:r w:rsidRPr="005A3D0E">
        <w:rPr>
          <w:rFonts w:eastAsia="VIC Light"/>
          <w:lang w:val="en-AU"/>
        </w:rPr>
        <w:t>n</w:t>
      </w:r>
      <w:r w:rsidRPr="005A3D0E">
        <w:rPr>
          <w:rFonts w:eastAsia="VIC Light"/>
          <w:spacing w:val="-4"/>
          <w:lang w:val="en-AU"/>
        </w:rPr>
        <w:t xml:space="preserve"> </w:t>
      </w:r>
      <w:r w:rsidRPr="005A3D0E">
        <w:rPr>
          <w:rFonts w:eastAsia="VIC Light"/>
          <w:spacing w:val="-2"/>
          <w:lang w:val="en-AU"/>
        </w:rPr>
        <w:t>1</w:t>
      </w:r>
      <w:r w:rsidRPr="005A3D0E">
        <w:rPr>
          <w:rFonts w:eastAsia="VIC Light"/>
          <w:lang w:val="en-AU"/>
        </w:rPr>
        <w:t>0</w:t>
      </w:r>
      <w:r w:rsidRPr="005A3D0E">
        <w:rPr>
          <w:rFonts w:eastAsia="VIC Light"/>
          <w:spacing w:val="-4"/>
          <w:lang w:val="en-AU"/>
        </w:rPr>
        <w:t xml:space="preserve"> </w:t>
      </w:r>
      <w:r w:rsidRPr="005A3D0E">
        <w:rPr>
          <w:rFonts w:eastAsia="VIC Light"/>
          <w:spacing w:val="-2"/>
          <w:lang w:val="en-AU"/>
        </w:rPr>
        <w:t>pe</w:t>
      </w:r>
      <w:r w:rsidRPr="005A3D0E">
        <w:rPr>
          <w:rFonts w:eastAsia="VIC Light"/>
          <w:lang w:val="en-AU"/>
        </w:rPr>
        <w:t>r</w:t>
      </w:r>
      <w:r w:rsidRPr="005A3D0E">
        <w:rPr>
          <w:rFonts w:eastAsia="VIC Light"/>
          <w:spacing w:val="-4"/>
          <w:lang w:val="en-AU"/>
        </w:rPr>
        <w:t xml:space="preserve"> </w:t>
      </w:r>
      <w:r w:rsidRPr="005A3D0E">
        <w:rPr>
          <w:rFonts w:eastAsia="VIC Light"/>
          <w:spacing w:val="-2"/>
          <w:lang w:val="en-AU"/>
        </w:rPr>
        <w:t>cen</w:t>
      </w:r>
      <w:r w:rsidRPr="005A3D0E">
        <w:rPr>
          <w:rFonts w:eastAsia="VIC Light"/>
          <w:lang w:val="en-AU"/>
        </w:rPr>
        <w:t>t</w:t>
      </w:r>
      <w:r w:rsidRPr="005A3D0E">
        <w:rPr>
          <w:rFonts w:eastAsia="VIC Light"/>
          <w:spacing w:val="-4"/>
          <w:lang w:val="en-AU"/>
        </w:rPr>
        <w:t xml:space="preserve"> </w:t>
      </w:r>
      <w:r w:rsidRPr="005A3D0E">
        <w:rPr>
          <w:rFonts w:eastAsia="VIC Light"/>
          <w:spacing w:val="-2"/>
          <w:lang w:val="en-AU"/>
        </w:rPr>
        <w:t>o</w:t>
      </w:r>
      <w:r w:rsidRPr="005A3D0E">
        <w:rPr>
          <w:rFonts w:eastAsia="VIC Light"/>
          <w:lang w:val="en-AU"/>
        </w:rPr>
        <w:t>f</w:t>
      </w:r>
      <w:r w:rsidRPr="005A3D0E">
        <w:rPr>
          <w:rFonts w:eastAsia="VIC Light"/>
          <w:spacing w:val="-4"/>
          <w:lang w:val="en-AU"/>
        </w:rPr>
        <w:t xml:space="preserve"> </w:t>
      </w:r>
      <w:r w:rsidRPr="005A3D0E">
        <w:rPr>
          <w:rFonts w:eastAsia="VIC Light"/>
          <w:spacing w:val="-2"/>
          <w:lang w:val="en-AU"/>
        </w:rPr>
        <w:t>th</w:t>
      </w:r>
      <w:r w:rsidRPr="005A3D0E">
        <w:rPr>
          <w:rFonts w:eastAsia="VIC Light"/>
          <w:lang w:val="en-AU"/>
        </w:rPr>
        <w:t>e</w:t>
      </w:r>
      <w:r w:rsidRPr="005A3D0E">
        <w:rPr>
          <w:rFonts w:eastAsia="VIC Light"/>
          <w:spacing w:val="-4"/>
          <w:lang w:val="en-AU"/>
        </w:rPr>
        <w:t xml:space="preserve"> </w:t>
      </w:r>
      <w:r w:rsidRPr="005A3D0E">
        <w:rPr>
          <w:rFonts w:eastAsia="VIC Light"/>
          <w:spacing w:val="-2"/>
          <w:lang w:val="en-AU"/>
        </w:rPr>
        <w:t>work</w:t>
      </w:r>
      <w:r w:rsidRPr="005A3D0E">
        <w:rPr>
          <w:rFonts w:eastAsia="VIC Light"/>
          <w:spacing w:val="-3"/>
          <w:lang w:val="en-AU"/>
        </w:rPr>
        <w:t>f</w:t>
      </w:r>
      <w:r w:rsidRPr="005A3D0E">
        <w:rPr>
          <w:rFonts w:eastAsia="VIC Light"/>
          <w:spacing w:val="-2"/>
          <w:lang w:val="en-AU"/>
        </w:rPr>
        <w:t>o</w:t>
      </w:r>
      <w:r w:rsidRPr="005A3D0E">
        <w:rPr>
          <w:rFonts w:eastAsia="VIC Light"/>
          <w:spacing w:val="-5"/>
          <w:lang w:val="en-AU"/>
        </w:rPr>
        <w:t>r</w:t>
      </w:r>
      <w:r w:rsidRPr="005A3D0E">
        <w:rPr>
          <w:rFonts w:eastAsia="VIC Light"/>
          <w:spacing w:val="-2"/>
          <w:lang w:val="en-AU"/>
        </w:rPr>
        <w:t>c</w:t>
      </w:r>
      <w:r w:rsidRPr="005A3D0E">
        <w:rPr>
          <w:rFonts w:eastAsia="VIC Light"/>
          <w:lang w:val="en-AU"/>
        </w:rPr>
        <w:t>e</w:t>
      </w:r>
      <w:r w:rsidRPr="005A3D0E">
        <w:rPr>
          <w:rFonts w:eastAsia="VIC Light"/>
          <w:spacing w:val="-4"/>
          <w:lang w:val="en-AU"/>
        </w:rPr>
        <w:t xml:space="preserve"> </w:t>
      </w:r>
      <w:r w:rsidRPr="005A3D0E">
        <w:rPr>
          <w:rFonts w:eastAsia="VIC Light"/>
          <w:spacing w:val="-11"/>
          <w:lang w:val="en-AU"/>
        </w:rPr>
        <w:t>(</w:t>
      </w:r>
      <w:r w:rsidRPr="005A3D0E">
        <w:rPr>
          <w:rFonts w:eastAsia="VIC Light"/>
          <w:lang w:val="en-AU"/>
        </w:rPr>
        <w:t>9</w:t>
      </w:r>
      <w:r w:rsidRPr="005A3D0E">
        <w:rPr>
          <w:rFonts w:eastAsia="VIC Light"/>
          <w:spacing w:val="-4"/>
          <w:lang w:val="en-AU"/>
        </w:rPr>
        <w:t xml:space="preserve"> </w:t>
      </w:r>
      <w:r w:rsidRPr="005A3D0E">
        <w:rPr>
          <w:rFonts w:eastAsia="VIC Light"/>
          <w:spacing w:val="-2"/>
          <w:lang w:val="en-AU"/>
        </w:rPr>
        <w:t>out</w:t>
      </w:r>
      <w:r w:rsidR="001B12AF">
        <w:rPr>
          <w:rFonts w:eastAsia="VIC Light"/>
          <w:spacing w:val="-2"/>
          <w:lang w:val="en-AU"/>
        </w:rPr>
        <w:t xml:space="preserve"> </w:t>
      </w:r>
      <w:r w:rsidRPr="005A3D0E">
        <w:rPr>
          <w:rFonts w:eastAsia="VIC Light"/>
          <w:spacing w:val="-2"/>
          <w:position w:val="2"/>
          <w:lang w:val="en-AU"/>
        </w:rPr>
        <w:t>o</w:t>
      </w:r>
      <w:r w:rsidRPr="005A3D0E">
        <w:rPr>
          <w:rFonts w:eastAsia="VIC Light"/>
          <w:position w:val="2"/>
          <w:lang w:val="en-AU"/>
        </w:rPr>
        <w:t>f</w:t>
      </w:r>
      <w:r w:rsidRPr="005A3D0E">
        <w:rPr>
          <w:rFonts w:eastAsia="VIC Light"/>
          <w:spacing w:val="-4"/>
          <w:position w:val="2"/>
          <w:lang w:val="en-AU"/>
        </w:rPr>
        <w:t xml:space="preserve"> </w:t>
      </w:r>
      <w:r w:rsidRPr="005A3D0E">
        <w:rPr>
          <w:rFonts w:eastAsia="VIC Light"/>
          <w:spacing w:val="-2"/>
          <w:position w:val="2"/>
          <w:lang w:val="en-AU"/>
        </w:rPr>
        <w:t>7</w:t>
      </w:r>
      <w:r w:rsidRPr="005A3D0E">
        <w:rPr>
          <w:rFonts w:eastAsia="VIC Light"/>
          <w:position w:val="2"/>
          <w:lang w:val="en-AU"/>
        </w:rPr>
        <w:t>0</w:t>
      </w:r>
      <w:r w:rsidRPr="005A3D0E">
        <w:rPr>
          <w:rFonts w:eastAsia="VIC Light"/>
          <w:spacing w:val="-4"/>
          <w:position w:val="2"/>
          <w:lang w:val="en-AU"/>
        </w:rPr>
        <w:t xml:space="preserve"> </w:t>
      </w:r>
      <w:r w:rsidRPr="005A3D0E">
        <w:rPr>
          <w:rFonts w:eastAsia="VIC Light"/>
          <w:spacing w:val="-2"/>
          <w:position w:val="2"/>
          <w:lang w:val="en-AU"/>
        </w:rPr>
        <w:t>empl</w:t>
      </w:r>
      <w:r w:rsidRPr="005A3D0E">
        <w:rPr>
          <w:rFonts w:eastAsia="VIC Light"/>
          <w:spacing w:val="-5"/>
          <w:position w:val="2"/>
          <w:lang w:val="en-AU"/>
        </w:rPr>
        <w:t>oy</w:t>
      </w:r>
      <w:r w:rsidRPr="005A3D0E">
        <w:rPr>
          <w:rFonts w:eastAsia="VIC Light"/>
          <w:spacing w:val="-2"/>
          <w:position w:val="2"/>
          <w:lang w:val="en-AU"/>
        </w:rPr>
        <w:t>ee</w:t>
      </w:r>
      <w:r w:rsidRPr="005A3D0E">
        <w:rPr>
          <w:rFonts w:eastAsia="VIC Light"/>
          <w:spacing w:val="-8"/>
          <w:position w:val="2"/>
          <w:lang w:val="en-AU"/>
        </w:rPr>
        <w:t>s</w:t>
      </w:r>
      <w:r w:rsidRPr="005A3D0E">
        <w:rPr>
          <w:rFonts w:eastAsia="VIC Light"/>
          <w:position w:val="2"/>
          <w:lang w:val="en-AU"/>
        </w:rPr>
        <w:t>)</w:t>
      </w:r>
      <w:r w:rsidRPr="005A3D0E">
        <w:rPr>
          <w:rFonts w:eastAsia="VIC Light"/>
          <w:spacing w:val="-4"/>
          <w:position w:val="2"/>
          <w:lang w:val="en-AU"/>
        </w:rPr>
        <w:t xml:space="preserve"> </w:t>
      </w:r>
      <w:r w:rsidRPr="005A3D0E">
        <w:rPr>
          <w:rFonts w:eastAsia="VIC Light"/>
          <w:spacing w:val="-2"/>
          <w:position w:val="2"/>
          <w:lang w:val="en-AU"/>
        </w:rPr>
        <w:t>i</w:t>
      </w:r>
      <w:r w:rsidRPr="005A3D0E">
        <w:rPr>
          <w:rFonts w:eastAsia="VIC Light"/>
          <w:position w:val="2"/>
          <w:lang w:val="en-AU"/>
        </w:rPr>
        <w:t>s</w:t>
      </w:r>
      <w:r w:rsidRPr="005A3D0E">
        <w:rPr>
          <w:rFonts w:eastAsia="VIC Light"/>
          <w:spacing w:val="-4"/>
          <w:position w:val="2"/>
          <w:lang w:val="en-AU"/>
        </w:rPr>
        <w:t xml:space="preserve"> </w:t>
      </w:r>
      <w:r w:rsidRPr="005A3D0E">
        <w:rPr>
          <w:rFonts w:eastAsia="VIC Light"/>
          <w:spacing w:val="-2"/>
          <w:position w:val="2"/>
          <w:lang w:val="en-AU"/>
        </w:rPr>
        <w:t>fille</w:t>
      </w:r>
      <w:r w:rsidRPr="005A3D0E">
        <w:rPr>
          <w:rFonts w:eastAsia="VIC Light"/>
          <w:position w:val="2"/>
          <w:lang w:val="en-AU"/>
        </w:rPr>
        <w:t>d</w:t>
      </w:r>
      <w:r w:rsidRPr="005A3D0E">
        <w:rPr>
          <w:rFonts w:eastAsia="VIC Light"/>
          <w:spacing w:val="-8"/>
          <w:position w:val="2"/>
          <w:lang w:val="en-AU"/>
        </w:rPr>
        <w:t xml:space="preserve"> </w:t>
      </w:r>
      <w:r w:rsidRPr="005A3D0E">
        <w:rPr>
          <w:rFonts w:eastAsia="VIC Light"/>
          <w:spacing w:val="-5"/>
          <w:position w:val="2"/>
          <w:lang w:val="en-AU"/>
        </w:rPr>
        <w:t>b</w:t>
      </w:r>
      <w:r w:rsidRPr="005A3D0E">
        <w:rPr>
          <w:rFonts w:eastAsia="VIC Light"/>
          <w:position w:val="2"/>
          <w:lang w:val="en-AU"/>
        </w:rPr>
        <w:t>y</w:t>
      </w:r>
      <w:r w:rsidRPr="005A3D0E">
        <w:rPr>
          <w:rFonts w:eastAsia="VIC Light"/>
          <w:spacing w:val="-4"/>
          <w:position w:val="2"/>
          <w:lang w:val="en-AU"/>
        </w:rPr>
        <w:t xml:space="preserve"> </w:t>
      </w:r>
      <w:r w:rsidRPr="005A3D0E">
        <w:rPr>
          <w:rFonts w:eastAsia="VIC Light"/>
          <w:spacing w:val="-2"/>
          <w:position w:val="2"/>
          <w:lang w:val="en-AU"/>
        </w:rPr>
        <w:t>peopl</w:t>
      </w:r>
      <w:r w:rsidRPr="005A3D0E">
        <w:rPr>
          <w:rFonts w:eastAsia="VIC Light"/>
          <w:position w:val="2"/>
          <w:lang w:val="en-AU"/>
        </w:rPr>
        <w:t>e</w:t>
      </w:r>
      <w:r w:rsidRPr="005A3D0E">
        <w:rPr>
          <w:rFonts w:eastAsia="VIC Light"/>
          <w:spacing w:val="-4"/>
          <w:position w:val="2"/>
          <w:lang w:val="en-AU"/>
        </w:rPr>
        <w:t xml:space="preserve"> </w:t>
      </w:r>
      <w:r w:rsidRPr="005A3D0E">
        <w:rPr>
          <w:rFonts w:eastAsia="VIC Light"/>
          <w:spacing w:val="-2"/>
          <w:position w:val="2"/>
          <w:lang w:val="en-AU"/>
        </w:rPr>
        <w:t>p</w:t>
      </w:r>
      <w:r w:rsidRPr="005A3D0E">
        <w:rPr>
          <w:rFonts w:eastAsia="VIC Light"/>
          <w:spacing w:val="-5"/>
          <w:position w:val="2"/>
          <w:lang w:val="en-AU"/>
        </w:rPr>
        <w:t>r</w:t>
      </w:r>
      <w:r w:rsidRPr="005A3D0E">
        <w:rPr>
          <w:rFonts w:eastAsia="VIC Light"/>
          <w:spacing w:val="-4"/>
          <w:position w:val="2"/>
          <w:lang w:val="en-AU"/>
        </w:rPr>
        <w:t>e</w:t>
      </w:r>
      <w:r w:rsidRPr="005A3D0E">
        <w:rPr>
          <w:rFonts w:eastAsia="VIC Light"/>
          <w:spacing w:val="-2"/>
          <w:position w:val="2"/>
          <w:lang w:val="en-AU"/>
        </w:rPr>
        <w:t>vio</w:t>
      </w:r>
      <w:r w:rsidRPr="005A3D0E">
        <w:rPr>
          <w:rFonts w:eastAsia="VIC Light"/>
          <w:spacing w:val="-3"/>
          <w:position w:val="2"/>
          <w:lang w:val="en-AU"/>
        </w:rPr>
        <w:t>u</w:t>
      </w:r>
      <w:r w:rsidRPr="005A3D0E">
        <w:rPr>
          <w:rFonts w:eastAsia="VIC Light"/>
          <w:spacing w:val="-2"/>
          <w:position w:val="2"/>
          <w:lang w:val="en-AU"/>
        </w:rPr>
        <w:t>sl</w:t>
      </w:r>
      <w:r w:rsidRPr="005A3D0E">
        <w:rPr>
          <w:rFonts w:eastAsia="VIC Light"/>
          <w:position w:val="2"/>
          <w:lang w:val="en-AU"/>
        </w:rPr>
        <w:t>y</w:t>
      </w:r>
      <w:r w:rsidRPr="005A3D0E">
        <w:rPr>
          <w:rFonts w:eastAsia="VIC Light"/>
          <w:spacing w:val="-4"/>
          <w:position w:val="2"/>
          <w:lang w:val="en-AU"/>
        </w:rPr>
        <w:t xml:space="preserve"> </w:t>
      </w:r>
      <w:r w:rsidRPr="005A3D0E">
        <w:rPr>
          <w:rFonts w:eastAsia="VIC Light"/>
          <w:spacing w:val="-2"/>
          <w:position w:val="2"/>
          <w:lang w:val="en-AU"/>
        </w:rPr>
        <w:t>havin</w:t>
      </w:r>
      <w:r w:rsidRPr="005A3D0E">
        <w:rPr>
          <w:rFonts w:eastAsia="VIC Light"/>
          <w:position w:val="2"/>
          <w:lang w:val="en-AU"/>
        </w:rPr>
        <w:t>g</w:t>
      </w:r>
      <w:r w:rsidRPr="005A3D0E">
        <w:rPr>
          <w:rFonts w:eastAsia="VIC Light"/>
          <w:spacing w:val="-4"/>
          <w:position w:val="2"/>
          <w:lang w:val="en-AU"/>
        </w:rPr>
        <w:t xml:space="preserve"> </w:t>
      </w:r>
      <w:r w:rsidRPr="005A3D0E">
        <w:rPr>
          <w:rFonts w:eastAsia="VIC Light"/>
          <w:spacing w:val="-2"/>
          <w:position w:val="2"/>
          <w:lang w:val="en-AU"/>
        </w:rPr>
        <w:t>di</w:t>
      </w:r>
      <w:r w:rsidRPr="005A3D0E">
        <w:rPr>
          <w:rFonts w:eastAsia="VIC Light"/>
          <w:spacing w:val="-6"/>
          <w:position w:val="2"/>
          <w:lang w:val="en-AU"/>
        </w:rPr>
        <w:t>f</w:t>
      </w:r>
      <w:r w:rsidRPr="005A3D0E">
        <w:rPr>
          <w:rFonts w:eastAsia="VIC Light"/>
          <w:spacing w:val="-2"/>
          <w:position w:val="2"/>
          <w:lang w:val="en-AU"/>
        </w:rPr>
        <w:t>ficult</w:t>
      </w:r>
      <w:r w:rsidRPr="005A3D0E">
        <w:rPr>
          <w:rFonts w:eastAsia="VIC Light"/>
          <w:position w:val="2"/>
          <w:lang w:val="en-AU"/>
        </w:rPr>
        <w:t>y</w:t>
      </w:r>
      <w:r w:rsidRPr="005A3D0E">
        <w:rPr>
          <w:rFonts w:eastAsia="VIC Light"/>
          <w:spacing w:val="-9"/>
          <w:position w:val="2"/>
          <w:lang w:val="en-AU"/>
        </w:rPr>
        <w:t xml:space="preserve"> </w:t>
      </w:r>
      <w:r w:rsidRPr="005A3D0E">
        <w:rPr>
          <w:rFonts w:eastAsia="VIC Light"/>
          <w:spacing w:val="-2"/>
          <w:position w:val="2"/>
          <w:lang w:val="en-AU"/>
        </w:rPr>
        <w:t>gaining</w:t>
      </w:r>
      <w:r w:rsidR="001B12AF">
        <w:rPr>
          <w:rFonts w:eastAsia="VIC Light"/>
          <w:spacing w:val="-2"/>
          <w:position w:val="2"/>
          <w:lang w:val="en-AU"/>
        </w:rPr>
        <w:t xml:space="preserve"> </w:t>
      </w:r>
      <w:r w:rsidRPr="005A3D0E">
        <w:rPr>
          <w:rFonts w:eastAsia="VIC Light"/>
          <w:spacing w:val="-2"/>
          <w:position w:val="2"/>
          <w:lang w:val="en-AU"/>
        </w:rPr>
        <w:t>empl</w:t>
      </w:r>
      <w:r w:rsidRPr="005A3D0E">
        <w:rPr>
          <w:rFonts w:eastAsia="VIC Light"/>
          <w:spacing w:val="-5"/>
          <w:position w:val="2"/>
          <w:lang w:val="en-AU"/>
        </w:rPr>
        <w:t>o</w:t>
      </w:r>
      <w:r w:rsidRPr="005A3D0E">
        <w:rPr>
          <w:rFonts w:eastAsia="VIC Light"/>
          <w:spacing w:val="-2"/>
          <w:position w:val="2"/>
          <w:lang w:val="en-AU"/>
        </w:rPr>
        <w:t>yment</w:t>
      </w:r>
      <w:r w:rsidRPr="005A3D0E">
        <w:rPr>
          <w:rFonts w:eastAsia="VIC Light"/>
          <w:position w:val="2"/>
          <w:lang w:val="en-AU"/>
        </w:rPr>
        <w:t>.</w:t>
      </w:r>
      <w:r w:rsidRPr="005A3D0E">
        <w:rPr>
          <w:rFonts w:eastAsia="VIC Light"/>
          <w:spacing w:val="-4"/>
          <w:position w:val="2"/>
          <w:lang w:val="en-AU"/>
        </w:rPr>
        <w:t xml:space="preserve"> S</w:t>
      </w:r>
      <w:r w:rsidRPr="005A3D0E">
        <w:rPr>
          <w:rFonts w:eastAsia="VIC Light"/>
          <w:spacing w:val="-2"/>
          <w:position w:val="2"/>
          <w:lang w:val="en-AU"/>
        </w:rPr>
        <w:t>upplie</w:t>
      </w:r>
      <w:r w:rsidRPr="005A3D0E">
        <w:rPr>
          <w:rFonts w:eastAsia="VIC Light"/>
          <w:position w:val="2"/>
          <w:lang w:val="en-AU"/>
        </w:rPr>
        <w:t>r</w:t>
      </w:r>
      <w:r w:rsidRPr="005A3D0E">
        <w:rPr>
          <w:rFonts w:eastAsia="VIC Light"/>
          <w:spacing w:val="-4"/>
          <w:position w:val="2"/>
          <w:lang w:val="en-AU"/>
        </w:rPr>
        <w:t xml:space="preserve"> </w:t>
      </w:r>
      <w:r w:rsidRPr="005A3D0E">
        <w:rPr>
          <w:rFonts w:eastAsia="VIC Light"/>
          <w:spacing w:val="-2"/>
          <w:position w:val="2"/>
          <w:lang w:val="en-AU"/>
        </w:rPr>
        <w:t>mar</w:t>
      </w:r>
      <w:r w:rsidRPr="005A3D0E">
        <w:rPr>
          <w:rFonts w:eastAsia="VIC Light"/>
          <w:spacing w:val="-6"/>
          <w:position w:val="2"/>
          <w:lang w:val="en-AU"/>
        </w:rPr>
        <w:t>k</w:t>
      </w:r>
      <w:r w:rsidRPr="005A3D0E">
        <w:rPr>
          <w:rFonts w:eastAsia="VIC Light"/>
          <w:spacing w:val="-2"/>
          <w:position w:val="2"/>
          <w:lang w:val="en-AU"/>
        </w:rPr>
        <w:t>e</w:t>
      </w:r>
      <w:r w:rsidRPr="005A3D0E">
        <w:rPr>
          <w:rFonts w:eastAsia="VIC Light"/>
          <w:position w:val="2"/>
          <w:lang w:val="en-AU"/>
        </w:rPr>
        <w:t>t</w:t>
      </w:r>
      <w:r w:rsidRPr="005A3D0E">
        <w:rPr>
          <w:rFonts w:eastAsia="VIC Light"/>
          <w:spacing w:val="-4"/>
          <w:position w:val="2"/>
          <w:lang w:val="en-AU"/>
        </w:rPr>
        <w:t xml:space="preserve"> </w:t>
      </w:r>
      <w:r w:rsidRPr="005A3D0E">
        <w:rPr>
          <w:rFonts w:eastAsia="VIC Light"/>
          <w:spacing w:val="-2"/>
          <w:position w:val="2"/>
          <w:lang w:val="en-AU"/>
        </w:rPr>
        <w:t>collabo</w:t>
      </w:r>
      <w:r w:rsidRPr="005A3D0E">
        <w:rPr>
          <w:rFonts w:eastAsia="VIC Light"/>
          <w:spacing w:val="-5"/>
          <w:position w:val="2"/>
          <w:lang w:val="en-AU"/>
        </w:rPr>
        <w:t>r</w:t>
      </w:r>
      <w:r w:rsidRPr="005A3D0E">
        <w:rPr>
          <w:rFonts w:eastAsia="VIC Light"/>
          <w:spacing w:val="-2"/>
          <w:position w:val="2"/>
          <w:lang w:val="en-AU"/>
        </w:rPr>
        <w:t>atio</w:t>
      </w:r>
      <w:r w:rsidRPr="005A3D0E">
        <w:rPr>
          <w:rFonts w:eastAsia="VIC Light"/>
          <w:position w:val="2"/>
          <w:lang w:val="en-AU"/>
        </w:rPr>
        <w:t>n</w:t>
      </w:r>
      <w:r w:rsidRPr="005A3D0E">
        <w:rPr>
          <w:rFonts w:eastAsia="VIC Light"/>
          <w:spacing w:val="-4"/>
          <w:position w:val="2"/>
          <w:lang w:val="en-AU"/>
        </w:rPr>
        <w:t xml:space="preserve"> </w:t>
      </w:r>
      <w:r w:rsidRPr="005A3D0E">
        <w:rPr>
          <w:rFonts w:eastAsia="VIC Light"/>
          <w:spacing w:val="-2"/>
          <w:position w:val="2"/>
          <w:lang w:val="en-AU"/>
        </w:rPr>
        <w:t>wit</w:t>
      </w:r>
      <w:r w:rsidRPr="005A3D0E">
        <w:rPr>
          <w:rFonts w:eastAsia="VIC Light"/>
          <w:position w:val="2"/>
          <w:lang w:val="en-AU"/>
        </w:rPr>
        <w:t>h</w:t>
      </w:r>
      <w:r w:rsidRPr="005A3D0E">
        <w:rPr>
          <w:rFonts w:eastAsia="VIC Light"/>
          <w:spacing w:val="-4"/>
          <w:position w:val="2"/>
          <w:lang w:val="en-AU"/>
        </w:rPr>
        <w:t xml:space="preserve"> </w:t>
      </w:r>
      <w:r w:rsidRPr="005A3D0E">
        <w:rPr>
          <w:rFonts w:eastAsia="VIC Light"/>
          <w:spacing w:val="-2"/>
          <w:position w:val="2"/>
          <w:lang w:val="en-AU"/>
        </w:rPr>
        <w:t>th</w:t>
      </w:r>
      <w:r w:rsidRPr="005A3D0E">
        <w:rPr>
          <w:rFonts w:eastAsia="VIC Light"/>
          <w:position w:val="2"/>
          <w:lang w:val="en-AU"/>
        </w:rPr>
        <w:t>e</w:t>
      </w:r>
      <w:r w:rsidRPr="005A3D0E">
        <w:rPr>
          <w:rFonts w:eastAsia="VIC Light"/>
          <w:spacing w:val="-4"/>
          <w:position w:val="2"/>
          <w:lang w:val="en-AU"/>
        </w:rPr>
        <w:t xml:space="preserve"> </w:t>
      </w:r>
      <w:r w:rsidRPr="005A3D0E">
        <w:rPr>
          <w:rFonts w:eastAsia="VIC Light"/>
          <w:spacing w:val="-2"/>
          <w:position w:val="2"/>
          <w:lang w:val="en-AU"/>
        </w:rPr>
        <w:t>communit</w:t>
      </w:r>
      <w:r w:rsidRPr="005A3D0E">
        <w:rPr>
          <w:rFonts w:eastAsia="VIC Light"/>
          <w:position w:val="2"/>
          <w:lang w:val="en-AU"/>
        </w:rPr>
        <w:t>y</w:t>
      </w:r>
      <w:r w:rsidRPr="005A3D0E">
        <w:rPr>
          <w:rFonts w:eastAsia="VIC Light"/>
          <w:spacing w:val="-4"/>
          <w:position w:val="2"/>
          <w:lang w:val="en-AU"/>
        </w:rPr>
        <w:t xml:space="preserve"> </w:t>
      </w:r>
      <w:r w:rsidRPr="005A3D0E">
        <w:rPr>
          <w:rFonts w:eastAsia="VIC Light"/>
          <w:spacing w:val="-2"/>
          <w:position w:val="2"/>
          <w:lang w:val="en-AU"/>
        </w:rPr>
        <w:t>sec</w:t>
      </w:r>
      <w:r w:rsidRPr="005A3D0E">
        <w:rPr>
          <w:rFonts w:eastAsia="VIC Light"/>
          <w:spacing w:val="-5"/>
          <w:position w:val="2"/>
          <w:lang w:val="en-AU"/>
        </w:rPr>
        <w:t>t</w:t>
      </w:r>
      <w:r w:rsidRPr="005A3D0E">
        <w:rPr>
          <w:rFonts w:eastAsia="VIC Light"/>
          <w:spacing w:val="-2"/>
          <w:position w:val="2"/>
          <w:lang w:val="en-AU"/>
        </w:rPr>
        <w:t>or</w:t>
      </w:r>
      <w:r w:rsidR="00C95D4B">
        <w:rPr>
          <w:rFonts w:eastAsia="VIC Light"/>
          <w:spacing w:val="-2"/>
          <w:position w:val="2"/>
          <w:lang w:val="en-AU"/>
        </w:rPr>
        <w:t xml:space="preserve"> </w:t>
      </w:r>
      <w:r w:rsidRPr="005A3D0E">
        <w:rPr>
          <w:rFonts w:eastAsia="VIC Light"/>
          <w:spacing w:val="-2"/>
          <w:position w:val="-1"/>
          <w:lang w:val="en-AU"/>
        </w:rPr>
        <w:t>ha</w:t>
      </w:r>
      <w:r w:rsidRPr="005A3D0E">
        <w:rPr>
          <w:rFonts w:eastAsia="VIC Light"/>
          <w:position w:val="-1"/>
          <w:lang w:val="en-AU"/>
        </w:rPr>
        <w:t>s</w:t>
      </w:r>
      <w:r w:rsidRPr="005A3D0E">
        <w:rPr>
          <w:rFonts w:eastAsia="VIC Light"/>
          <w:spacing w:val="-4"/>
          <w:position w:val="-1"/>
          <w:lang w:val="en-AU"/>
        </w:rPr>
        <w:t xml:space="preserve"> </w:t>
      </w:r>
      <w:r w:rsidRPr="005A3D0E">
        <w:rPr>
          <w:rFonts w:eastAsia="VIC Light"/>
          <w:spacing w:val="-2"/>
          <w:position w:val="-1"/>
          <w:lang w:val="en-AU"/>
        </w:rPr>
        <w:t>helpe</w:t>
      </w:r>
      <w:r w:rsidRPr="005A3D0E">
        <w:rPr>
          <w:rFonts w:eastAsia="VIC Light"/>
          <w:position w:val="-1"/>
          <w:lang w:val="en-AU"/>
        </w:rPr>
        <w:t>d</w:t>
      </w:r>
      <w:r w:rsidRPr="005A3D0E">
        <w:rPr>
          <w:rFonts w:eastAsia="VIC Light"/>
          <w:spacing w:val="-4"/>
          <w:position w:val="-1"/>
          <w:lang w:val="en-AU"/>
        </w:rPr>
        <w:t xml:space="preserve"> </w:t>
      </w:r>
      <w:r w:rsidRPr="005A3D0E">
        <w:rPr>
          <w:rFonts w:eastAsia="VIC Light"/>
          <w:spacing w:val="-5"/>
          <w:position w:val="-1"/>
          <w:lang w:val="en-AU"/>
        </w:rPr>
        <w:t>t</w:t>
      </w:r>
      <w:r w:rsidRPr="005A3D0E">
        <w:rPr>
          <w:rFonts w:eastAsia="VIC Light"/>
          <w:position w:val="-1"/>
          <w:lang w:val="en-AU"/>
        </w:rPr>
        <w:t>o</w:t>
      </w:r>
      <w:r w:rsidRPr="005A3D0E">
        <w:rPr>
          <w:rFonts w:eastAsia="VIC Light"/>
          <w:spacing w:val="-4"/>
          <w:position w:val="-1"/>
          <w:lang w:val="en-AU"/>
        </w:rPr>
        <w:t xml:space="preserve"> </w:t>
      </w:r>
      <w:r w:rsidRPr="005A3D0E">
        <w:rPr>
          <w:rFonts w:eastAsia="VIC Light"/>
          <w:spacing w:val="-2"/>
          <w:position w:val="-1"/>
          <w:lang w:val="en-AU"/>
        </w:rPr>
        <w:t>deli</w:t>
      </w:r>
      <w:r w:rsidRPr="005A3D0E">
        <w:rPr>
          <w:rFonts w:eastAsia="VIC Light"/>
          <w:spacing w:val="-4"/>
          <w:position w:val="-1"/>
          <w:lang w:val="en-AU"/>
        </w:rPr>
        <w:t>v</w:t>
      </w:r>
      <w:r w:rsidRPr="005A3D0E">
        <w:rPr>
          <w:rFonts w:eastAsia="VIC Light"/>
          <w:spacing w:val="-2"/>
          <w:position w:val="-1"/>
          <w:lang w:val="en-AU"/>
        </w:rPr>
        <w:t>e</w:t>
      </w:r>
      <w:r w:rsidRPr="005A3D0E">
        <w:rPr>
          <w:rFonts w:eastAsia="VIC Light"/>
          <w:position w:val="-1"/>
          <w:lang w:val="en-AU"/>
        </w:rPr>
        <w:t>r</w:t>
      </w:r>
      <w:r w:rsidRPr="005A3D0E">
        <w:rPr>
          <w:rFonts w:eastAsia="VIC Light"/>
          <w:spacing w:val="-4"/>
          <w:position w:val="-1"/>
          <w:lang w:val="en-AU"/>
        </w:rPr>
        <w:t xml:space="preserve"> </w:t>
      </w:r>
      <w:r w:rsidRPr="005A3D0E">
        <w:rPr>
          <w:rFonts w:eastAsia="VIC Light"/>
          <w:spacing w:val="-2"/>
          <w:position w:val="-1"/>
          <w:lang w:val="en-AU"/>
        </w:rPr>
        <w:t>a</w:t>
      </w:r>
      <w:r w:rsidRPr="005A3D0E">
        <w:rPr>
          <w:rFonts w:eastAsia="VIC Light"/>
          <w:position w:val="-1"/>
          <w:lang w:val="en-AU"/>
        </w:rPr>
        <w:t>n</w:t>
      </w:r>
      <w:r w:rsidRPr="005A3D0E">
        <w:rPr>
          <w:rFonts w:eastAsia="VIC Light"/>
          <w:spacing w:val="-4"/>
          <w:position w:val="-1"/>
          <w:lang w:val="en-AU"/>
        </w:rPr>
        <w:t xml:space="preserve"> </w:t>
      </w:r>
      <w:r w:rsidRPr="005A3D0E">
        <w:rPr>
          <w:rFonts w:eastAsia="VIC Light"/>
          <w:spacing w:val="-2"/>
          <w:position w:val="-1"/>
          <w:lang w:val="en-AU"/>
        </w:rPr>
        <w:t>outs</w:t>
      </w:r>
      <w:r w:rsidRPr="005A3D0E">
        <w:rPr>
          <w:rFonts w:eastAsia="VIC Light"/>
          <w:spacing w:val="-5"/>
          <w:position w:val="-1"/>
          <w:lang w:val="en-AU"/>
        </w:rPr>
        <w:t>t</w:t>
      </w:r>
      <w:r w:rsidRPr="005A3D0E">
        <w:rPr>
          <w:rFonts w:eastAsia="VIC Light"/>
          <w:spacing w:val="-2"/>
          <w:position w:val="-1"/>
          <w:lang w:val="en-AU"/>
        </w:rPr>
        <w:t>andin</w:t>
      </w:r>
      <w:r w:rsidRPr="005A3D0E">
        <w:rPr>
          <w:rFonts w:eastAsia="VIC Light"/>
          <w:position w:val="-1"/>
          <w:lang w:val="en-AU"/>
        </w:rPr>
        <w:t>g</w:t>
      </w:r>
      <w:r w:rsidRPr="005A3D0E">
        <w:rPr>
          <w:rFonts w:eastAsia="VIC Light"/>
          <w:spacing w:val="-4"/>
          <w:position w:val="-1"/>
          <w:lang w:val="en-AU"/>
        </w:rPr>
        <w:t xml:space="preserve"> </w:t>
      </w:r>
      <w:r w:rsidRPr="005A3D0E">
        <w:rPr>
          <w:rFonts w:eastAsia="VIC Light"/>
          <w:spacing w:val="-2"/>
          <w:position w:val="-1"/>
          <w:lang w:val="en-AU"/>
        </w:rPr>
        <w:t>ou</w:t>
      </w:r>
      <w:r w:rsidRPr="005A3D0E">
        <w:rPr>
          <w:rFonts w:eastAsia="VIC Light"/>
          <w:spacing w:val="-5"/>
          <w:position w:val="-1"/>
          <w:lang w:val="en-AU"/>
        </w:rPr>
        <w:t>t</w:t>
      </w:r>
      <w:r w:rsidRPr="005A3D0E">
        <w:rPr>
          <w:rFonts w:eastAsia="VIC Light"/>
          <w:spacing w:val="-2"/>
          <w:position w:val="-1"/>
          <w:lang w:val="en-AU"/>
        </w:rPr>
        <w:t>com</w:t>
      </w:r>
      <w:r w:rsidRPr="005A3D0E">
        <w:rPr>
          <w:rFonts w:eastAsia="VIC Light"/>
          <w:spacing w:val="-5"/>
          <w:position w:val="-1"/>
          <w:lang w:val="en-AU"/>
        </w:rPr>
        <w:t>e</w:t>
      </w:r>
      <w:r w:rsidRPr="005A3D0E">
        <w:rPr>
          <w:rFonts w:eastAsia="VIC Light"/>
          <w:position w:val="-1"/>
          <w:lang w:val="en-AU"/>
        </w:rPr>
        <w:t>.</w:t>
      </w:r>
    </w:p>
    <w:p w14:paraId="7132B10B" w14:textId="4886C12D" w:rsidR="004A1756" w:rsidRPr="005A3D0E" w:rsidRDefault="005839B3" w:rsidP="00812581">
      <w:pPr>
        <w:pStyle w:val="Heading1"/>
        <w:rPr>
          <w:lang w:val="en-AU"/>
        </w:rPr>
      </w:pPr>
      <w:bookmarkStart w:id="23" w:name="_Toc83487663"/>
      <w:r w:rsidRPr="005A3D0E">
        <w:rPr>
          <w:w w:val="114"/>
          <w:lang w:val="en-AU"/>
        </w:rPr>
        <w:t>03</w:t>
      </w:r>
      <w:r w:rsidR="00620819">
        <w:rPr>
          <w:w w:val="114"/>
          <w:lang w:val="en-AU"/>
        </w:rPr>
        <w:t xml:space="preserve"> </w:t>
      </w:r>
      <w:r w:rsidRPr="005A3D0E">
        <w:rPr>
          <w:rFonts w:eastAsia="Times New Roman"/>
          <w:lang w:val="en-AU"/>
        </w:rPr>
        <w:t>Su</w:t>
      </w:r>
      <w:r w:rsidRPr="005A3D0E">
        <w:rPr>
          <w:rFonts w:eastAsia="Times New Roman"/>
          <w:spacing w:val="-4"/>
          <w:lang w:val="en-AU"/>
        </w:rPr>
        <w:t>s</w:t>
      </w:r>
      <w:r w:rsidRPr="005A3D0E">
        <w:rPr>
          <w:rFonts w:eastAsia="Times New Roman"/>
          <w:lang w:val="en-AU"/>
        </w:rPr>
        <w:t>tainable</w:t>
      </w:r>
      <w:r w:rsidRPr="005A3D0E">
        <w:rPr>
          <w:rFonts w:eastAsia="Times New Roman"/>
          <w:spacing w:val="89"/>
          <w:lang w:val="en-AU"/>
        </w:rPr>
        <w:t xml:space="preserve"> </w:t>
      </w:r>
      <w:r w:rsidRPr="005A3D0E">
        <w:rPr>
          <w:rFonts w:eastAsia="Times New Roman"/>
          <w:w w:val="110"/>
          <w:lang w:val="en-AU"/>
        </w:rPr>
        <w:t>p</w:t>
      </w:r>
      <w:r w:rsidRPr="005A3D0E">
        <w:rPr>
          <w:rFonts w:eastAsia="Times New Roman"/>
          <w:spacing w:val="-4"/>
          <w:w w:val="110"/>
          <w:lang w:val="en-AU"/>
        </w:rPr>
        <w:t>r</w:t>
      </w:r>
      <w:r w:rsidRPr="005A3D0E">
        <w:rPr>
          <w:rFonts w:eastAsia="Times New Roman"/>
          <w:w w:val="106"/>
          <w:lang w:val="en-AU"/>
        </w:rPr>
        <w:t>ocu</w:t>
      </w:r>
      <w:r w:rsidRPr="005A3D0E">
        <w:rPr>
          <w:rFonts w:eastAsia="Times New Roman"/>
          <w:spacing w:val="-4"/>
          <w:w w:val="106"/>
          <w:lang w:val="en-AU"/>
        </w:rPr>
        <w:t>r</w:t>
      </w:r>
      <w:r w:rsidRPr="005A3D0E">
        <w:rPr>
          <w:rFonts w:eastAsia="Times New Roman"/>
          <w:w w:val="108"/>
          <w:lang w:val="en-AU"/>
        </w:rPr>
        <w:t>ement</w:t>
      </w:r>
      <w:bookmarkEnd w:id="23"/>
    </w:p>
    <w:p w14:paraId="7132B13B" w14:textId="77777777" w:rsidR="004A1756" w:rsidRPr="005A3D0E" w:rsidRDefault="005839B3" w:rsidP="00812581">
      <w:pPr>
        <w:rPr>
          <w:lang w:val="en-AU"/>
        </w:rPr>
      </w:pPr>
      <w:r w:rsidRPr="005A3D0E">
        <w:rPr>
          <w:lang w:val="en-AU"/>
        </w:rPr>
        <w:t>In</w:t>
      </w:r>
      <w:r w:rsidRPr="005A3D0E">
        <w:rPr>
          <w:spacing w:val="8"/>
          <w:lang w:val="en-AU"/>
        </w:rPr>
        <w:t xml:space="preserve"> </w:t>
      </w:r>
      <w:r w:rsidRPr="005A3D0E">
        <w:rPr>
          <w:lang w:val="en-AU"/>
        </w:rPr>
        <w:t>addition</w:t>
      </w:r>
      <w:r w:rsidRPr="005A3D0E">
        <w:rPr>
          <w:spacing w:val="25"/>
          <w:lang w:val="en-AU"/>
        </w:rPr>
        <w:t xml:space="preserve"> </w:t>
      </w:r>
      <w:r w:rsidRPr="005A3D0E">
        <w:rPr>
          <w:spacing w:val="-2"/>
          <w:lang w:val="en-AU"/>
        </w:rPr>
        <w:t>t</w:t>
      </w:r>
      <w:r w:rsidRPr="005A3D0E">
        <w:rPr>
          <w:lang w:val="en-AU"/>
        </w:rPr>
        <w:t>o</w:t>
      </w:r>
      <w:r w:rsidRPr="005A3D0E">
        <w:rPr>
          <w:spacing w:val="3"/>
          <w:lang w:val="en-AU"/>
        </w:rPr>
        <w:t xml:space="preserve"> </w:t>
      </w:r>
      <w:r w:rsidRPr="005A3D0E">
        <w:rPr>
          <w:lang w:val="en-AU"/>
        </w:rPr>
        <w:t>the</w:t>
      </w:r>
      <w:r w:rsidRPr="005A3D0E">
        <w:rPr>
          <w:spacing w:val="12"/>
          <w:lang w:val="en-AU"/>
        </w:rPr>
        <w:t xml:space="preserve"> </w:t>
      </w:r>
      <w:r w:rsidRPr="005A3D0E">
        <w:rPr>
          <w:lang w:val="en-AU"/>
        </w:rPr>
        <w:t>social</w:t>
      </w:r>
      <w:r w:rsidRPr="005A3D0E">
        <w:rPr>
          <w:spacing w:val="-3"/>
          <w:lang w:val="en-AU"/>
        </w:rPr>
        <w:t xml:space="preserve"> </w:t>
      </w:r>
      <w:r w:rsidRPr="005A3D0E">
        <w:rPr>
          <w:lang w:val="en-AU"/>
        </w:rPr>
        <w:t>ou</w:t>
      </w:r>
      <w:r w:rsidRPr="005A3D0E">
        <w:rPr>
          <w:spacing w:val="-2"/>
          <w:lang w:val="en-AU"/>
        </w:rPr>
        <w:t>tc</w:t>
      </w:r>
      <w:r w:rsidRPr="005A3D0E">
        <w:rPr>
          <w:lang w:val="en-AU"/>
        </w:rPr>
        <w:t>omes</w:t>
      </w:r>
      <w:r w:rsidRPr="005A3D0E">
        <w:rPr>
          <w:spacing w:val="33"/>
          <w:lang w:val="en-AU"/>
        </w:rPr>
        <w:t xml:space="preserve"> </w:t>
      </w:r>
      <w:r w:rsidRPr="005A3D0E">
        <w:rPr>
          <w:lang w:val="en-AU"/>
        </w:rPr>
        <w:t>described</w:t>
      </w:r>
      <w:r w:rsidRPr="005A3D0E">
        <w:rPr>
          <w:spacing w:val="32"/>
          <w:lang w:val="en-AU"/>
        </w:rPr>
        <w:t xml:space="preserve"> </w:t>
      </w:r>
      <w:r w:rsidRPr="005A3D0E">
        <w:rPr>
          <w:lang w:val="en-AU"/>
        </w:rPr>
        <w:t>in</w:t>
      </w:r>
      <w:r w:rsidRPr="005A3D0E">
        <w:rPr>
          <w:spacing w:val="-8"/>
          <w:lang w:val="en-AU"/>
        </w:rPr>
        <w:t xml:space="preserve"> </w:t>
      </w:r>
      <w:r w:rsidRPr="005A3D0E">
        <w:rPr>
          <w:lang w:val="en-AU"/>
        </w:rPr>
        <w:t>the</w:t>
      </w:r>
      <w:r w:rsidRPr="005A3D0E">
        <w:rPr>
          <w:spacing w:val="12"/>
          <w:lang w:val="en-AU"/>
        </w:rPr>
        <w:t xml:space="preserve"> </w:t>
      </w:r>
      <w:r w:rsidRPr="005A3D0E">
        <w:rPr>
          <w:w w:val="110"/>
          <w:lang w:val="en-AU"/>
        </w:rPr>
        <w:t>p</w:t>
      </w:r>
      <w:r w:rsidRPr="005A3D0E">
        <w:rPr>
          <w:spacing w:val="-5"/>
          <w:w w:val="110"/>
          <w:lang w:val="en-AU"/>
        </w:rPr>
        <w:t>r</w:t>
      </w:r>
      <w:r w:rsidRPr="005A3D0E">
        <w:rPr>
          <w:spacing w:val="-5"/>
          <w:w w:val="106"/>
          <w:lang w:val="en-AU"/>
        </w:rPr>
        <w:t>e</w:t>
      </w:r>
      <w:r w:rsidRPr="005A3D0E">
        <w:rPr>
          <w:w w:val="101"/>
          <w:lang w:val="en-AU"/>
        </w:rPr>
        <w:t xml:space="preserve">vious </w:t>
      </w:r>
      <w:r w:rsidRPr="005A3D0E">
        <w:rPr>
          <w:lang w:val="en-AU"/>
        </w:rPr>
        <w:t>section,</w:t>
      </w:r>
      <w:r w:rsidRPr="005A3D0E">
        <w:rPr>
          <w:spacing w:val="8"/>
          <w:lang w:val="en-AU"/>
        </w:rPr>
        <w:t xml:space="preserve"> </w:t>
      </w:r>
      <w:r w:rsidRPr="005A3D0E">
        <w:rPr>
          <w:lang w:val="en-AU"/>
        </w:rPr>
        <w:t>the</w:t>
      </w:r>
      <w:r w:rsidRPr="005A3D0E">
        <w:rPr>
          <w:spacing w:val="12"/>
          <w:lang w:val="en-AU"/>
        </w:rPr>
        <w:t xml:space="preserve"> </w:t>
      </w:r>
      <w:r w:rsidRPr="005A3D0E">
        <w:rPr>
          <w:lang w:val="en-AU"/>
        </w:rPr>
        <w:t>G</w:t>
      </w:r>
      <w:r w:rsidRPr="005A3D0E">
        <w:rPr>
          <w:spacing w:val="-7"/>
          <w:lang w:val="en-AU"/>
        </w:rPr>
        <w:t>o</w:t>
      </w:r>
      <w:r w:rsidRPr="005A3D0E">
        <w:rPr>
          <w:spacing w:val="-4"/>
          <w:lang w:val="en-AU"/>
        </w:rPr>
        <w:t>v</w:t>
      </w:r>
      <w:r w:rsidRPr="005A3D0E">
        <w:rPr>
          <w:lang w:val="en-AU"/>
        </w:rPr>
        <w:t>ernment</w:t>
      </w:r>
      <w:r w:rsidRPr="005A3D0E">
        <w:rPr>
          <w:spacing w:val="52"/>
          <w:lang w:val="en-AU"/>
        </w:rPr>
        <w:t xml:space="preserve"> </w:t>
      </w:r>
      <w:r w:rsidRPr="005A3D0E">
        <w:rPr>
          <w:lang w:val="en-AU"/>
        </w:rPr>
        <w:t>is</w:t>
      </w:r>
      <w:r w:rsidRPr="005A3D0E">
        <w:rPr>
          <w:spacing w:val="-14"/>
          <w:lang w:val="en-AU"/>
        </w:rPr>
        <w:t xml:space="preserve"> </w:t>
      </w:r>
      <w:r w:rsidRPr="005A3D0E">
        <w:rPr>
          <w:spacing w:val="-2"/>
          <w:lang w:val="en-AU"/>
        </w:rPr>
        <w:t>c</w:t>
      </w:r>
      <w:r w:rsidRPr="005A3D0E">
        <w:rPr>
          <w:lang w:val="en-AU"/>
        </w:rPr>
        <w:t>ommi</w:t>
      </w:r>
      <w:r w:rsidRPr="005A3D0E">
        <w:rPr>
          <w:spacing w:val="-2"/>
          <w:lang w:val="en-AU"/>
        </w:rPr>
        <w:t>tt</w:t>
      </w:r>
      <w:r w:rsidRPr="005A3D0E">
        <w:rPr>
          <w:lang w:val="en-AU"/>
        </w:rPr>
        <w:t>ed</w:t>
      </w:r>
      <w:r w:rsidRPr="005A3D0E">
        <w:rPr>
          <w:spacing w:val="46"/>
          <w:lang w:val="en-AU"/>
        </w:rPr>
        <w:t xml:space="preserve"> </w:t>
      </w:r>
      <w:r w:rsidRPr="005A3D0E">
        <w:rPr>
          <w:spacing w:val="-2"/>
          <w:lang w:val="en-AU"/>
        </w:rPr>
        <w:t>t</w:t>
      </w:r>
      <w:r w:rsidRPr="005A3D0E">
        <w:rPr>
          <w:lang w:val="en-AU"/>
        </w:rPr>
        <w:t>o</w:t>
      </w:r>
      <w:r w:rsidRPr="005A3D0E">
        <w:rPr>
          <w:spacing w:val="3"/>
          <w:lang w:val="en-AU"/>
        </w:rPr>
        <w:t xml:space="preserve"> </w:t>
      </w:r>
      <w:r w:rsidRPr="005A3D0E">
        <w:rPr>
          <w:lang w:val="en-AU"/>
        </w:rPr>
        <w:t>achi</w:t>
      </w:r>
      <w:r w:rsidRPr="005A3D0E">
        <w:rPr>
          <w:spacing w:val="-5"/>
          <w:lang w:val="en-AU"/>
        </w:rPr>
        <w:t>e</w:t>
      </w:r>
      <w:r w:rsidRPr="005A3D0E">
        <w:rPr>
          <w:lang w:val="en-AU"/>
        </w:rPr>
        <w:t>ving</w:t>
      </w:r>
      <w:r w:rsidRPr="005A3D0E">
        <w:rPr>
          <w:spacing w:val="-2"/>
          <w:lang w:val="en-AU"/>
        </w:rPr>
        <w:t xml:space="preserve"> </w:t>
      </w:r>
      <w:r w:rsidRPr="005A3D0E">
        <w:rPr>
          <w:w w:val="104"/>
          <w:lang w:val="en-AU"/>
        </w:rPr>
        <w:t>posit</w:t>
      </w:r>
      <w:r w:rsidRPr="005A3D0E">
        <w:rPr>
          <w:spacing w:val="-2"/>
          <w:w w:val="104"/>
          <w:lang w:val="en-AU"/>
        </w:rPr>
        <w:t>i</w:t>
      </w:r>
      <w:r w:rsidRPr="005A3D0E">
        <w:rPr>
          <w:spacing w:val="-4"/>
          <w:w w:val="95"/>
          <w:lang w:val="en-AU"/>
        </w:rPr>
        <w:t>v</w:t>
      </w:r>
      <w:r w:rsidRPr="005A3D0E">
        <w:rPr>
          <w:w w:val="106"/>
          <w:lang w:val="en-AU"/>
        </w:rPr>
        <w:t xml:space="preserve">e </w:t>
      </w:r>
      <w:r w:rsidRPr="005A3D0E">
        <w:rPr>
          <w:lang w:val="en-AU"/>
        </w:rPr>
        <w:t>e</w:t>
      </w:r>
      <w:r w:rsidRPr="005A3D0E">
        <w:rPr>
          <w:spacing w:val="-2"/>
          <w:lang w:val="en-AU"/>
        </w:rPr>
        <w:t>n</w:t>
      </w:r>
      <w:r w:rsidRPr="005A3D0E">
        <w:rPr>
          <w:lang w:val="en-AU"/>
        </w:rPr>
        <w:t>vi</w:t>
      </w:r>
      <w:r w:rsidRPr="005A3D0E">
        <w:rPr>
          <w:spacing w:val="-5"/>
          <w:lang w:val="en-AU"/>
        </w:rPr>
        <w:t>r</w:t>
      </w:r>
      <w:r w:rsidRPr="005A3D0E">
        <w:rPr>
          <w:lang w:val="en-AU"/>
        </w:rPr>
        <w:t>onmental</w:t>
      </w:r>
      <w:r w:rsidRPr="005A3D0E">
        <w:rPr>
          <w:spacing w:val="30"/>
          <w:lang w:val="en-AU"/>
        </w:rPr>
        <w:t xml:space="preserve"> </w:t>
      </w:r>
      <w:r w:rsidRPr="005A3D0E">
        <w:rPr>
          <w:lang w:val="en-AU"/>
        </w:rPr>
        <w:t>ou</w:t>
      </w:r>
      <w:r w:rsidRPr="005A3D0E">
        <w:rPr>
          <w:spacing w:val="-2"/>
          <w:lang w:val="en-AU"/>
        </w:rPr>
        <w:t>tc</w:t>
      </w:r>
      <w:r w:rsidRPr="005A3D0E">
        <w:rPr>
          <w:lang w:val="en-AU"/>
        </w:rPr>
        <w:t>omes</w:t>
      </w:r>
      <w:r w:rsidRPr="005A3D0E">
        <w:rPr>
          <w:spacing w:val="5"/>
          <w:lang w:val="en-AU"/>
        </w:rPr>
        <w:t xml:space="preserve"> </w:t>
      </w:r>
      <w:r w:rsidRPr="005A3D0E">
        <w:rPr>
          <w:lang w:val="en-AU"/>
        </w:rPr>
        <w:t>th</w:t>
      </w:r>
      <w:r w:rsidRPr="005A3D0E">
        <w:rPr>
          <w:spacing w:val="-5"/>
          <w:lang w:val="en-AU"/>
        </w:rPr>
        <w:t>r</w:t>
      </w:r>
      <w:r w:rsidRPr="005A3D0E">
        <w:rPr>
          <w:lang w:val="en-AU"/>
        </w:rPr>
        <w:t>ough su</w:t>
      </w:r>
      <w:r w:rsidRPr="005A3D0E">
        <w:rPr>
          <w:spacing w:val="-2"/>
          <w:lang w:val="en-AU"/>
        </w:rPr>
        <w:t>s</w:t>
      </w:r>
      <w:r w:rsidRPr="005A3D0E">
        <w:rPr>
          <w:lang w:val="en-AU"/>
        </w:rPr>
        <w:t>tainable</w:t>
      </w:r>
      <w:r w:rsidRPr="005A3D0E">
        <w:rPr>
          <w:spacing w:val="12"/>
          <w:lang w:val="en-AU"/>
        </w:rPr>
        <w:t xml:space="preserve"> </w:t>
      </w:r>
      <w:r w:rsidRPr="005A3D0E">
        <w:rPr>
          <w:w w:val="110"/>
          <w:lang w:val="en-AU"/>
        </w:rPr>
        <w:t>p</w:t>
      </w:r>
      <w:r w:rsidRPr="005A3D0E">
        <w:rPr>
          <w:spacing w:val="-5"/>
          <w:w w:val="110"/>
          <w:lang w:val="en-AU"/>
        </w:rPr>
        <w:t>r</w:t>
      </w:r>
      <w:r w:rsidRPr="005A3D0E">
        <w:rPr>
          <w:w w:val="106"/>
          <w:lang w:val="en-AU"/>
        </w:rPr>
        <w:t>ocu</w:t>
      </w:r>
      <w:r w:rsidRPr="005A3D0E">
        <w:rPr>
          <w:spacing w:val="-5"/>
          <w:w w:val="106"/>
          <w:lang w:val="en-AU"/>
        </w:rPr>
        <w:t>r</w:t>
      </w:r>
      <w:r w:rsidRPr="005A3D0E">
        <w:rPr>
          <w:w w:val="107"/>
          <w:lang w:val="en-AU"/>
        </w:rPr>
        <w:t xml:space="preserve">ement </w:t>
      </w:r>
      <w:r w:rsidRPr="005A3D0E">
        <w:rPr>
          <w:w w:val="110"/>
          <w:lang w:val="en-AU"/>
        </w:rPr>
        <w:t>p</w:t>
      </w:r>
      <w:r w:rsidRPr="005A3D0E">
        <w:rPr>
          <w:spacing w:val="-4"/>
          <w:w w:val="110"/>
          <w:lang w:val="en-AU"/>
        </w:rPr>
        <w:t>r</w:t>
      </w:r>
      <w:r w:rsidRPr="005A3D0E">
        <w:rPr>
          <w:w w:val="105"/>
          <w:lang w:val="en-AU"/>
        </w:rPr>
        <w:t>acti</w:t>
      </w:r>
      <w:r w:rsidRPr="005A3D0E">
        <w:rPr>
          <w:spacing w:val="-2"/>
          <w:w w:val="105"/>
          <w:lang w:val="en-AU"/>
        </w:rPr>
        <w:t>c</w:t>
      </w:r>
      <w:r w:rsidRPr="005A3D0E">
        <w:rPr>
          <w:w w:val="105"/>
          <w:lang w:val="en-AU"/>
        </w:rPr>
        <w:t>e</w:t>
      </w:r>
      <w:r w:rsidRPr="005A3D0E">
        <w:rPr>
          <w:spacing w:val="-5"/>
          <w:w w:val="105"/>
          <w:lang w:val="en-AU"/>
        </w:rPr>
        <w:t>s</w:t>
      </w:r>
      <w:r w:rsidRPr="005A3D0E">
        <w:rPr>
          <w:w w:val="83"/>
          <w:lang w:val="en-AU"/>
        </w:rPr>
        <w:t>,</w:t>
      </w:r>
      <w:r w:rsidRPr="005A3D0E">
        <w:rPr>
          <w:spacing w:val="-14"/>
          <w:lang w:val="en-AU"/>
        </w:rPr>
        <w:t xml:space="preserve"> </w:t>
      </w:r>
      <w:r w:rsidRPr="005A3D0E">
        <w:rPr>
          <w:lang w:val="en-AU"/>
        </w:rPr>
        <w:t>which</w:t>
      </w:r>
      <w:r w:rsidRPr="005A3D0E">
        <w:rPr>
          <w:spacing w:val="-2"/>
          <w:lang w:val="en-AU"/>
        </w:rPr>
        <w:t xml:space="preserve"> </w:t>
      </w:r>
      <w:r w:rsidRPr="005A3D0E">
        <w:rPr>
          <w:lang w:val="en-AU"/>
        </w:rPr>
        <w:t>achi</w:t>
      </w:r>
      <w:r w:rsidRPr="005A3D0E">
        <w:rPr>
          <w:spacing w:val="-5"/>
          <w:lang w:val="en-AU"/>
        </w:rPr>
        <w:t>e</w:t>
      </w:r>
      <w:r w:rsidRPr="005A3D0E">
        <w:rPr>
          <w:spacing w:val="-4"/>
          <w:lang w:val="en-AU"/>
        </w:rPr>
        <w:t>v</w:t>
      </w:r>
      <w:r w:rsidRPr="005A3D0E">
        <w:rPr>
          <w:lang w:val="en-AU"/>
        </w:rPr>
        <w:t>es</w:t>
      </w:r>
      <w:r w:rsidRPr="005A3D0E">
        <w:rPr>
          <w:spacing w:val="10"/>
          <w:lang w:val="en-AU"/>
        </w:rPr>
        <w:t xml:space="preserve"> </w:t>
      </w:r>
      <w:r w:rsidRPr="005A3D0E">
        <w:rPr>
          <w:spacing w:val="-4"/>
          <w:lang w:val="en-AU"/>
        </w:rPr>
        <w:t>v</w:t>
      </w:r>
      <w:r w:rsidRPr="005A3D0E">
        <w:rPr>
          <w:lang w:val="en-AU"/>
        </w:rPr>
        <w:t>alue</w:t>
      </w:r>
      <w:r w:rsidRPr="005A3D0E">
        <w:rPr>
          <w:spacing w:val="-4"/>
          <w:lang w:val="en-AU"/>
        </w:rPr>
        <w:t xml:space="preserve"> </w:t>
      </w:r>
      <w:r w:rsidRPr="005A3D0E">
        <w:rPr>
          <w:spacing w:val="-2"/>
          <w:lang w:val="en-AU"/>
        </w:rPr>
        <w:t>f</w:t>
      </w:r>
      <w:r w:rsidRPr="005A3D0E">
        <w:rPr>
          <w:lang w:val="en-AU"/>
        </w:rPr>
        <w:t>or</w:t>
      </w:r>
      <w:r w:rsidRPr="005A3D0E">
        <w:rPr>
          <w:spacing w:val="-3"/>
          <w:lang w:val="en-AU"/>
        </w:rPr>
        <w:t xml:space="preserve"> </w:t>
      </w:r>
      <w:r w:rsidRPr="005A3D0E">
        <w:rPr>
          <w:lang w:val="en-AU"/>
        </w:rPr>
        <w:t>mon</w:t>
      </w:r>
      <w:r w:rsidRPr="005A3D0E">
        <w:rPr>
          <w:spacing w:val="-2"/>
          <w:lang w:val="en-AU"/>
        </w:rPr>
        <w:t>e</w:t>
      </w:r>
      <w:r w:rsidRPr="005A3D0E">
        <w:rPr>
          <w:lang w:val="en-AU"/>
        </w:rPr>
        <w:t>y</w:t>
      </w:r>
      <w:r w:rsidRPr="005A3D0E">
        <w:rPr>
          <w:spacing w:val="7"/>
          <w:lang w:val="en-AU"/>
        </w:rPr>
        <w:t xml:space="preserve"> </w:t>
      </w:r>
      <w:r w:rsidRPr="005A3D0E">
        <w:rPr>
          <w:lang w:val="en-AU"/>
        </w:rPr>
        <w:t>while</w:t>
      </w:r>
      <w:r w:rsidRPr="005A3D0E">
        <w:rPr>
          <w:spacing w:val="-14"/>
          <w:lang w:val="en-AU"/>
        </w:rPr>
        <w:t xml:space="preserve"> </w:t>
      </w:r>
      <w:r w:rsidRPr="005A3D0E">
        <w:rPr>
          <w:w w:val="101"/>
          <w:lang w:val="en-AU"/>
        </w:rPr>
        <w:t xml:space="preserve">minimising </w:t>
      </w:r>
      <w:r w:rsidRPr="005A3D0E">
        <w:rPr>
          <w:lang w:val="en-AU"/>
        </w:rPr>
        <w:t>impact</w:t>
      </w:r>
      <w:r w:rsidRPr="005A3D0E">
        <w:rPr>
          <w:spacing w:val="19"/>
          <w:lang w:val="en-AU"/>
        </w:rPr>
        <w:t xml:space="preserve"> </w:t>
      </w:r>
      <w:r w:rsidRPr="005A3D0E">
        <w:rPr>
          <w:spacing w:val="-2"/>
          <w:lang w:val="en-AU"/>
        </w:rPr>
        <w:t>t</w:t>
      </w:r>
      <w:r w:rsidRPr="005A3D0E">
        <w:rPr>
          <w:lang w:val="en-AU"/>
        </w:rPr>
        <w:t>o</w:t>
      </w:r>
      <w:r w:rsidRPr="005A3D0E">
        <w:rPr>
          <w:spacing w:val="3"/>
          <w:lang w:val="en-AU"/>
        </w:rPr>
        <w:t xml:space="preserve"> </w:t>
      </w:r>
      <w:r w:rsidRPr="005A3D0E">
        <w:rPr>
          <w:lang w:val="en-AU"/>
        </w:rPr>
        <w:t>the</w:t>
      </w:r>
      <w:r w:rsidRPr="005A3D0E">
        <w:rPr>
          <w:spacing w:val="12"/>
          <w:lang w:val="en-AU"/>
        </w:rPr>
        <w:t xml:space="preserve"> </w:t>
      </w:r>
      <w:r w:rsidRPr="005A3D0E">
        <w:rPr>
          <w:w w:val="107"/>
          <w:lang w:val="en-AU"/>
        </w:rPr>
        <w:t>e</w:t>
      </w:r>
      <w:r w:rsidRPr="005A3D0E">
        <w:rPr>
          <w:spacing w:val="-2"/>
          <w:w w:val="107"/>
          <w:lang w:val="en-AU"/>
        </w:rPr>
        <w:t>n</w:t>
      </w:r>
      <w:r w:rsidRPr="005A3D0E">
        <w:rPr>
          <w:w w:val="101"/>
          <w:lang w:val="en-AU"/>
        </w:rPr>
        <w:t>vi</w:t>
      </w:r>
      <w:r w:rsidRPr="005A3D0E">
        <w:rPr>
          <w:spacing w:val="-5"/>
          <w:w w:val="101"/>
          <w:lang w:val="en-AU"/>
        </w:rPr>
        <w:t>r</w:t>
      </w:r>
      <w:r w:rsidRPr="005A3D0E">
        <w:rPr>
          <w:w w:val="105"/>
          <w:lang w:val="en-AU"/>
        </w:rPr>
        <w:t>onment.</w:t>
      </w:r>
    </w:p>
    <w:p w14:paraId="73F2EAFE" w14:textId="5820BFD6" w:rsidR="00A472E0" w:rsidRDefault="00441893" w:rsidP="00A472E0">
      <w:pPr>
        <w:pStyle w:val="Heading2"/>
        <w:rPr>
          <w:lang w:val="en-AU"/>
        </w:rPr>
      </w:pPr>
      <w:bookmarkStart w:id="24" w:name="_Toc83487664"/>
      <w:r>
        <w:rPr>
          <w:sz w:val="20"/>
          <w:szCs w:val="20"/>
          <w:lang w:val="en-AU"/>
        </w:rPr>
        <w:pict w14:anchorId="7132B76B">
          <v:shapetype id="_x0000_t202" coordsize="21600,21600" o:spt="202" path="m,l,21600r21600,l21600,xe">
            <v:stroke joinstyle="miter"/>
            <v:path gradientshapeok="t" o:connecttype="rect"/>
          </v:shapetype>
          <v:shape id="_x0000_s1465" type="#_x0000_t202" style="position:absolute;margin-left:367.75pt;margin-top:13.05pt;width:4.7pt;height:8.75pt;z-index:-4104;mso-position-horizontal-relative:page" filled="f" stroked="f">
            <v:textbox style="mso-next-textbox:#_x0000_s1465" inset="0,0,0,0">
              <w:txbxContent>
                <w:p w14:paraId="7132B7B6" w14:textId="77777777" w:rsidR="004A1756" w:rsidRDefault="005839B3">
                  <w:pPr>
                    <w:spacing w:line="160" w:lineRule="exact"/>
                    <w:ind w:right="-46"/>
                    <w:rPr>
                      <w:sz w:val="17"/>
                      <w:szCs w:val="17"/>
                    </w:rPr>
                  </w:pPr>
                  <w:r>
                    <w:rPr>
                      <w:rFonts w:ascii="Times New Roman" w:hAnsi="Times New Roman"/>
                      <w:i/>
                      <w:color w:val="78B76A"/>
                      <w:w w:val="110"/>
                      <w:sz w:val="17"/>
                      <w:szCs w:val="17"/>
                    </w:rPr>
                    <w:t>2</w:t>
                  </w:r>
                </w:p>
              </w:txbxContent>
            </v:textbox>
            <w10:wrap anchorx="page"/>
          </v:shape>
        </w:pict>
      </w:r>
      <w:r w:rsidR="005839B3" w:rsidRPr="005A3D0E">
        <w:rPr>
          <w:rFonts w:eastAsia="Times New Roman"/>
          <w:lang w:val="en-AU"/>
        </w:rPr>
        <w:t>Reduction</w:t>
      </w:r>
      <w:r w:rsidR="005839B3" w:rsidRPr="005A3D0E">
        <w:rPr>
          <w:rFonts w:eastAsia="Times New Roman"/>
          <w:spacing w:val="10"/>
          <w:lang w:val="en-AU"/>
        </w:rPr>
        <w:t xml:space="preserve"> </w:t>
      </w:r>
      <w:r w:rsidR="005839B3" w:rsidRPr="005A3D0E">
        <w:rPr>
          <w:rFonts w:eastAsia="Times New Roman"/>
          <w:lang w:val="en-AU"/>
        </w:rPr>
        <w:t>of</w:t>
      </w:r>
      <w:r w:rsidR="005839B3" w:rsidRPr="005A3D0E">
        <w:rPr>
          <w:rFonts w:eastAsia="Times New Roman"/>
          <w:spacing w:val="-24"/>
          <w:lang w:val="en-AU"/>
        </w:rPr>
        <w:t xml:space="preserve"> </w:t>
      </w:r>
      <w:r w:rsidR="005839B3" w:rsidRPr="005A3D0E">
        <w:rPr>
          <w:rFonts w:eastAsia="Times New Roman"/>
          <w:lang w:val="en-AU"/>
        </w:rPr>
        <w:t>air</w:t>
      </w:r>
      <w:r w:rsidR="005839B3" w:rsidRPr="005A3D0E">
        <w:rPr>
          <w:rFonts w:eastAsia="Times New Roman"/>
          <w:spacing w:val="-15"/>
          <w:lang w:val="en-AU"/>
        </w:rPr>
        <w:t xml:space="preserve"> </w:t>
      </w:r>
      <w:r w:rsidR="005839B3" w:rsidRPr="005A3D0E">
        <w:rPr>
          <w:rFonts w:eastAsia="Times New Roman"/>
          <w:lang w:val="en-AU"/>
        </w:rPr>
        <w:t>t</w:t>
      </w:r>
      <w:r w:rsidR="005839B3" w:rsidRPr="005A3D0E">
        <w:rPr>
          <w:rFonts w:eastAsia="Times New Roman"/>
          <w:spacing w:val="-12"/>
          <w:lang w:val="en-AU"/>
        </w:rPr>
        <w:t>r</w:t>
      </w:r>
      <w:r w:rsidR="005839B3" w:rsidRPr="005A3D0E">
        <w:rPr>
          <w:rFonts w:eastAsia="Times New Roman"/>
          <w:lang w:val="en-AU"/>
        </w:rPr>
        <w:t>a</w:t>
      </w:r>
      <w:r w:rsidR="005839B3" w:rsidRPr="005A3D0E">
        <w:rPr>
          <w:rFonts w:eastAsia="Times New Roman"/>
          <w:spacing w:val="-6"/>
          <w:lang w:val="en-AU"/>
        </w:rPr>
        <w:t>v</w:t>
      </w:r>
      <w:r w:rsidR="005839B3" w:rsidRPr="005A3D0E">
        <w:rPr>
          <w:rFonts w:eastAsia="Times New Roman"/>
          <w:lang w:val="en-AU"/>
        </w:rPr>
        <w:t>el</w:t>
      </w:r>
      <w:r w:rsidR="005839B3" w:rsidRPr="005A3D0E">
        <w:rPr>
          <w:rFonts w:eastAsia="Times New Roman"/>
          <w:spacing w:val="-8"/>
          <w:lang w:val="en-AU"/>
        </w:rPr>
        <w:t xml:space="preserve"> </w:t>
      </w:r>
      <w:r w:rsidR="005839B3" w:rsidRPr="005A3D0E">
        <w:rPr>
          <w:rFonts w:eastAsia="Times New Roman"/>
          <w:w w:val="103"/>
          <w:lang w:val="en-AU"/>
        </w:rPr>
        <w:t>CO</w:t>
      </w:r>
      <w:r w:rsidR="00A472E0">
        <w:rPr>
          <w:w w:val="103"/>
          <w:lang w:val="en-AU"/>
        </w:rPr>
        <w:t xml:space="preserve"> </w:t>
      </w:r>
      <w:r w:rsidR="00116757" w:rsidRPr="005A3D0E">
        <w:rPr>
          <w:w w:val="103"/>
          <w:lang w:val="en-AU"/>
        </w:rPr>
        <w:t>E</w:t>
      </w:r>
      <w:r w:rsidR="005839B3" w:rsidRPr="005A3D0E">
        <w:rPr>
          <w:rFonts w:eastAsia="Times New Roman"/>
          <w:w w:val="103"/>
          <w:lang w:val="en-AU"/>
        </w:rPr>
        <w:t>mi</w:t>
      </w:r>
      <w:r w:rsidR="005839B3" w:rsidRPr="005A3D0E">
        <w:rPr>
          <w:rFonts w:eastAsia="Times New Roman"/>
          <w:spacing w:val="-9"/>
          <w:w w:val="103"/>
          <w:lang w:val="en-AU"/>
        </w:rPr>
        <w:t>s</w:t>
      </w:r>
      <w:r w:rsidR="005839B3" w:rsidRPr="005A3D0E">
        <w:rPr>
          <w:rFonts w:eastAsia="Times New Roman"/>
          <w:lang w:val="en-AU"/>
        </w:rPr>
        <w:t>sions</w:t>
      </w:r>
      <w:bookmarkEnd w:id="24"/>
      <w:r w:rsidR="00116757">
        <w:rPr>
          <w:lang w:val="en-AU"/>
        </w:rPr>
        <w:t xml:space="preserve"> </w:t>
      </w:r>
    </w:p>
    <w:p w14:paraId="7132B142" w14:textId="4F39B573" w:rsidR="004A1756" w:rsidRPr="005A3D0E" w:rsidRDefault="005839B3" w:rsidP="00A472E0">
      <w:pPr>
        <w:pStyle w:val="Heading3"/>
        <w:rPr>
          <w:lang w:val="en-AU"/>
        </w:rPr>
      </w:pPr>
      <w:bookmarkStart w:id="25" w:name="_Toc83487665"/>
      <w:r w:rsidRPr="005A3D0E">
        <w:rPr>
          <w:rFonts w:eastAsia="Times New Roman"/>
          <w:spacing w:val="-29"/>
          <w:lang w:val="en-AU"/>
        </w:rPr>
        <w:t>W</w:t>
      </w:r>
      <w:r w:rsidRPr="005A3D0E">
        <w:rPr>
          <w:rFonts w:eastAsia="Times New Roman"/>
          <w:lang w:val="en-AU"/>
        </w:rPr>
        <w:t>o</w:t>
      </w:r>
      <w:r w:rsidRPr="005A3D0E">
        <w:rPr>
          <w:rFonts w:eastAsia="Times New Roman"/>
          <w:spacing w:val="-9"/>
          <w:lang w:val="en-AU"/>
        </w:rPr>
        <w:t>r</w:t>
      </w:r>
      <w:r w:rsidRPr="005A3D0E">
        <w:rPr>
          <w:rFonts w:eastAsia="Times New Roman"/>
          <w:lang w:val="en-AU"/>
        </w:rPr>
        <w:t>king</w:t>
      </w:r>
      <w:r w:rsidRPr="005A3D0E">
        <w:rPr>
          <w:rFonts w:eastAsia="Times New Roman"/>
          <w:spacing w:val="39"/>
          <w:lang w:val="en-AU"/>
        </w:rPr>
        <w:t xml:space="preserve"> </w:t>
      </w:r>
      <w:r w:rsidRPr="005A3D0E">
        <w:rPr>
          <w:rFonts w:eastAsia="Times New Roman"/>
          <w:lang w:val="en-AU"/>
        </w:rPr>
        <w:t>with supplie</w:t>
      </w:r>
      <w:r w:rsidRPr="005A3D0E">
        <w:rPr>
          <w:rFonts w:eastAsia="Times New Roman"/>
          <w:spacing w:val="-8"/>
          <w:lang w:val="en-AU"/>
        </w:rPr>
        <w:t>r</w:t>
      </w:r>
      <w:r w:rsidRPr="005A3D0E">
        <w:rPr>
          <w:rFonts w:eastAsia="Times New Roman"/>
          <w:lang w:val="en-AU"/>
        </w:rPr>
        <w:t>s</w:t>
      </w:r>
      <w:r w:rsidRPr="005A3D0E">
        <w:rPr>
          <w:rFonts w:eastAsia="Times New Roman"/>
          <w:spacing w:val="-6"/>
          <w:lang w:val="en-AU"/>
        </w:rPr>
        <w:t xml:space="preserve"> </w:t>
      </w:r>
      <w:r w:rsidRPr="005A3D0E">
        <w:rPr>
          <w:rFonts w:eastAsia="Times New Roman"/>
          <w:spacing w:val="-4"/>
          <w:lang w:val="en-AU"/>
        </w:rPr>
        <w:t>t</w:t>
      </w:r>
      <w:r w:rsidRPr="005A3D0E">
        <w:rPr>
          <w:rFonts w:eastAsia="Times New Roman"/>
          <w:lang w:val="en-AU"/>
        </w:rPr>
        <w:t>o</w:t>
      </w:r>
      <w:r w:rsidRPr="005A3D0E">
        <w:rPr>
          <w:rFonts w:eastAsia="Times New Roman"/>
          <w:spacing w:val="-15"/>
          <w:lang w:val="en-AU"/>
        </w:rPr>
        <w:t xml:space="preserve"> </w:t>
      </w:r>
      <w:r w:rsidRPr="005A3D0E">
        <w:rPr>
          <w:rFonts w:eastAsia="Times New Roman"/>
          <w:lang w:val="en-AU"/>
        </w:rPr>
        <w:t>achie</w:t>
      </w:r>
      <w:r w:rsidRPr="005A3D0E">
        <w:rPr>
          <w:rFonts w:eastAsia="Times New Roman"/>
          <w:spacing w:val="-5"/>
          <w:lang w:val="en-AU"/>
        </w:rPr>
        <w:t>v</w:t>
      </w:r>
      <w:r w:rsidRPr="005A3D0E">
        <w:rPr>
          <w:rFonts w:eastAsia="Times New Roman"/>
          <w:lang w:val="en-AU"/>
        </w:rPr>
        <w:t>e</w:t>
      </w:r>
      <w:r w:rsidRPr="005A3D0E">
        <w:rPr>
          <w:rFonts w:eastAsia="Times New Roman"/>
          <w:spacing w:val="-19"/>
          <w:lang w:val="en-AU"/>
        </w:rPr>
        <w:t xml:space="preserve"> </w:t>
      </w:r>
      <w:r w:rsidRPr="005A3D0E">
        <w:rPr>
          <w:rFonts w:eastAsia="Times New Roman"/>
          <w:lang w:val="en-AU"/>
        </w:rPr>
        <w:t>e</w:t>
      </w:r>
      <w:r w:rsidRPr="005A3D0E">
        <w:rPr>
          <w:rFonts w:eastAsia="Times New Roman"/>
          <w:spacing w:val="-6"/>
          <w:lang w:val="en-AU"/>
        </w:rPr>
        <w:t>n</w:t>
      </w:r>
      <w:r w:rsidRPr="005A3D0E">
        <w:rPr>
          <w:rFonts w:eastAsia="Times New Roman"/>
          <w:lang w:val="en-AU"/>
        </w:rPr>
        <w:t>vi</w:t>
      </w:r>
      <w:r w:rsidRPr="005A3D0E">
        <w:rPr>
          <w:rFonts w:eastAsia="Times New Roman"/>
          <w:spacing w:val="-5"/>
          <w:lang w:val="en-AU"/>
        </w:rPr>
        <w:t>r</w:t>
      </w:r>
      <w:r w:rsidRPr="005A3D0E">
        <w:rPr>
          <w:rFonts w:eastAsia="Times New Roman"/>
          <w:lang w:val="en-AU"/>
        </w:rPr>
        <w:t>onmen</w:t>
      </w:r>
      <w:r w:rsidRPr="005A3D0E">
        <w:rPr>
          <w:rFonts w:eastAsia="Times New Roman"/>
          <w:spacing w:val="-6"/>
          <w:lang w:val="en-AU"/>
        </w:rPr>
        <w:t>t</w:t>
      </w:r>
      <w:r w:rsidRPr="005A3D0E">
        <w:rPr>
          <w:rFonts w:eastAsia="Times New Roman"/>
          <w:lang w:val="en-AU"/>
        </w:rPr>
        <w:t>al</w:t>
      </w:r>
      <w:r w:rsidRPr="005A3D0E">
        <w:rPr>
          <w:rFonts w:eastAsia="Times New Roman"/>
          <w:spacing w:val="21"/>
          <w:lang w:val="en-AU"/>
        </w:rPr>
        <w:t xml:space="preserve"> </w:t>
      </w:r>
      <w:r w:rsidRPr="005A3D0E">
        <w:rPr>
          <w:rFonts w:eastAsia="Times New Roman"/>
          <w:w w:val="105"/>
          <w:lang w:val="en-AU"/>
        </w:rPr>
        <w:t>sus</w:t>
      </w:r>
      <w:r w:rsidRPr="005A3D0E">
        <w:rPr>
          <w:rFonts w:eastAsia="Times New Roman"/>
          <w:spacing w:val="-6"/>
          <w:w w:val="105"/>
          <w:lang w:val="en-AU"/>
        </w:rPr>
        <w:t>t</w:t>
      </w:r>
      <w:r w:rsidRPr="005A3D0E">
        <w:rPr>
          <w:rFonts w:eastAsia="Times New Roman"/>
          <w:w w:val="103"/>
          <w:lang w:val="en-AU"/>
        </w:rPr>
        <w:t>ainabili</w:t>
      </w:r>
      <w:r w:rsidRPr="005A3D0E">
        <w:rPr>
          <w:rFonts w:eastAsia="Times New Roman"/>
          <w:spacing w:val="-5"/>
          <w:w w:val="103"/>
          <w:lang w:val="en-AU"/>
        </w:rPr>
        <w:t>t</w:t>
      </w:r>
      <w:r w:rsidRPr="005A3D0E">
        <w:rPr>
          <w:rFonts w:eastAsia="Times New Roman"/>
          <w:lang w:val="en-AU"/>
        </w:rPr>
        <w:t>y</w:t>
      </w:r>
      <w:bookmarkEnd w:id="25"/>
    </w:p>
    <w:p w14:paraId="7132B147" w14:textId="2E312050" w:rsidR="004A1756" w:rsidRDefault="005839B3" w:rsidP="005841A6">
      <w:pPr>
        <w:rPr>
          <w:rFonts w:eastAsia="VIC Light"/>
          <w:lang w:val="en-AU"/>
        </w:rPr>
      </w:pPr>
      <w:r w:rsidRPr="005A3D0E">
        <w:rPr>
          <w:rFonts w:eastAsia="VIC Light"/>
          <w:lang w:val="en-AU"/>
        </w:rPr>
        <w:t>The</w:t>
      </w:r>
      <w:r w:rsidRPr="005A3D0E">
        <w:rPr>
          <w:rFonts w:eastAsia="VIC Light"/>
          <w:spacing w:val="-4"/>
          <w:lang w:val="en-AU"/>
        </w:rPr>
        <w:t xml:space="preserve"> </w:t>
      </w:r>
      <w:r w:rsidRPr="005A3D0E">
        <w:rPr>
          <w:rFonts w:eastAsia="VIC Light"/>
          <w:lang w:val="en-AU"/>
        </w:rPr>
        <w:t>Department</w:t>
      </w:r>
      <w:r w:rsidRPr="005A3D0E">
        <w:rPr>
          <w:rFonts w:eastAsia="VIC Light"/>
          <w:spacing w:val="-4"/>
          <w:lang w:val="en-AU"/>
        </w:rPr>
        <w:t xml:space="preserve"> </w:t>
      </w:r>
      <w:r w:rsidRPr="005A3D0E">
        <w:rPr>
          <w:rFonts w:eastAsia="VIC Light"/>
          <w:lang w:val="en-AU"/>
        </w:rPr>
        <w:t>of</w:t>
      </w:r>
      <w:r w:rsidRPr="005A3D0E">
        <w:rPr>
          <w:rFonts w:eastAsia="VIC Light"/>
          <w:spacing w:val="-4"/>
          <w:lang w:val="en-AU"/>
        </w:rPr>
        <w:t xml:space="preserve"> </w:t>
      </w:r>
      <w:r w:rsidRPr="005A3D0E">
        <w:rPr>
          <w:rFonts w:eastAsia="VIC Light"/>
          <w:spacing w:val="-14"/>
          <w:lang w:val="en-AU"/>
        </w:rPr>
        <w:t>T</w:t>
      </w:r>
      <w:r w:rsidRPr="005A3D0E">
        <w:rPr>
          <w:rFonts w:eastAsia="VIC Light"/>
          <w:spacing w:val="-5"/>
          <w:lang w:val="en-AU"/>
        </w:rPr>
        <w:t>r</w:t>
      </w:r>
      <w:r w:rsidRPr="005A3D0E">
        <w:rPr>
          <w:rFonts w:eastAsia="VIC Light"/>
          <w:lang w:val="en-AU"/>
        </w:rPr>
        <w:t>ea</w:t>
      </w:r>
      <w:r w:rsidRPr="005A3D0E">
        <w:rPr>
          <w:rFonts w:eastAsia="VIC Light"/>
          <w:spacing w:val="-3"/>
          <w:lang w:val="en-AU"/>
        </w:rPr>
        <w:t>s</w:t>
      </w:r>
      <w:r w:rsidRPr="005A3D0E">
        <w:rPr>
          <w:rFonts w:eastAsia="VIC Light"/>
          <w:lang w:val="en-AU"/>
        </w:rPr>
        <w:t>ury</w:t>
      </w:r>
      <w:r w:rsidRPr="005A3D0E">
        <w:rPr>
          <w:rFonts w:eastAsia="VIC Light"/>
          <w:spacing w:val="-4"/>
          <w:lang w:val="en-AU"/>
        </w:rPr>
        <w:t xml:space="preserve"> </w:t>
      </w:r>
      <w:r w:rsidRPr="005A3D0E">
        <w:rPr>
          <w:rFonts w:eastAsia="VIC Light"/>
          <w:lang w:val="en-AU"/>
        </w:rPr>
        <w:t>and</w:t>
      </w:r>
      <w:r w:rsidRPr="005A3D0E">
        <w:rPr>
          <w:rFonts w:eastAsia="VIC Light"/>
          <w:spacing w:val="-4"/>
          <w:lang w:val="en-AU"/>
        </w:rPr>
        <w:t xml:space="preserve"> </w:t>
      </w:r>
      <w:r w:rsidRPr="005A3D0E">
        <w:rPr>
          <w:rFonts w:eastAsia="VIC Light"/>
          <w:lang w:val="en-AU"/>
        </w:rPr>
        <w:t>Finance</w:t>
      </w:r>
      <w:r w:rsidRPr="005A3D0E">
        <w:rPr>
          <w:rFonts w:eastAsia="VIC Light"/>
          <w:spacing w:val="-4"/>
          <w:lang w:val="en-AU"/>
        </w:rPr>
        <w:t xml:space="preserve"> </w:t>
      </w:r>
      <w:r w:rsidRPr="005A3D0E">
        <w:rPr>
          <w:rFonts w:eastAsia="VIC Light"/>
          <w:lang w:val="en-AU"/>
        </w:rPr>
        <w:t>(</w:t>
      </w:r>
      <w:r w:rsidRPr="005A3D0E">
        <w:rPr>
          <w:rFonts w:eastAsia="VIC Light"/>
          <w:spacing w:val="-7"/>
          <w:lang w:val="en-AU"/>
        </w:rPr>
        <w:t>D</w:t>
      </w:r>
      <w:r w:rsidRPr="005A3D0E">
        <w:rPr>
          <w:rFonts w:eastAsia="VIC Light"/>
          <w:lang w:val="en-AU"/>
        </w:rPr>
        <w:t>TF)</w:t>
      </w:r>
      <w:r w:rsidRPr="005A3D0E">
        <w:rPr>
          <w:rFonts w:eastAsia="VIC Light"/>
          <w:spacing w:val="-4"/>
          <w:lang w:val="en-AU"/>
        </w:rPr>
        <w:t xml:space="preserve"> </w:t>
      </w:r>
      <w:r w:rsidRPr="005A3D0E">
        <w:rPr>
          <w:rFonts w:eastAsia="VIC Light"/>
          <w:lang w:val="en-AU"/>
        </w:rPr>
        <w:t>and</w:t>
      </w:r>
      <w:r w:rsidRPr="005A3D0E">
        <w:rPr>
          <w:rFonts w:eastAsia="VIC Light"/>
          <w:spacing w:val="-4"/>
          <w:lang w:val="en-AU"/>
        </w:rPr>
        <w:t xml:space="preserve"> </w:t>
      </w:r>
      <w:r w:rsidRPr="005A3D0E">
        <w:rPr>
          <w:rFonts w:eastAsia="VIC Light"/>
          <w:lang w:val="en-AU"/>
        </w:rPr>
        <w:t>Department</w:t>
      </w:r>
      <w:r w:rsidR="00A472E0">
        <w:rPr>
          <w:rFonts w:eastAsia="VIC Light"/>
          <w:lang w:val="en-AU"/>
        </w:rPr>
        <w:t xml:space="preserve"> </w:t>
      </w:r>
      <w:r w:rsidR="00441893">
        <w:rPr>
          <w:rFonts w:ascii="Times New Roman" w:hAnsi="Times New Roman"/>
          <w:lang w:val="en-AU"/>
        </w:rPr>
        <w:pict w14:anchorId="7132B76D">
          <v:shape id="_x0000_s1452" type="#_x0000_t202" style="position:absolute;margin-left:522.15pt;margin-top:6.3pt;width:2.7pt;height:5.25pt;z-index:-4103;mso-position-horizontal-relative:page;mso-position-vertical-relative:text" filled="f" stroked="f">
            <v:textbox style="mso-next-textbox:#_x0000_s1452" inset="0,0,0,0">
              <w:txbxContent>
                <w:p w14:paraId="7132B7B7" w14:textId="77777777" w:rsidR="004A1756" w:rsidRDefault="005839B3">
                  <w:pPr>
                    <w:spacing w:line="100" w:lineRule="exact"/>
                    <w:ind w:right="-36"/>
                    <w:rPr>
                      <w:rFonts w:ascii="VIC Light" w:eastAsia="VIC Light" w:hAnsi="VIC Light" w:cs="VIC Light"/>
                      <w:sz w:val="10"/>
                      <w:szCs w:val="10"/>
                    </w:rPr>
                  </w:pPr>
                  <w:r>
                    <w:rPr>
                      <w:rFonts w:ascii="VIC Light" w:eastAsia="VIC Light" w:hAnsi="VIC Light" w:cs="VIC Light"/>
                      <w:color w:val="565657"/>
                      <w:w w:val="104"/>
                      <w:sz w:val="10"/>
                      <w:szCs w:val="10"/>
                    </w:rPr>
                    <w:t>2</w:t>
                  </w:r>
                </w:p>
              </w:txbxContent>
            </v:textbox>
            <w10:wrap anchorx="page"/>
          </v:shape>
        </w:pict>
      </w:r>
      <w:r w:rsidRPr="005A3D0E">
        <w:rPr>
          <w:rFonts w:eastAsia="VIC Light"/>
          <w:lang w:val="en-AU"/>
        </w:rPr>
        <w:t>of</w:t>
      </w:r>
      <w:r w:rsidRPr="005A3D0E">
        <w:rPr>
          <w:rFonts w:eastAsia="VIC Light"/>
          <w:spacing w:val="-4"/>
          <w:lang w:val="en-AU"/>
        </w:rPr>
        <w:t xml:space="preserve"> </w:t>
      </w:r>
      <w:r w:rsidRPr="005A3D0E">
        <w:rPr>
          <w:rFonts w:eastAsia="VIC Light"/>
          <w:lang w:val="en-AU"/>
        </w:rPr>
        <w:t>E</w:t>
      </w:r>
      <w:r w:rsidRPr="005A3D0E">
        <w:rPr>
          <w:rFonts w:eastAsia="VIC Light"/>
          <w:spacing w:val="-4"/>
          <w:lang w:val="en-AU"/>
        </w:rPr>
        <w:t>n</w:t>
      </w:r>
      <w:r w:rsidRPr="005A3D0E">
        <w:rPr>
          <w:rFonts w:eastAsia="VIC Light"/>
          <w:lang w:val="en-AU"/>
        </w:rPr>
        <w:t>vi</w:t>
      </w:r>
      <w:r w:rsidRPr="005A3D0E">
        <w:rPr>
          <w:rFonts w:eastAsia="VIC Light"/>
          <w:spacing w:val="-5"/>
          <w:lang w:val="en-AU"/>
        </w:rPr>
        <w:t>r</w:t>
      </w:r>
      <w:r w:rsidRPr="005A3D0E">
        <w:rPr>
          <w:rFonts w:eastAsia="VIC Light"/>
          <w:lang w:val="en-AU"/>
        </w:rPr>
        <w:t>onmen</w:t>
      </w:r>
      <w:r w:rsidRPr="005A3D0E">
        <w:rPr>
          <w:rFonts w:eastAsia="VIC Light"/>
          <w:spacing w:val="4"/>
          <w:lang w:val="en-AU"/>
        </w:rPr>
        <w:t>t</w:t>
      </w:r>
      <w:r w:rsidRPr="005A3D0E">
        <w:rPr>
          <w:rFonts w:eastAsia="VIC Light"/>
          <w:lang w:val="en-AU"/>
        </w:rPr>
        <w:t>,</w:t>
      </w:r>
      <w:r w:rsidRPr="005A3D0E">
        <w:rPr>
          <w:rFonts w:eastAsia="VIC Light"/>
          <w:spacing w:val="-4"/>
          <w:lang w:val="en-AU"/>
        </w:rPr>
        <w:t xml:space="preserve"> </w:t>
      </w:r>
      <w:r w:rsidRPr="005A3D0E">
        <w:rPr>
          <w:rFonts w:eastAsia="VIC Light"/>
          <w:lang w:val="en-AU"/>
        </w:rPr>
        <w:t>Land,</w:t>
      </w:r>
      <w:r w:rsidRPr="005A3D0E">
        <w:rPr>
          <w:rFonts w:eastAsia="VIC Light"/>
          <w:spacing w:val="-4"/>
          <w:lang w:val="en-AU"/>
        </w:rPr>
        <w:t xml:space="preserve"> </w:t>
      </w:r>
      <w:r w:rsidRPr="005A3D0E">
        <w:rPr>
          <w:rFonts w:eastAsia="VIC Light"/>
          <w:spacing w:val="-8"/>
          <w:lang w:val="en-AU"/>
        </w:rPr>
        <w:t>W</w:t>
      </w:r>
      <w:r w:rsidRPr="005A3D0E">
        <w:rPr>
          <w:rFonts w:eastAsia="VIC Light"/>
          <w:lang w:val="en-AU"/>
        </w:rPr>
        <w:t>a</w:t>
      </w:r>
      <w:r w:rsidRPr="005A3D0E">
        <w:rPr>
          <w:rFonts w:eastAsia="VIC Light"/>
          <w:spacing w:val="-5"/>
          <w:lang w:val="en-AU"/>
        </w:rPr>
        <w:t>t</w:t>
      </w:r>
      <w:r w:rsidRPr="005A3D0E">
        <w:rPr>
          <w:rFonts w:eastAsia="VIC Light"/>
          <w:lang w:val="en-AU"/>
        </w:rPr>
        <w:t>er</w:t>
      </w:r>
      <w:r w:rsidRPr="005A3D0E">
        <w:rPr>
          <w:rFonts w:eastAsia="VIC Light"/>
          <w:spacing w:val="-4"/>
          <w:lang w:val="en-AU"/>
        </w:rPr>
        <w:t xml:space="preserve"> </w:t>
      </w:r>
      <w:r w:rsidRPr="005A3D0E">
        <w:rPr>
          <w:rFonts w:eastAsia="VIC Light"/>
          <w:lang w:val="en-AU"/>
        </w:rPr>
        <w:t>and</w:t>
      </w:r>
      <w:r w:rsidRPr="005A3D0E">
        <w:rPr>
          <w:rFonts w:eastAsia="VIC Light"/>
          <w:spacing w:val="-4"/>
          <w:lang w:val="en-AU"/>
        </w:rPr>
        <w:t xml:space="preserve"> </w:t>
      </w:r>
      <w:r w:rsidRPr="005A3D0E">
        <w:rPr>
          <w:rFonts w:eastAsia="VIC Light"/>
          <w:lang w:val="en-AU"/>
        </w:rPr>
        <w:t>Planning</w:t>
      </w:r>
      <w:r w:rsidRPr="005A3D0E">
        <w:rPr>
          <w:rFonts w:eastAsia="VIC Light"/>
          <w:spacing w:val="-4"/>
          <w:lang w:val="en-AU"/>
        </w:rPr>
        <w:t xml:space="preserve"> </w:t>
      </w:r>
      <w:r w:rsidRPr="005A3D0E">
        <w:rPr>
          <w:rFonts w:eastAsia="VIC Light"/>
          <w:lang w:val="en-AU"/>
        </w:rPr>
        <w:t>(DE</w:t>
      </w:r>
      <w:r w:rsidRPr="005A3D0E">
        <w:rPr>
          <w:rFonts w:eastAsia="VIC Light"/>
          <w:spacing w:val="-11"/>
          <w:lang w:val="en-AU"/>
        </w:rPr>
        <w:t>L</w:t>
      </w:r>
      <w:r w:rsidRPr="005A3D0E">
        <w:rPr>
          <w:rFonts w:eastAsia="VIC Light"/>
          <w:lang w:val="en-AU"/>
        </w:rPr>
        <w:t>WP)</w:t>
      </w:r>
      <w:r w:rsidRPr="005A3D0E">
        <w:rPr>
          <w:rFonts w:eastAsia="VIC Light"/>
          <w:spacing w:val="-4"/>
          <w:lang w:val="en-AU"/>
        </w:rPr>
        <w:t xml:space="preserve"> </w:t>
      </w:r>
      <w:r w:rsidRPr="005A3D0E">
        <w:rPr>
          <w:rFonts w:eastAsia="VIC Light"/>
          <w:lang w:val="en-AU"/>
        </w:rPr>
        <w:t>o</w:t>
      </w:r>
      <w:r w:rsidRPr="005A3D0E">
        <w:rPr>
          <w:rFonts w:eastAsia="VIC Light"/>
          <w:spacing w:val="-6"/>
          <w:lang w:val="en-AU"/>
        </w:rPr>
        <w:t>f</w:t>
      </w:r>
      <w:r w:rsidRPr="005A3D0E">
        <w:rPr>
          <w:rFonts w:eastAsia="VIC Light"/>
          <w:lang w:val="en-AU"/>
        </w:rPr>
        <w:t>fset</w:t>
      </w:r>
      <w:r w:rsidRPr="005A3D0E">
        <w:rPr>
          <w:rFonts w:eastAsia="VIC Light"/>
          <w:spacing w:val="-4"/>
          <w:lang w:val="en-AU"/>
        </w:rPr>
        <w:t xml:space="preserve"> </w:t>
      </w:r>
      <w:r w:rsidRPr="005A3D0E">
        <w:rPr>
          <w:rFonts w:eastAsia="VIC Light"/>
          <w:lang w:val="en-AU"/>
        </w:rPr>
        <w:t>their</w:t>
      </w:r>
      <w:r w:rsidRPr="005A3D0E">
        <w:rPr>
          <w:rFonts w:eastAsia="VIC Light"/>
          <w:spacing w:val="-4"/>
          <w:lang w:val="en-AU"/>
        </w:rPr>
        <w:t xml:space="preserve"> </w:t>
      </w:r>
      <w:r w:rsidRPr="005A3D0E">
        <w:rPr>
          <w:rFonts w:eastAsia="VIC Light"/>
          <w:lang w:val="en-AU"/>
        </w:rPr>
        <w:t>t</w:t>
      </w:r>
      <w:r w:rsidRPr="005A3D0E">
        <w:rPr>
          <w:rFonts w:eastAsia="VIC Light"/>
          <w:spacing w:val="-5"/>
          <w:lang w:val="en-AU"/>
        </w:rPr>
        <w:t>r</w:t>
      </w:r>
      <w:r w:rsidRPr="005A3D0E">
        <w:rPr>
          <w:rFonts w:eastAsia="VIC Light"/>
          <w:lang w:val="en-AU"/>
        </w:rPr>
        <w:t>a</w:t>
      </w:r>
      <w:r w:rsidRPr="005A3D0E">
        <w:rPr>
          <w:rFonts w:eastAsia="VIC Light"/>
          <w:spacing w:val="-4"/>
          <w:lang w:val="en-AU"/>
        </w:rPr>
        <w:t>v</w:t>
      </w:r>
      <w:r w:rsidRPr="005A3D0E">
        <w:rPr>
          <w:rFonts w:eastAsia="VIC Light"/>
          <w:lang w:val="en-AU"/>
        </w:rPr>
        <w:t>el</w:t>
      </w:r>
      <w:r w:rsidRPr="005A3D0E">
        <w:rPr>
          <w:rFonts w:eastAsia="VIC Light"/>
          <w:spacing w:val="-4"/>
          <w:lang w:val="en-AU"/>
        </w:rPr>
        <w:t xml:space="preserve"> </w:t>
      </w:r>
      <w:r w:rsidRPr="005A3D0E">
        <w:rPr>
          <w:rFonts w:eastAsia="VIC Light"/>
          <w:lang w:val="en-AU"/>
        </w:rPr>
        <w:t>CO</w:t>
      </w:r>
      <w:r w:rsidR="005841A6">
        <w:rPr>
          <w:rFonts w:eastAsia="VIC Light"/>
          <w:lang w:val="en-AU"/>
        </w:rPr>
        <w:t xml:space="preserve"> </w:t>
      </w:r>
      <w:r w:rsidRPr="005A3D0E">
        <w:rPr>
          <w:rFonts w:eastAsia="VIC Light"/>
          <w:lang w:val="en-AU"/>
        </w:rPr>
        <w:t>emi</w:t>
      </w:r>
      <w:r w:rsidRPr="005A3D0E">
        <w:rPr>
          <w:rFonts w:eastAsia="VIC Light"/>
          <w:spacing w:val="-4"/>
          <w:lang w:val="en-AU"/>
        </w:rPr>
        <w:t>s</w:t>
      </w:r>
      <w:r w:rsidRPr="005A3D0E">
        <w:rPr>
          <w:rFonts w:eastAsia="VIC Light"/>
          <w:lang w:val="en-AU"/>
        </w:rPr>
        <w:t>sions</w:t>
      </w:r>
      <w:r w:rsidRPr="005A3D0E">
        <w:rPr>
          <w:rFonts w:eastAsia="VIC Light"/>
          <w:spacing w:val="-4"/>
          <w:lang w:val="en-AU"/>
        </w:rPr>
        <w:t xml:space="preserve"> </w:t>
      </w:r>
      <w:r w:rsidRPr="005A3D0E">
        <w:rPr>
          <w:rFonts w:eastAsia="VIC Light"/>
          <w:lang w:val="en-AU"/>
        </w:rPr>
        <w:t>th</w:t>
      </w:r>
      <w:r w:rsidRPr="005A3D0E">
        <w:rPr>
          <w:rFonts w:eastAsia="VIC Light"/>
          <w:spacing w:val="-5"/>
          <w:lang w:val="en-AU"/>
        </w:rPr>
        <w:t>r</w:t>
      </w:r>
      <w:r w:rsidRPr="005A3D0E">
        <w:rPr>
          <w:rFonts w:eastAsia="VIC Light"/>
          <w:lang w:val="en-AU"/>
        </w:rPr>
        <w:t>ough</w:t>
      </w:r>
      <w:r w:rsidRPr="005A3D0E">
        <w:rPr>
          <w:rFonts w:eastAsia="VIC Light"/>
          <w:spacing w:val="-4"/>
          <w:lang w:val="en-AU"/>
        </w:rPr>
        <w:t xml:space="preserve"> </w:t>
      </w:r>
      <w:r w:rsidRPr="005A3D0E">
        <w:rPr>
          <w:rFonts w:eastAsia="VIC Light"/>
          <w:lang w:val="en-AU"/>
        </w:rPr>
        <w:t>the</w:t>
      </w:r>
      <w:r w:rsidRPr="005A3D0E">
        <w:rPr>
          <w:rFonts w:eastAsia="VIC Light"/>
          <w:spacing w:val="-4"/>
          <w:lang w:val="en-AU"/>
        </w:rPr>
        <w:t xml:space="preserve"> </w:t>
      </w:r>
      <w:r w:rsidRPr="005A3D0E">
        <w:rPr>
          <w:rFonts w:eastAsia="VIC Light"/>
          <w:lang w:val="en-AU"/>
        </w:rPr>
        <w:t>pu</w:t>
      </w:r>
      <w:r w:rsidRPr="005A3D0E">
        <w:rPr>
          <w:rFonts w:eastAsia="VIC Light"/>
          <w:spacing w:val="-5"/>
          <w:lang w:val="en-AU"/>
        </w:rPr>
        <w:t>r</w:t>
      </w:r>
      <w:r w:rsidRPr="005A3D0E">
        <w:rPr>
          <w:rFonts w:eastAsia="VIC Light"/>
          <w:lang w:val="en-AU"/>
        </w:rPr>
        <w:t>chase</w:t>
      </w:r>
      <w:r w:rsidRPr="005A3D0E">
        <w:rPr>
          <w:rFonts w:eastAsia="VIC Light"/>
          <w:spacing w:val="-4"/>
          <w:lang w:val="en-AU"/>
        </w:rPr>
        <w:t xml:space="preserve"> </w:t>
      </w:r>
      <w:r w:rsidRPr="005A3D0E">
        <w:rPr>
          <w:rFonts w:eastAsia="VIC Light"/>
          <w:lang w:val="en-AU"/>
        </w:rPr>
        <w:t>of</w:t>
      </w:r>
      <w:r w:rsidRPr="005A3D0E">
        <w:rPr>
          <w:rFonts w:eastAsia="VIC Light"/>
          <w:spacing w:val="-4"/>
          <w:lang w:val="en-AU"/>
        </w:rPr>
        <w:t xml:space="preserve"> </w:t>
      </w:r>
      <w:r w:rsidRPr="005A3D0E">
        <w:rPr>
          <w:rFonts w:eastAsia="VIC Light"/>
          <w:lang w:val="en-AU"/>
        </w:rPr>
        <w:t>carbon</w:t>
      </w:r>
      <w:r w:rsidRPr="005A3D0E">
        <w:rPr>
          <w:rFonts w:eastAsia="VIC Light"/>
          <w:spacing w:val="-4"/>
          <w:lang w:val="en-AU"/>
        </w:rPr>
        <w:t xml:space="preserve"> </w:t>
      </w:r>
      <w:r w:rsidRPr="005A3D0E">
        <w:rPr>
          <w:rFonts w:eastAsia="VIC Light"/>
          <w:lang w:val="en-AU"/>
        </w:rPr>
        <w:t>c</w:t>
      </w:r>
      <w:r w:rsidRPr="005A3D0E">
        <w:rPr>
          <w:rFonts w:eastAsia="VIC Light"/>
          <w:spacing w:val="-5"/>
          <w:lang w:val="en-AU"/>
        </w:rPr>
        <w:t>r</w:t>
      </w:r>
      <w:r w:rsidRPr="005A3D0E">
        <w:rPr>
          <w:rFonts w:eastAsia="VIC Light"/>
          <w:lang w:val="en-AU"/>
        </w:rPr>
        <w:t>edits.</w:t>
      </w:r>
      <w:r w:rsidRPr="005A3D0E">
        <w:rPr>
          <w:rFonts w:eastAsia="VIC Light"/>
          <w:spacing w:val="-4"/>
          <w:lang w:val="en-AU"/>
        </w:rPr>
        <w:t xml:space="preserve"> </w:t>
      </w:r>
      <w:r w:rsidRPr="005A3D0E">
        <w:rPr>
          <w:rFonts w:eastAsia="VIC Light"/>
          <w:lang w:val="en-AU"/>
        </w:rPr>
        <w:t>These</w:t>
      </w:r>
      <w:r w:rsidRPr="005A3D0E">
        <w:rPr>
          <w:rFonts w:eastAsia="VIC Light"/>
          <w:spacing w:val="-4"/>
          <w:lang w:val="en-AU"/>
        </w:rPr>
        <w:t xml:space="preserve"> </w:t>
      </w:r>
      <w:r w:rsidRPr="005A3D0E">
        <w:rPr>
          <w:rFonts w:eastAsia="VIC Light"/>
          <w:lang w:val="en-AU"/>
        </w:rPr>
        <w:t>carbon</w:t>
      </w:r>
      <w:r w:rsidRPr="005A3D0E">
        <w:rPr>
          <w:rFonts w:eastAsia="VIC Light"/>
          <w:spacing w:val="-4"/>
          <w:lang w:val="en-AU"/>
        </w:rPr>
        <w:t xml:space="preserve"> </w:t>
      </w:r>
      <w:r w:rsidRPr="005A3D0E">
        <w:rPr>
          <w:rFonts w:eastAsia="VIC Light"/>
          <w:lang w:val="en-AU"/>
        </w:rPr>
        <w:t>c</w:t>
      </w:r>
      <w:r w:rsidRPr="005A3D0E">
        <w:rPr>
          <w:rFonts w:eastAsia="VIC Light"/>
          <w:spacing w:val="-5"/>
          <w:lang w:val="en-AU"/>
        </w:rPr>
        <w:t>r</w:t>
      </w:r>
      <w:r w:rsidRPr="005A3D0E">
        <w:rPr>
          <w:rFonts w:eastAsia="VIC Light"/>
          <w:lang w:val="en-AU"/>
        </w:rPr>
        <w:t>edits</w:t>
      </w:r>
      <w:r w:rsidR="005841A6">
        <w:rPr>
          <w:rFonts w:eastAsia="VIC Light"/>
          <w:lang w:val="en-AU"/>
        </w:rPr>
        <w:t xml:space="preserve"> </w:t>
      </w:r>
      <w:r w:rsidRPr="005A3D0E">
        <w:rPr>
          <w:rFonts w:eastAsia="VIC Light"/>
          <w:spacing w:val="-3"/>
          <w:lang w:val="en-AU"/>
        </w:rPr>
        <w:t>s</w:t>
      </w:r>
      <w:r w:rsidRPr="005A3D0E">
        <w:rPr>
          <w:rFonts w:eastAsia="VIC Light"/>
          <w:lang w:val="en-AU"/>
        </w:rPr>
        <w:t>upport</w:t>
      </w:r>
      <w:r w:rsidRPr="005A3D0E">
        <w:rPr>
          <w:rFonts w:eastAsia="VIC Light"/>
          <w:spacing w:val="-4"/>
          <w:lang w:val="en-AU"/>
        </w:rPr>
        <w:t xml:space="preserve"> </w:t>
      </w:r>
      <w:r w:rsidRPr="005A3D0E">
        <w:rPr>
          <w:rFonts w:eastAsia="VIC Light"/>
          <w:lang w:val="en-AU"/>
        </w:rPr>
        <w:t>the</w:t>
      </w:r>
      <w:r w:rsidRPr="005A3D0E">
        <w:rPr>
          <w:rFonts w:eastAsia="VIC Light"/>
          <w:spacing w:val="-4"/>
          <w:lang w:val="en-AU"/>
        </w:rPr>
        <w:t xml:space="preserve"> </w:t>
      </w:r>
      <w:r w:rsidRPr="005A3D0E">
        <w:rPr>
          <w:rFonts w:eastAsia="VIC Light"/>
          <w:lang w:val="en-AU"/>
        </w:rPr>
        <w:t>La</w:t>
      </w:r>
      <w:r w:rsidRPr="005A3D0E">
        <w:rPr>
          <w:rFonts w:eastAsia="VIC Light"/>
          <w:spacing w:val="-4"/>
          <w:lang w:val="en-AU"/>
        </w:rPr>
        <w:t>v</w:t>
      </w:r>
      <w:r w:rsidRPr="005A3D0E">
        <w:rPr>
          <w:rFonts w:eastAsia="VIC Light"/>
          <w:lang w:val="en-AU"/>
        </w:rPr>
        <w:t>e</w:t>
      </w:r>
      <w:r w:rsidRPr="005A3D0E">
        <w:rPr>
          <w:rFonts w:eastAsia="VIC Light"/>
          <w:spacing w:val="-3"/>
          <w:lang w:val="en-AU"/>
        </w:rPr>
        <w:t>r</w:t>
      </w:r>
      <w:r w:rsidRPr="005A3D0E">
        <w:rPr>
          <w:rFonts w:eastAsia="VIC Light"/>
          <w:lang w:val="en-AU"/>
        </w:rPr>
        <w:t>s</w:t>
      </w:r>
      <w:r w:rsidRPr="005A3D0E">
        <w:rPr>
          <w:rFonts w:eastAsia="VIC Light"/>
          <w:spacing w:val="-4"/>
          <w:lang w:val="en-AU"/>
        </w:rPr>
        <w:t xml:space="preserve"> </w:t>
      </w:r>
      <w:r w:rsidRPr="005A3D0E">
        <w:rPr>
          <w:rFonts w:eastAsia="VIC Light"/>
          <w:lang w:val="en-AU"/>
        </w:rPr>
        <w:t>Hill</w:t>
      </w:r>
      <w:r w:rsidRPr="005A3D0E">
        <w:rPr>
          <w:rFonts w:eastAsia="VIC Light"/>
          <w:spacing w:val="-4"/>
          <w:lang w:val="en-AU"/>
        </w:rPr>
        <w:t xml:space="preserve"> </w:t>
      </w:r>
      <w:r w:rsidRPr="005A3D0E">
        <w:rPr>
          <w:rFonts w:eastAsia="VIC Light"/>
          <w:spacing w:val="-5"/>
          <w:lang w:val="en-AU"/>
        </w:rPr>
        <w:t>r</w:t>
      </w:r>
      <w:r w:rsidRPr="005A3D0E">
        <w:rPr>
          <w:rFonts w:eastAsia="VIC Light"/>
          <w:lang w:val="en-AU"/>
        </w:rPr>
        <w:t>e</w:t>
      </w:r>
      <w:r w:rsidRPr="005A3D0E">
        <w:rPr>
          <w:rFonts w:eastAsia="VIC Light"/>
          <w:spacing w:val="-3"/>
          <w:lang w:val="en-AU"/>
        </w:rPr>
        <w:t>f</w:t>
      </w:r>
      <w:r w:rsidRPr="005A3D0E">
        <w:rPr>
          <w:rFonts w:eastAsia="VIC Light"/>
          <w:lang w:val="en-AU"/>
        </w:rPr>
        <w:t>o</w:t>
      </w:r>
      <w:r w:rsidRPr="005A3D0E">
        <w:rPr>
          <w:rFonts w:eastAsia="VIC Light"/>
          <w:spacing w:val="-5"/>
          <w:lang w:val="en-AU"/>
        </w:rPr>
        <w:t>r</w:t>
      </w:r>
      <w:r w:rsidRPr="005A3D0E">
        <w:rPr>
          <w:rFonts w:eastAsia="VIC Light"/>
          <w:lang w:val="en-AU"/>
        </w:rPr>
        <w:t>es</w:t>
      </w:r>
      <w:r w:rsidRPr="005A3D0E">
        <w:rPr>
          <w:rFonts w:eastAsia="VIC Light"/>
          <w:spacing w:val="-5"/>
          <w:lang w:val="en-AU"/>
        </w:rPr>
        <w:t>t</w:t>
      </w:r>
      <w:r w:rsidRPr="005A3D0E">
        <w:rPr>
          <w:rFonts w:eastAsia="VIC Light"/>
          <w:lang w:val="en-AU"/>
        </w:rPr>
        <w:t>ation</w:t>
      </w:r>
      <w:r w:rsidRPr="005A3D0E">
        <w:rPr>
          <w:rFonts w:eastAsia="VIC Light"/>
          <w:spacing w:val="-4"/>
          <w:lang w:val="en-AU"/>
        </w:rPr>
        <w:t xml:space="preserve"> </w:t>
      </w:r>
      <w:r w:rsidRPr="005A3D0E">
        <w:rPr>
          <w:rFonts w:eastAsia="VIC Light"/>
          <w:lang w:val="en-AU"/>
        </w:rPr>
        <w:t>p</w:t>
      </w:r>
      <w:r w:rsidRPr="005A3D0E">
        <w:rPr>
          <w:rFonts w:eastAsia="VIC Light"/>
          <w:spacing w:val="-5"/>
          <w:lang w:val="en-AU"/>
        </w:rPr>
        <w:t>r</w:t>
      </w:r>
      <w:r w:rsidRPr="005A3D0E">
        <w:rPr>
          <w:rFonts w:eastAsia="VIC Light"/>
          <w:lang w:val="en-AU"/>
        </w:rPr>
        <w:t>oject</w:t>
      </w:r>
      <w:r w:rsidRPr="005A3D0E">
        <w:rPr>
          <w:rFonts w:eastAsia="VIC Light"/>
          <w:spacing w:val="-4"/>
          <w:lang w:val="en-AU"/>
        </w:rPr>
        <w:t xml:space="preserve"> </w:t>
      </w:r>
      <w:r w:rsidRPr="005A3D0E">
        <w:rPr>
          <w:rFonts w:eastAsia="VIC Light"/>
          <w:lang w:val="en-AU"/>
        </w:rPr>
        <w:t>on</w:t>
      </w:r>
      <w:r w:rsidRPr="005A3D0E">
        <w:rPr>
          <w:rFonts w:eastAsia="VIC Light"/>
          <w:spacing w:val="-4"/>
          <w:lang w:val="en-AU"/>
        </w:rPr>
        <w:t xml:space="preserve"> </w:t>
      </w:r>
      <w:r w:rsidRPr="005A3D0E">
        <w:rPr>
          <w:rFonts w:eastAsia="VIC Light"/>
          <w:lang w:val="en-AU"/>
        </w:rPr>
        <w:t>the</w:t>
      </w:r>
      <w:r w:rsidRPr="005A3D0E">
        <w:rPr>
          <w:rFonts w:eastAsia="VIC Light"/>
          <w:spacing w:val="-4"/>
          <w:lang w:val="en-AU"/>
        </w:rPr>
        <w:t xml:space="preserve"> </w:t>
      </w:r>
      <w:r w:rsidRPr="005A3D0E">
        <w:rPr>
          <w:rFonts w:eastAsia="VIC Light"/>
          <w:lang w:val="en-AU"/>
        </w:rPr>
        <w:t>G</w:t>
      </w:r>
      <w:r w:rsidRPr="005A3D0E">
        <w:rPr>
          <w:rFonts w:eastAsia="VIC Light"/>
          <w:spacing w:val="-5"/>
          <w:lang w:val="en-AU"/>
        </w:rPr>
        <w:t>r</w:t>
      </w:r>
      <w:r w:rsidRPr="005A3D0E">
        <w:rPr>
          <w:rFonts w:eastAsia="VIC Light"/>
          <w:lang w:val="en-AU"/>
        </w:rPr>
        <w:t>eat</w:t>
      </w:r>
      <w:r w:rsidRPr="005A3D0E">
        <w:rPr>
          <w:rFonts w:eastAsia="VIC Light"/>
          <w:spacing w:val="-4"/>
          <w:lang w:val="en-AU"/>
        </w:rPr>
        <w:t xml:space="preserve"> </w:t>
      </w:r>
      <w:r w:rsidRPr="005A3D0E">
        <w:rPr>
          <w:rFonts w:eastAsia="VIC Light"/>
          <w:lang w:val="en-AU"/>
        </w:rPr>
        <w:t>Ocean</w:t>
      </w:r>
      <w:r w:rsidRPr="005A3D0E">
        <w:rPr>
          <w:rFonts w:eastAsia="VIC Light"/>
          <w:spacing w:val="-4"/>
          <w:lang w:val="en-AU"/>
        </w:rPr>
        <w:t xml:space="preserve"> </w:t>
      </w:r>
      <w:r w:rsidRPr="005A3D0E">
        <w:rPr>
          <w:rFonts w:eastAsia="VIC Light"/>
          <w:spacing w:val="-3"/>
          <w:lang w:val="en-AU"/>
        </w:rPr>
        <w:t>R</w:t>
      </w:r>
      <w:r w:rsidRPr="005A3D0E">
        <w:rPr>
          <w:rFonts w:eastAsia="VIC Light"/>
          <w:lang w:val="en-AU"/>
        </w:rPr>
        <w:t>oad.</w:t>
      </w:r>
    </w:p>
    <w:p w14:paraId="7132B148" w14:textId="77777777" w:rsidR="004A1756" w:rsidRPr="005A3D0E" w:rsidRDefault="005839B3" w:rsidP="005841A6">
      <w:pPr>
        <w:rPr>
          <w:rFonts w:eastAsia="VIC Light"/>
          <w:lang w:val="en-AU"/>
        </w:rPr>
      </w:pPr>
      <w:r w:rsidRPr="005A3D0E">
        <w:rPr>
          <w:rFonts w:eastAsia="VIC Light"/>
          <w:lang w:val="en-AU"/>
        </w:rPr>
        <w:t>This</w:t>
      </w:r>
      <w:r w:rsidRPr="005A3D0E">
        <w:rPr>
          <w:rFonts w:eastAsia="VIC Light"/>
          <w:spacing w:val="-4"/>
          <w:lang w:val="en-AU"/>
        </w:rPr>
        <w:t xml:space="preserve"> </w:t>
      </w:r>
      <w:r w:rsidRPr="005A3D0E">
        <w:rPr>
          <w:rFonts w:eastAsia="VIC Light"/>
          <w:lang w:val="en-AU"/>
        </w:rPr>
        <w:t>p</w:t>
      </w:r>
      <w:r w:rsidRPr="005A3D0E">
        <w:rPr>
          <w:rFonts w:eastAsia="VIC Light"/>
          <w:spacing w:val="-5"/>
          <w:lang w:val="en-AU"/>
        </w:rPr>
        <w:t>r</w:t>
      </w:r>
      <w:r w:rsidRPr="005A3D0E">
        <w:rPr>
          <w:rFonts w:eastAsia="VIC Light"/>
          <w:lang w:val="en-AU"/>
        </w:rPr>
        <w:t>oject</w:t>
      </w:r>
      <w:r w:rsidRPr="005A3D0E">
        <w:rPr>
          <w:rFonts w:eastAsia="VIC Light"/>
          <w:spacing w:val="-4"/>
          <w:lang w:val="en-AU"/>
        </w:rPr>
        <w:t xml:space="preserve"> </w:t>
      </w:r>
      <w:r w:rsidRPr="005A3D0E">
        <w:rPr>
          <w:rFonts w:eastAsia="VIC Light"/>
          <w:lang w:val="en-AU"/>
        </w:rPr>
        <w:t>was</w:t>
      </w:r>
      <w:r w:rsidRPr="005A3D0E">
        <w:rPr>
          <w:rFonts w:eastAsia="VIC Light"/>
          <w:spacing w:val="-4"/>
          <w:lang w:val="en-AU"/>
        </w:rPr>
        <w:t xml:space="preserve"> </w:t>
      </w:r>
      <w:r w:rsidRPr="005A3D0E">
        <w:rPr>
          <w:rFonts w:eastAsia="VIC Light"/>
          <w:lang w:val="en-AU"/>
        </w:rPr>
        <w:t>es</w:t>
      </w:r>
      <w:r w:rsidRPr="005A3D0E">
        <w:rPr>
          <w:rFonts w:eastAsia="VIC Light"/>
          <w:spacing w:val="-5"/>
          <w:lang w:val="en-AU"/>
        </w:rPr>
        <w:t>t</w:t>
      </w:r>
      <w:r w:rsidRPr="005A3D0E">
        <w:rPr>
          <w:rFonts w:eastAsia="VIC Light"/>
          <w:lang w:val="en-AU"/>
        </w:rPr>
        <w:t>ablished</w:t>
      </w:r>
      <w:r w:rsidRPr="005A3D0E">
        <w:rPr>
          <w:rFonts w:eastAsia="VIC Light"/>
          <w:spacing w:val="-4"/>
          <w:lang w:val="en-AU"/>
        </w:rPr>
        <w:t xml:space="preserve"> </w:t>
      </w:r>
      <w:r w:rsidRPr="005A3D0E">
        <w:rPr>
          <w:rFonts w:eastAsia="VIC Light"/>
          <w:lang w:val="en-AU"/>
        </w:rPr>
        <w:t>in</w:t>
      </w:r>
      <w:r w:rsidRPr="005A3D0E">
        <w:rPr>
          <w:rFonts w:eastAsia="VIC Light"/>
          <w:spacing w:val="-4"/>
          <w:lang w:val="en-AU"/>
        </w:rPr>
        <w:t xml:space="preserve"> </w:t>
      </w:r>
      <w:r w:rsidRPr="005A3D0E">
        <w:rPr>
          <w:rFonts w:eastAsia="VIC Light"/>
          <w:lang w:val="en-AU"/>
        </w:rPr>
        <w:t>partne</w:t>
      </w:r>
      <w:r w:rsidRPr="005A3D0E">
        <w:rPr>
          <w:rFonts w:eastAsia="VIC Light"/>
          <w:spacing w:val="-3"/>
          <w:lang w:val="en-AU"/>
        </w:rPr>
        <w:t>r</w:t>
      </w:r>
      <w:r w:rsidRPr="005A3D0E">
        <w:rPr>
          <w:rFonts w:eastAsia="VIC Light"/>
          <w:lang w:val="en-AU"/>
        </w:rPr>
        <w:t>ship</w:t>
      </w:r>
      <w:r w:rsidRPr="005A3D0E">
        <w:rPr>
          <w:rFonts w:eastAsia="VIC Light"/>
          <w:spacing w:val="-4"/>
          <w:lang w:val="en-AU"/>
        </w:rPr>
        <w:t xml:space="preserve"> </w:t>
      </w:r>
      <w:r w:rsidRPr="005A3D0E">
        <w:rPr>
          <w:rFonts w:eastAsia="VIC Light"/>
          <w:lang w:val="en-AU"/>
        </w:rPr>
        <w:t>with</w:t>
      </w:r>
      <w:r w:rsidRPr="005A3D0E">
        <w:rPr>
          <w:rFonts w:eastAsia="VIC Light"/>
          <w:spacing w:val="-4"/>
          <w:lang w:val="en-AU"/>
        </w:rPr>
        <w:t xml:space="preserve"> </w:t>
      </w:r>
      <w:r w:rsidRPr="005A3D0E">
        <w:rPr>
          <w:rFonts w:eastAsia="VIC Light"/>
          <w:lang w:val="en-AU"/>
        </w:rPr>
        <w:t>the</w:t>
      </w:r>
      <w:r w:rsidRPr="005A3D0E">
        <w:rPr>
          <w:rFonts w:eastAsia="VIC Light"/>
          <w:spacing w:val="-4"/>
          <w:lang w:val="en-AU"/>
        </w:rPr>
        <w:t xml:space="preserve"> </w:t>
      </w:r>
      <w:r w:rsidRPr="005A3D0E">
        <w:rPr>
          <w:rFonts w:eastAsia="VIC Light"/>
          <w:lang w:val="en-AU"/>
        </w:rPr>
        <w:t>Vic</w:t>
      </w:r>
      <w:r w:rsidRPr="005A3D0E">
        <w:rPr>
          <w:rFonts w:eastAsia="VIC Light"/>
          <w:spacing w:val="-5"/>
          <w:lang w:val="en-AU"/>
        </w:rPr>
        <w:t>t</w:t>
      </w:r>
      <w:r w:rsidRPr="005A3D0E">
        <w:rPr>
          <w:rFonts w:eastAsia="VIC Light"/>
          <w:lang w:val="en-AU"/>
        </w:rPr>
        <w:t>orian G</w:t>
      </w:r>
      <w:r w:rsidRPr="005A3D0E">
        <w:rPr>
          <w:rFonts w:eastAsia="VIC Light"/>
          <w:spacing w:val="-4"/>
          <w:lang w:val="en-AU"/>
        </w:rPr>
        <w:t>ov</w:t>
      </w:r>
      <w:r w:rsidRPr="005A3D0E">
        <w:rPr>
          <w:rFonts w:eastAsia="VIC Light"/>
          <w:lang w:val="en-AU"/>
        </w:rPr>
        <w:t>ernmen</w:t>
      </w:r>
      <w:r w:rsidRPr="005A3D0E">
        <w:rPr>
          <w:rFonts w:eastAsia="VIC Light"/>
          <w:spacing w:val="2"/>
          <w:lang w:val="en-AU"/>
        </w:rPr>
        <w:t>t</w:t>
      </w:r>
      <w:r w:rsidRPr="005A3D0E">
        <w:rPr>
          <w:rFonts w:eastAsia="VIC Light"/>
          <w:spacing w:val="-9"/>
          <w:lang w:val="en-AU"/>
        </w:rPr>
        <w:t>’</w:t>
      </w:r>
      <w:r w:rsidRPr="005A3D0E">
        <w:rPr>
          <w:rFonts w:eastAsia="VIC Light"/>
          <w:lang w:val="en-AU"/>
        </w:rPr>
        <w:t>s</w:t>
      </w:r>
      <w:r w:rsidRPr="005A3D0E">
        <w:rPr>
          <w:rFonts w:eastAsia="VIC Light"/>
          <w:spacing w:val="-4"/>
          <w:lang w:val="en-AU"/>
        </w:rPr>
        <w:t xml:space="preserve"> </w:t>
      </w:r>
      <w:r w:rsidRPr="005A3D0E">
        <w:rPr>
          <w:rFonts w:eastAsia="VIC Light"/>
          <w:lang w:val="en-AU"/>
        </w:rPr>
        <w:t>t</w:t>
      </w:r>
      <w:r w:rsidRPr="005A3D0E">
        <w:rPr>
          <w:rFonts w:eastAsia="VIC Light"/>
          <w:spacing w:val="-5"/>
          <w:lang w:val="en-AU"/>
        </w:rPr>
        <w:t>r</w:t>
      </w:r>
      <w:r w:rsidRPr="005A3D0E">
        <w:rPr>
          <w:rFonts w:eastAsia="VIC Light"/>
          <w:lang w:val="en-AU"/>
        </w:rPr>
        <w:t>a</w:t>
      </w:r>
      <w:r w:rsidRPr="005A3D0E">
        <w:rPr>
          <w:rFonts w:eastAsia="VIC Light"/>
          <w:spacing w:val="-4"/>
          <w:lang w:val="en-AU"/>
        </w:rPr>
        <w:t>v</w:t>
      </w:r>
      <w:r w:rsidRPr="005A3D0E">
        <w:rPr>
          <w:rFonts w:eastAsia="VIC Light"/>
          <w:lang w:val="en-AU"/>
        </w:rPr>
        <w:t>el</w:t>
      </w:r>
      <w:r w:rsidRPr="005A3D0E">
        <w:rPr>
          <w:rFonts w:eastAsia="VIC Light"/>
          <w:spacing w:val="-4"/>
          <w:lang w:val="en-AU"/>
        </w:rPr>
        <w:t xml:space="preserve"> </w:t>
      </w:r>
      <w:r w:rsidRPr="005A3D0E">
        <w:rPr>
          <w:rFonts w:eastAsia="VIC Light"/>
          <w:lang w:val="en-AU"/>
        </w:rPr>
        <w:t>p</w:t>
      </w:r>
      <w:r w:rsidRPr="005A3D0E">
        <w:rPr>
          <w:rFonts w:eastAsia="VIC Light"/>
          <w:spacing w:val="-5"/>
          <w:lang w:val="en-AU"/>
        </w:rPr>
        <w:t>r</w:t>
      </w:r>
      <w:r w:rsidRPr="005A3D0E">
        <w:rPr>
          <w:rFonts w:eastAsia="VIC Light"/>
          <w:spacing w:val="-4"/>
          <w:lang w:val="en-AU"/>
        </w:rPr>
        <w:t>o</w:t>
      </w:r>
      <w:r w:rsidRPr="005A3D0E">
        <w:rPr>
          <w:rFonts w:eastAsia="VIC Light"/>
          <w:lang w:val="en-AU"/>
        </w:rPr>
        <w:t>vide</w:t>
      </w:r>
      <w:r w:rsidRPr="005A3D0E">
        <w:rPr>
          <w:rFonts w:eastAsia="VIC Light"/>
          <w:spacing w:val="-11"/>
          <w:lang w:val="en-AU"/>
        </w:rPr>
        <w:t>r</w:t>
      </w:r>
      <w:r w:rsidRPr="005A3D0E">
        <w:rPr>
          <w:rFonts w:eastAsia="VIC Light"/>
          <w:lang w:val="en-AU"/>
        </w:rPr>
        <w:t>,</w:t>
      </w:r>
      <w:r w:rsidRPr="005A3D0E">
        <w:rPr>
          <w:rFonts w:eastAsia="VIC Light"/>
          <w:spacing w:val="-4"/>
          <w:lang w:val="en-AU"/>
        </w:rPr>
        <w:t xml:space="preserve"> </w:t>
      </w:r>
      <w:r w:rsidRPr="005A3D0E">
        <w:rPr>
          <w:rFonts w:eastAsia="VIC Light"/>
          <w:lang w:val="en-AU"/>
        </w:rPr>
        <w:t>CTM,</w:t>
      </w:r>
      <w:r w:rsidRPr="005A3D0E">
        <w:rPr>
          <w:rFonts w:eastAsia="VIC Light"/>
          <w:spacing w:val="-4"/>
          <w:lang w:val="en-AU"/>
        </w:rPr>
        <w:t xml:space="preserve"> </w:t>
      </w:r>
      <w:r w:rsidRPr="005A3D0E">
        <w:rPr>
          <w:rFonts w:eastAsia="VIC Light"/>
          <w:lang w:val="en-AU"/>
        </w:rPr>
        <w:t>and</w:t>
      </w:r>
      <w:r w:rsidRPr="005A3D0E">
        <w:rPr>
          <w:rFonts w:eastAsia="VIC Light"/>
          <w:spacing w:val="-4"/>
          <w:lang w:val="en-AU"/>
        </w:rPr>
        <w:t xml:space="preserve"> </w:t>
      </w:r>
      <w:r w:rsidRPr="005A3D0E">
        <w:rPr>
          <w:rFonts w:eastAsia="VIC Light"/>
          <w:lang w:val="en-AU"/>
        </w:rPr>
        <w:t>specialist</w:t>
      </w:r>
      <w:r w:rsidRPr="005A3D0E">
        <w:rPr>
          <w:rFonts w:eastAsia="VIC Light"/>
          <w:spacing w:val="-4"/>
          <w:lang w:val="en-AU"/>
        </w:rPr>
        <w:t xml:space="preserve"> </w:t>
      </w:r>
      <w:r w:rsidRPr="005A3D0E">
        <w:rPr>
          <w:rFonts w:eastAsia="VIC Light"/>
          <w:spacing w:val="-3"/>
          <w:lang w:val="en-AU"/>
        </w:rPr>
        <w:t>s</w:t>
      </w:r>
      <w:r w:rsidRPr="005A3D0E">
        <w:rPr>
          <w:rFonts w:eastAsia="VIC Light"/>
          <w:lang w:val="en-AU"/>
        </w:rPr>
        <w:t>upplie</w:t>
      </w:r>
      <w:r w:rsidRPr="005A3D0E">
        <w:rPr>
          <w:rFonts w:eastAsia="VIC Light"/>
          <w:spacing w:val="-11"/>
          <w:lang w:val="en-AU"/>
        </w:rPr>
        <w:t>r</w:t>
      </w:r>
      <w:r w:rsidRPr="005A3D0E">
        <w:rPr>
          <w:rFonts w:eastAsia="VIC Light"/>
          <w:lang w:val="en-AU"/>
        </w:rPr>
        <w:t>,</w:t>
      </w:r>
      <w:r w:rsidRPr="005A3D0E">
        <w:rPr>
          <w:rFonts w:eastAsia="VIC Light"/>
          <w:spacing w:val="-4"/>
          <w:lang w:val="en-AU"/>
        </w:rPr>
        <w:t xml:space="preserve"> </w:t>
      </w:r>
      <w:r w:rsidRPr="005A3D0E">
        <w:rPr>
          <w:rFonts w:eastAsia="VIC Light"/>
          <w:lang w:val="en-AU"/>
        </w:rPr>
        <w:t>The</w:t>
      </w:r>
      <w:r w:rsidRPr="005A3D0E">
        <w:rPr>
          <w:rFonts w:eastAsia="VIC Light"/>
          <w:spacing w:val="-4"/>
          <w:lang w:val="en-AU"/>
        </w:rPr>
        <w:t xml:space="preserve"> </w:t>
      </w:r>
      <w:r w:rsidRPr="005A3D0E">
        <w:rPr>
          <w:rFonts w:eastAsia="VIC Light"/>
          <w:lang w:val="en-AU"/>
        </w:rPr>
        <w:t>South Pole</w:t>
      </w:r>
      <w:r w:rsidRPr="005A3D0E">
        <w:rPr>
          <w:rFonts w:eastAsia="VIC Light"/>
          <w:spacing w:val="-4"/>
          <w:lang w:val="en-AU"/>
        </w:rPr>
        <w:t xml:space="preserve"> </w:t>
      </w:r>
      <w:r w:rsidRPr="005A3D0E">
        <w:rPr>
          <w:rFonts w:eastAsia="VIC Light"/>
          <w:lang w:val="en-AU"/>
        </w:rPr>
        <w:t>G</w:t>
      </w:r>
      <w:r w:rsidRPr="005A3D0E">
        <w:rPr>
          <w:rFonts w:eastAsia="VIC Light"/>
          <w:spacing w:val="-5"/>
          <w:lang w:val="en-AU"/>
        </w:rPr>
        <w:t>r</w:t>
      </w:r>
      <w:r w:rsidRPr="005A3D0E">
        <w:rPr>
          <w:rFonts w:eastAsia="VIC Light"/>
          <w:lang w:val="en-AU"/>
        </w:rPr>
        <w:t>ou</w:t>
      </w:r>
      <w:r w:rsidRPr="005A3D0E">
        <w:rPr>
          <w:rFonts w:eastAsia="VIC Light"/>
          <w:spacing w:val="-5"/>
          <w:lang w:val="en-AU"/>
        </w:rPr>
        <w:t>p</w:t>
      </w:r>
      <w:r w:rsidRPr="005A3D0E">
        <w:rPr>
          <w:rFonts w:eastAsia="VIC Light"/>
          <w:lang w:val="en-AU"/>
        </w:rPr>
        <w:t>.</w:t>
      </w:r>
      <w:r w:rsidRPr="005A3D0E">
        <w:rPr>
          <w:rFonts w:eastAsia="VIC Light"/>
          <w:spacing w:val="-4"/>
          <w:lang w:val="en-AU"/>
        </w:rPr>
        <w:t xml:space="preserve"> </w:t>
      </w:r>
      <w:r w:rsidRPr="005A3D0E">
        <w:rPr>
          <w:rFonts w:eastAsia="VIC Light"/>
          <w:lang w:val="en-AU"/>
        </w:rPr>
        <w:t>These</w:t>
      </w:r>
      <w:r w:rsidRPr="005A3D0E">
        <w:rPr>
          <w:rFonts w:eastAsia="VIC Light"/>
          <w:spacing w:val="-4"/>
          <w:lang w:val="en-AU"/>
        </w:rPr>
        <w:t xml:space="preserve"> </w:t>
      </w:r>
      <w:r w:rsidRPr="005A3D0E">
        <w:rPr>
          <w:rFonts w:eastAsia="VIC Light"/>
          <w:lang w:val="en-AU"/>
        </w:rPr>
        <w:t>p</w:t>
      </w:r>
      <w:r w:rsidRPr="005A3D0E">
        <w:rPr>
          <w:rFonts w:eastAsia="VIC Light"/>
          <w:spacing w:val="-5"/>
          <w:lang w:val="en-AU"/>
        </w:rPr>
        <w:t>r</w:t>
      </w:r>
      <w:r w:rsidRPr="005A3D0E">
        <w:rPr>
          <w:rFonts w:eastAsia="VIC Light"/>
          <w:spacing w:val="-4"/>
          <w:lang w:val="en-AU"/>
        </w:rPr>
        <w:t>o</w:t>
      </w:r>
      <w:r w:rsidRPr="005A3D0E">
        <w:rPr>
          <w:rFonts w:eastAsia="VIC Light"/>
          <w:lang w:val="en-AU"/>
        </w:rPr>
        <w:t>vide</w:t>
      </w:r>
      <w:r w:rsidRPr="005A3D0E">
        <w:rPr>
          <w:rFonts w:eastAsia="VIC Light"/>
          <w:spacing w:val="-3"/>
          <w:lang w:val="en-AU"/>
        </w:rPr>
        <w:t>r</w:t>
      </w:r>
      <w:r w:rsidRPr="005A3D0E">
        <w:rPr>
          <w:rFonts w:eastAsia="VIC Light"/>
          <w:lang w:val="en-AU"/>
        </w:rPr>
        <w:t>s</w:t>
      </w:r>
      <w:r w:rsidRPr="005A3D0E">
        <w:rPr>
          <w:rFonts w:eastAsia="VIC Light"/>
          <w:spacing w:val="-4"/>
          <w:lang w:val="en-AU"/>
        </w:rPr>
        <w:t xml:space="preserve"> </w:t>
      </w:r>
      <w:r w:rsidRPr="005A3D0E">
        <w:rPr>
          <w:rFonts w:eastAsia="VIC Light"/>
          <w:spacing w:val="-3"/>
          <w:lang w:val="en-AU"/>
        </w:rPr>
        <w:t>s</w:t>
      </w:r>
      <w:r w:rsidRPr="005A3D0E">
        <w:rPr>
          <w:rFonts w:eastAsia="VIC Light"/>
          <w:lang w:val="en-AU"/>
        </w:rPr>
        <w:t>upply</w:t>
      </w:r>
      <w:r w:rsidRPr="005A3D0E">
        <w:rPr>
          <w:rFonts w:eastAsia="VIC Light"/>
          <w:spacing w:val="-4"/>
          <w:lang w:val="en-AU"/>
        </w:rPr>
        <w:t xml:space="preserve"> </w:t>
      </w:r>
      <w:r w:rsidRPr="005A3D0E">
        <w:rPr>
          <w:rFonts w:eastAsia="VIC Light"/>
          <w:lang w:val="en-AU"/>
        </w:rPr>
        <w:t>an</w:t>
      </w:r>
      <w:r w:rsidRPr="005A3D0E">
        <w:rPr>
          <w:rFonts w:eastAsia="VIC Light"/>
          <w:spacing w:val="-4"/>
          <w:lang w:val="en-AU"/>
        </w:rPr>
        <w:t xml:space="preserve"> </w:t>
      </w:r>
      <w:r w:rsidRPr="005A3D0E">
        <w:rPr>
          <w:rFonts w:eastAsia="VIC Light"/>
          <w:lang w:val="en-AU"/>
        </w:rPr>
        <w:t>end-</w:t>
      </w:r>
      <w:r w:rsidRPr="005A3D0E">
        <w:rPr>
          <w:rFonts w:eastAsia="VIC Light"/>
          <w:spacing w:val="-5"/>
          <w:lang w:val="en-AU"/>
        </w:rPr>
        <w:t>t</w:t>
      </w:r>
      <w:r w:rsidRPr="005A3D0E">
        <w:rPr>
          <w:rFonts w:eastAsia="VIC Light"/>
          <w:spacing w:val="2"/>
          <w:lang w:val="en-AU"/>
        </w:rPr>
        <w:t>o-</w:t>
      </w:r>
      <w:r w:rsidRPr="005A3D0E">
        <w:rPr>
          <w:rFonts w:eastAsia="VIC Light"/>
          <w:lang w:val="en-AU"/>
        </w:rPr>
        <w:t>end</w:t>
      </w:r>
      <w:r w:rsidRPr="005A3D0E">
        <w:rPr>
          <w:rFonts w:eastAsia="VIC Light"/>
          <w:spacing w:val="-4"/>
          <w:lang w:val="en-AU"/>
        </w:rPr>
        <w:t xml:space="preserve"> </w:t>
      </w:r>
      <w:r w:rsidRPr="005A3D0E">
        <w:rPr>
          <w:rFonts w:eastAsia="VIC Light"/>
          <w:lang w:val="en-AU"/>
        </w:rPr>
        <w:t>solution</w:t>
      </w:r>
      <w:r w:rsidRPr="005A3D0E">
        <w:rPr>
          <w:rFonts w:eastAsia="VIC Light"/>
          <w:spacing w:val="-4"/>
          <w:lang w:val="en-AU"/>
        </w:rPr>
        <w:t xml:space="preserve"> </w:t>
      </w:r>
      <w:r w:rsidRPr="005A3D0E">
        <w:rPr>
          <w:rFonts w:eastAsia="VIC Light"/>
          <w:spacing w:val="-5"/>
          <w:lang w:val="en-AU"/>
        </w:rPr>
        <w:t>t</w:t>
      </w:r>
      <w:r w:rsidRPr="005A3D0E">
        <w:rPr>
          <w:rFonts w:eastAsia="VIC Light"/>
          <w:lang w:val="en-AU"/>
        </w:rPr>
        <w:t>o</w:t>
      </w:r>
      <w:r w:rsidRPr="005A3D0E">
        <w:rPr>
          <w:rFonts w:eastAsia="VIC Light"/>
          <w:spacing w:val="-4"/>
          <w:lang w:val="en-AU"/>
        </w:rPr>
        <w:t xml:space="preserve"> </w:t>
      </w:r>
      <w:r w:rsidRPr="005A3D0E">
        <w:rPr>
          <w:rFonts w:eastAsia="VIC Light"/>
          <w:spacing w:val="-7"/>
          <w:lang w:val="en-AU"/>
        </w:rPr>
        <w:t>D</w:t>
      </w:r>
      <w:r w:rsidRPr="005A3D0E">
        <w:rPr>
          <w:rFonts w:eastAsia="VIC Light"/>
          <w:lang w:val="en-AU"/>
        </w:rPr>
        <w:t>TF</w:t>
      </w:r>
      <w:r w:rsidRPr="005A3D0E">
        <w:rPr>
          <w:rFonts w:eastAsia="VIC Light"/>
          <w:spacing w:val="-4"/>
          <w:lang w:val="en-AU"/>
        </w:rPr>
        <w:t xml:space="preserve"> </w:t>
      </w:r>
      <w:r w:rsidRPr="005A3D0E">
        <w:rPr>
          <w:rFonts w:eastAsia="VIC Light"/>
          <w:lang w:val="en-AU"/>
        </w:rPr>
        <w:t>and DE</w:t>
      </w:r>
      <w:r w:rsidRPr="005A3D0E">
        <w:rPr>
          <w:rFonts w:eastAsia="VIC Light"/>
          <w:spacing w:val="-11"/>
          <w:lang w:val="en-AU"/>
        </w:rPr>
        <w:t>L</w:t>
      </w:r>
      <w:r w:rsidRPr="005A3D0E">
        <w:rPr>
          <w:rFonts w:eastAsia="VIC Light"/>
          <w:lang w:val="en-AU"/>
        </w:rPr>
        <w:t>W</w:t>
      </w:r>
      <w:r w:rsidRPr="005A3D0E">
        <w:rPr>
          <w:rFonts w:eastAsia="VIC Light"/>
          <w:spacing w:val="-20"/>
          <w:lang w:val="en-AU"/>
        </w:rPr>
        <w:t>P</w:t>
      </w:r>
      <w:r w:rsidRPr="005A3D0E">
        <w:rPr>
          <w:rFonts w:eastAsia="VIC Light"/>
          <w:lang w:val="en-AU"/>
        </w:rPr>
        <w:t>,</w:t>
      </w:r>
      <w:r w:rsidRPr="005A3D0E">
        <w:rPr>
          <w:rFonts w:eastAsia="VIC Light"/>
          <w:spacing w:val="-4"/>
          <w:lang w:val="en-AU"/>
        </w:rPr>
        <w:t xml:space="preserve"> </w:t>
      </w:r>
      <w:r w:rsidRPr="005A3D0E">
        <w:rPr>
          <w:rFonts w:eastAsia="VIC Light"/>
          <w:lang w:val="en-AU"/>
        </w:rPr>
        <w:t>including</w:t>
      </w:r>
      <w:r w:rsidRPr="005A3D0E">
        <w:rPr>
          <w:rFonts w:eastAsia="VIC Light"/>
          <w:spacing w:val="-4"/>
          <w:lang w:val="en-AU"/>
        </w:rPr>
        <w:t xml:space="preserve"> </w:t>
      </w:r>
      <w:r w:rsidRPr="005A3D0E">
        <w:rPr>
          <w:rFonts w:eastAsia="VIC Light"/>
          <w:lang w:val="en-AU"/>
        </w:rPr>
        <w:t>t</w:t>
      </w:r>
      <w:r w:rsidRPr="005A3D0E">
        <w:rPr>
          <w:rFonts w:eastAsia="VIC Light"/>
          <w:spacing w:val="-5"/>
          <w:lang w:val="en-AU"/>
        </w:rPr>
        <w:t>r</w:t>
      </w:r>
      <w:r w:rsidRPr="005A3D0E">
        <w:rPr>
          <w:rFonts w:eastAsia="VIC Light"/>
          <w:lang w:val="en-AU"/>
        </w:rPr>
        <w:t>acking</w:t>
      </w:r>
      <w:r w:rsidRPr="005A3D0E">
        <w:rPr>
          <w:rFonts w:eastAsia="VIC Light"/>
          <w:spacing w:val="-4"/>
          <w:lang w:val="en-AU"/>
        </w:rPr>
        <w:t xml:space="preserve"> </w:t>
      </w:r>
      <w:r w:rsidRPr="005A3D0E">
        <w:rPr>
          <w:rFonts w:eastAsia="VIC Light"/>
          <w:lang w:val="en-AU"/>
        </w:rPr>
        <w:t>of</w:t>
      </w:r>
      <w:r w:rsidRPr="005A3D0E">
        <w:rPr>
          <w:rFonts w:eastAsia="VIC Light"/>
          <w:spacing w:val="-4"/>
          <w:lang w:val="en-AU"/>
        </w:rPr>
        <w:t xml:space="preserve"> </w:t>
      </w:r>
      <w:r w:rsidRPr="005A3D0E">
        <w:rPr>
          <w:rFonts w:eastAsia="VIC Light"/>
          <w:lang w:val="en-AU"/>
        </w:rPr>
        <w:t>emi</w:t>
      </w:r>
      <w:r w:rsidRPr="005A3D0E">
        <w:rPr>
          <w:rFonts w:eastAsia="VIC Light"/>
          <w:spacing w:val="-4"/>
          <w:lang w:val="en-AU"/>
        </w:rPr>
        <w:t>s</w:t>
      </w:r>
      <w:r w:rsidRPr="005A3D0E">
        <w:rPr>
          <w:rFonts w:eastAsia="VIC Light"/>
          <w:lang w:val="en-AU"/>
        </w:rPr>
        <w:t>sion</w:t>
      </w:r>
      <w:r w:rsidRPr="005A3D0E">
        <w:rPr>
          <w:rFonts w:eastAsia="VIC Light"/>
          <w:spacing w:val="-3"/>
          <w:lang w:val="en-AU"/>
        </w:rPr>
        <w:t>s</w:t>
      </w:r>
      <w:r w:rsidRPr="005A3D0E">
        <w:rPr>
          <w:rFonts w:eastAsia="VIC Light"/>
          <w:lang w:val="en-AU"/>
        </w:rPr>
        <w:t>,</w:t>
      </w:r>
      <w:r w:rsidRPr="005A3D0E">
        <w:rPr>
          <w:rFonts w:eastAsia="VIC Light"/>
          <w:spacing w:val="-4"/>
          <w:lang w:val="en-AU"/>
        </w:rPr>
        <w:t xml:space="preserve"> </w:t>
      </w:r>
      <w:r w:rsidRPr="005A3D0E">
        <w:rPr>
          <w:rFonts w:eastAsia="VIC Light"/>
          <w:lang w:val="en-AU"/>
        </w:rPr>
        <w:t>au</w:t>
      </w:r>
      <w:r w:rsidRPr="005A3D0E">
        <w:rPr>
          <w:rFonts w:eastAsia="VIC Light"/>
          <w:spacing w:val="-5"/>
          <w:lang w:val="en-AU"/>
        </w:rPr>
        <w:t>t</w:t>
      </w:r>
      <w:r w:rsidRPr="005A3D0E">
        <w:rPr>
          <w:rFonts w:eastAsia="VIC Light"/>
          <w:lang w:val="en-AU"/>
        </w:rPr>
        <w:t>omatic</w:t>
      </w:r>
      <w:r w:rsidRPr="005A3D0E">
        <w:rPr>
          <w:rFonts w:eastAsia="VIC Light"/>
          <w:spacing w:val="-4"/>
          <w:lang w:val="en-AU"/>
        </w:rPr>
        <w:t xml:space="preserve"> </w:t>
      </w:r>
      <w:r w:rsidRPr="005A3D0E">
        <w:rPr>
          <w:rFonts w:eastAsia="VIC Light"/>
          <w:lang w:val="en-AU"/>
        </w:rPr>
        <w:t>addition</w:t>
      </w:r>
      <w:r w:rsidRPr="005A3D0E">
        <w:rPr>
          <w:rFonts w:eastAsia="VIC Light"/>
          <w:spacing w:val="-4"/>
          <w:lang w:val="en-AU"/>
        </w:rPr>
        <w:t xml:space="preserve"> </w:t>
      </w:r>
      <w:r w:rsidRPr="005A3D0E">
        <w:rPr>
          <w:rFonts w:eastAsia="VIC Light"/>
          <w:lang w:val="en-AU"/>
        </w:rPr>
        <w:t>of</w:t>
      </w:r>
      <w:r w:rsidRPr="005A3D0E">
        <w:rPr>
          <w:rFonts w:eastAsia="VIC Light"/>
          <w:spacing w:val="-4"/>
          <w:lang w:val="en-AU"/>
        </w:rPr>
        <w:t xml:space="preserve"> </w:t>
      </w:r>
      <w:r w:rsidRPr="005A3D0E">
        <w:rPr>
          <w:rFonts w:eastAsia="VIC Light"/>
          <w:lang w:val="en-AU"/>
        </w:rPr>
        <w:t>the</w:t>
      </w:r>
      <w:r w:rsidRPr="005A3D0E">
        <w:rPr>
          <w:rFonts w:eastAsia="VIC Light"/>
          <w:spacing w:val="-4"/>
          <w:lang w:val="en-AU"/>
        </w:rPr>
        <w:t xml:space="preserve"> </w:t>
      </w:r>
      <w:r w:rsidRPr="005A3D0E">
        <w:rPr>
          <w:rFonts w:eastAsia="VIC Light"/>
          <w:lang w:val="en-AU"/>
        </w:rPr>
        <w:t>o</w:t>
      </w:r>
      <w:r w:rsidRPr="005A3D0E">
        <w:rPr>
          <w:rFonts w:eastAsia="VIC Light"/>
          <w:spacing w:val="-6"/>
          <w:lang w:val="en-AU"/>
        </w:rPr>
        <w:t>f</w:t>
      </w:r>
      <w:r w:rsidRPr="005A3D0E">
        <w:rPr>
          <w:rFonts w:eastAsia="VIC Light"/>
          <w:lang w:val="en-AU"/>
        </w:rPr>
        <w:t>fset cost</w:t>
      </w:r>
      <w:r w:rsidRPr="005A3D0E">
        <w:rPr>
          <w:rFonts w:eastAsia="VIC Light"/>
          <w:spacing w:val="-4"/>
          <w:lang w:val="en-AU"/>
        </w:rPr>
        <w:t xml:space="preserve"> </w:t>
      </w:r>
      <w:r w:rsidRPr="005A3D0E">
        <w:rPr>
          <w:rFonts w:eastAsia="VIC Light"/>
          <w:spacing w:val="-5"/>
          <w:lang w:val="en-AU"/>
        </w:rPr>
        <w:t>t</w:t>
      </w:r>
      <w:r w:rsidRPr="005A3D0E">
        <w:rPr>
          <w:rFonts w:eastAsia="VIC Light"/>
          <w:lang w:val="en-AU"/>
        </w:rPr>
        <w:t>o</w:t>
      </w:r>
      <w:r w:rsidRPr="005A3D0E">
        <w:rPr>
          <w:rFonts w:eastAsia="VIC Light"/>
          <w:spacing w:val="-4"/>
          <w:lang w:val="en-AU"/>
        </w:rPr>
        <w:t xml:space="preserve"> </w:t>
      </w:r>
      <w:r w:rsidRPr="005A3D0E">
        <w:rPr>
          <w:rFonts w:eastAsia="VIC Light"/>
          <w:lang w:val="en-AU"/>
        </w:rPr>
        <w:t>all</w:t>
      </w:r>
      <w:r w:rsidRPr="005A3D0E">
        <w:rPr>
          <w:rFonts w:eastAsia="VIC Light"/>
          <w:spacing w:val="-4"/>
          <w:lang w:val="en-AU"/>
        </w:rPr>
        <w:t xml:space="preserve"> </w:t>
      </w:r>
      <w:r w:rsidRPr="005A3D0E">
        <w:rPr>
          <w:rFonts w:eastAsia="VIC Light"/>
          <w:lang w:val="en-AU"/>
        </w:rPr>
        <w:t>t</w:t>
      </w:r>
      <w:r w:rsidRPr="005A3D0E">
        <w:rPr>
          <w:rFonts w:eastAsia="VIC Light"/>
          <w:spacing w:val="-5"/>
          <w:lang w:val="en-AU"/>
        </w:rPr>
        <w:t>r</w:t>
      </w:r>
      <w:r w:rsidRPr="005A3D0E">
        <w:rPr>
          <w:rFonts w:eastAsia="VIC Light"/>
          <w:lang w:val="en-AU"/>
        </w:rPr>
        <w:t>a</w:t>
      </w:r>
      <w:r w:rsidRPr="005A3D0E">
        <w:rPr>
          <w:rFonts w:eastAsia="VIC Light"/>
          <w:spacing w:val="-5"/>
          <w:lang w:val="en-AU"/>
        </w:rPr>
        <w:t>v</w:t>
      </w:r>
      <w:r w:rsidRPr="005A3D0E">
        <w:rPr>
          <w:rFonts w:eastAsia="VIC Light"/>
          <w:lang w:val="en-AU"/>
        </w:rPr>
        <w:t>el</w:t>
      </w:r>
      <w:r w:rsidRPr="005A3D0E">
        <w:rPr>
          <w:rFonts w:eastAsia="VIC Light"/>
          <w:spacing w:val="-4"/>
          <w:lang w:val="en-AU"/>
        </w:rPr>
        <w:t xml:space="preserve"> </w:t>
      </w:r>
      <w:r w:rsidRPr="005A3D0E">
        <w:rPr>
          <w:rFonts w:eastAsia="VIC Light"/>
          <w:lang w:val="en-AU"/>
        </w:rPr>
        <w:t>itine</w:t>
      </w:r>
      <w:r w:rsidRPr="005A3D0E">
        <w:rPr>
          <w:rFonts w:eastAsia="VIC Light"/>
          <w:spacing w:val="-5"/>
          <w:lang w:val="en-AU"/>
        </w:rPr>
        <w:t>r</w:t>
      </w:r>
      <w:r w:rsidRPr="005A3D0E">
        <w:rPr>
          <w:rFonts w:eastAsia="VIC Light"/>
          <w:lang w:val="en-AU"/>
        </w:rPr>
        <w:t>aries</w:t>
      </w:r>
      <w:r w:rsidRPr="005A3D0E">
        <w:rPr>
          <w:rFonts w:eastAsia="VIC Light"/>
          <w:spacing w:val="-4"/>
          <w:lang w:val="en-AU"/>
        </w:rPr>
        <w:t xml:space="preserve"> </w:t>
      </w:r>
      <w:r w:rsidRPr="005A3D0E">
        <w:rPr>
          <w:rFonts w:eastAsia="VIC Light"/>
          <w:lang w:val="en-AU"/>
        </w:rPr>
        <w:t>and</w:t>
      </w:r>
      <w:r w:rsidRPr="005A3D0E">
        <w:rPr>
          <w:rFonts w:eastAsia="VIC Light"/>
          <w:spacing w:val="-4"/>
          <w:lang w:val="en-AU"/>
        </w:rPr>
        <w:t xml:space="preserve"> </w:t>
      </w:r>
      <w:r w:rsidRPr="005A3D0E">
        <w:rPr>
          <w:rFonts w:eastAsia="VIC Light"/>
          <w:lang w:val="en-AU"/>
        </w:rPr>
        <w:t>the</w:t>
      </w:r>
      <w:r w:rsidRPr="005A3D0E">
        <w:rPr>
          <w:rFonts w:eastAsia="VIC Light"/>
          <w:spacing w:val="-4"/>
          <w:lang w:val="en-AU"/>
        </w:rPr>
        <w:t xml:space="preserve"> </w:t>
      </w:r>
      <w:r w:rsidRPr="005A3D0E">
        <w:rPr>
          <w:rFonts w:eastAsia="VIC Light"/>
          <w:lang w:val="en-AU"/>
        </w:rPr>
        <w:t>pu</w:t>
      </w:r>
      <w:r w:rsidRPr="005A3D0E">
        <w:rPr>
          <w:rFonts w:eastAsia="VIC Light"/>
          <w:spacing w:val="-5"/>
          <w:lang w:val="en-AU"/>
        </w:rPr>
        <w:t>r</w:t>
      </w:r>
      <w:r w:rsidRPr="005A3D0E">
        <w:rPr>
          <w:rFonts w:eastAsia="VIC Light"/>
          <w:lang w:val="en-AU"/>
        </w:rPr>
        <w:t>chase</w:t>
      </w:r>
      <w:r w:rsidRPr="005A3D0E">
        <w:rPr>
          <w:rFonts w:eastAsia="VIC Light"/>
          <w:spacing w:val="-4"/>
          <w:lang w:val="en-AU"/>
        </w:rPr>
        <w:t xml:space="preserve"> </w:t>
      </w:r>
      <w:r w:rsidRPr="005A3D0E">
        <w:rPr>
          <w:rFonts w:eastAsia="VIC Light"/>
          <w:lang w:val="en-AU"/>
        </w:rPr>
        <w:t>of</w:t>
      </w:r>
      <w:r w:rsidRPr="005A3D0E">
        <w:rPr>
          <w:rFonts w:eastAsia="VIC Light"/>
          <w:spacing w:val="-4"/>
          <w:lang w:val="en-AU"/>
        </w:rPr>
        <w:t xml:space="preserve"> </w:t>
      </w:r>
      <w:r w:rsidRPr="005A3D0E">
        <w:rPr>
          <w:rFonts w:eastAsia="VIC Light"/>
          <w:lang w:val="en-AU"/>
        </w:rPr>
        <w:t>carbon</w:t>
      </w:r>
      <w:r w:rsidRPr="005A3D0E">
        <w:rPr>
          <w:rFonts w:eastAsia="VIC Light"/>
          <w:spacing w:val="-4"/>
          <w:lang w:val="en-AU"/>
        </w:rPr>
        <w:t xml:space="preserve"> </w:t>
      </w:r>
      <w:r w:rsidRPr="005A3D0E">
        <w:rPr>
          <w:rFonts w:eastAsia="VIC Light"/>
          <w:lang w:val="en-AU"/>
        </w:rPr>
        <w:t>c</w:t>
      </w:r>
      <w:r w:rsidRPr="005A3D0E">
        <w:rPr>
          <w:rFonts w:eastAsia="VIC Light"/>
          <w:spacing w:val="-5"/>
          <w:lang w:val="en-AU"/>
        </w:rPr>
        <w:t>r</w:t>
      </w:r>
      <w:r w:rsidRPr="005A3D0E">
        <w:rPr>
          <w:rFonts w:eastAsia="VIC Light"/>
          <w:lang w:val="en-AU"/>
        </w:rPr>
        <w:t>edits.</w:t>
      </w:r>
    </w:p>
    <w:p w14:paraId="7132B14A" w14:textId="77777777" w:rsidR="004A1756" w:rsidRPr="005A3D0E" w:rsidRDefault="005839B3" w:rsidP="005841A6">
      <w:pPr>
        <w:rPr>
          <w:rFonts w:eastAsia="VIC Light"/>
          <w:lang w:val="en-AU"/>
        </w:rPr>
      </w:pPr>
      <w:r w:rsidRPr="005A3D0E">
        <w:rPr>
          <w:rFonts w:eastAsia="VIC Light"/>
          <w:lang w:val="en-AU"/>
        </w:rPr>
        <w:t>The</w:t>
      </w:r>
      <w:r w:rsidRPr="005A3D0E">
        <w:rPr>
          <w:rFonts w:eastAsia="VIC Light"/>
          <w:spacing w:val="-4"/>
          <w:lang w:val="en-AU"/>
        </w:rPr>
        <w:t xml:space="preserve"> </w:t>
      </w:r>
      <w:r w:rsidRPr="005A3D0E">
        <w:rPr>
          <w:rFonts w:eastAsia="VIC Light"/>
          <w:lang w:val="en-AU"/>
        </w:rPr>
        <w:t>typical</w:t>
      </w:r>
      <w:r w:rsidRPr="005A3D0E">
        <w:rPr>
          <w:rFonts w:eastAsia="VIC Light"/>
          <w:spacing w:val="-4"/>
          <w:lang w:val="en-AU"/>
        </w:rPr>
        <w:t xml:space="preserve"> </w:t>
      </w:r>
      <w:r w:rsidRPr="005A3D0E">
        <w:rPr>
          <w:rFonts w:eastAsia="VIC Light"/>
          <w:lang w:val="en-AU"/>
        </w:rPr>
        <w:t>cost</w:t>
      </w:r>
      <w:r w:rsidRPr="005A3D0E">
        <w:rPr>
          <w:rFonts w:eastAsia="VIC Light"/>
          <w:spacing w:val="-4"/>
          <w:lang w:val="en-AU"/>
        </w:rPr>
        <w:t xml:space="preserve"> </w:t>
      </w:r>
      <w:r w:rsidRPr="005A3D0E">
        <w:rPr>
          <w:rFonts w:eastAsia="VIC Light"/>
          <w:spacing w:val="-5"/>
          <w:lang w:val="en-AU"/>
        </w:rPr>
        <w:t>t</w:t>
      </w:r>
      <w:r w:rsidRPr="005A3D0E">
        <w:rPr>
          <w:rFonts w:eastAsia="VIC Light"/>
          <w:lang w:val="en-AU"/>
        </w:rPr>
        <w:t>o</w:t>
      </w:r>
      <w:r w:rsidRPr="005A3D0E">
        <w:rPr>
          <w:rFonts w:eastAsia="VIC Light"/>
          <w:spacing w:val="-4"/>
          <w:lang w:val="en-AU"/>
        </w:rPr>
        <w:t xml:space="preserve"> </w:t>
      </w:r>
      <w:r w:rsidRPr="005A3D0E">
        <w:rPr>
          <w:rFonts w:eastAsia="VIC Light"/>
          <w:spacing w:val="-7"/>
          <w:lang w:val="en-AU"/>
        </w:rPr>
        <w:t>D</w:t>
      </w:r>
      <w:r w:rsidRPr="005A3D0E">
        <w:rPr>
          <w:rFonts w:eastAsia="VIC Light"/>
          <w:lang w:val="en-AU"/>
        </w:rPr>
        <w:t>TF</w:t>
      </w:r>
      <w:r w:rsidRPr="005A3D0E">
        <w:rPr>
          <w:rFonts w:eastAsia="VIC Light"/>
          <w:spacing w:val="-4"/>
          <w:lang w:val="en-AU"/>
        </w:rPr>
        <w:t xml:space="preserve"> </w:t>
      </w:r>
      <w:r w:rsidRPr="005A3D0E">
        <w:rPr>
          <w:rFonts w:eastAsia="VIC Light"/>
          <w:lang w:val="en-AU"/>
        </w:rPr>
        <w:t>and</w:t>
      </w:r>
      <w:r w:rsidRPr="005A3D0E">
        <w:rPr>
          <w:rFonts w:eastAsia="VIC Light"/>
          <w:spacing w:val="-4"/>
          <w:lang w:val="en-AU"/>
        </w:rPr>
        <w:t xml:space="preserve"> </w:t>
      </w:r>
      <w:r w:rsidRPr="005A3D0E">
        <w:rPr>
          <w:rFonts w:eastAsia="VIC Light"/>
          <w:lang w:val="en-AU"/>
        </w:rPr>
        <w:t>DE</w:t>
      </w:r>
      <w:r w:rsidRPr="005A3D0E">
        <w:rPr>
          <w:rFonts w:eastAsia="VIC Light"/>
          <w:spacing w:val="-11"/>
          <w:lang w:val="en-AU"/>
        </w:rPr>
        <w:t>L</w:t>
      </w:r>
      <w:r w:rsidRPr="005A3D0E">
        <w:rPr>
          <w:rFonts w:eastAsia="VIC Light"/>
          <w:lang w:val="en-AU"/>
        </w:rPr>
        <w:t>WP</w:t>
      </w:r>
      <w:r w:rsidRPr="005A3D0E">
        <w:rPr>
          <w:rFonts w:eastAsia="VIC Light"/>
          <w:spacing w:val="-4"/>
          <w:lang w:val="en-AU"/>
        </w:rPr>
        <w:t xml:space="preserve"> </w:t>
      </w:r>
      <w:r w:rsidRPr="005A3D0E">
        <w:rPr>
          <w:rFonts w:eastAsia="VIC Light"/>
          <w:spacing w:val="-3"/>
          <w:lang w:val="en-AU"/>
        </w:rPr>
        <w:t>f</w:t>
      </w:r>
      <w:r w:rsidRPr="005A3D0E">
        <w:rPr>
          <w:rFonts w:eastAsia="VIC Light"/>
          <w:lang w:val="en-AU"/>
        </w:rPr>
        <w:t>or</w:t>
      </w:r>
      <w:r w:rsidRPr="005A3D0E">
        <w:rPr>
          <w:rFonts w:eastAsia="VIC Light"/>
          <w:spacing w:val="-4"/>
          <w:lang w:val="en-AU"/>
        </w:rPr>
        <w:t xml:space="preserve"> </w:t>
      </w:r>
      <w:r w:rsidRPr="005A3D0E">
        <w:rPr>
          <w:rFonts w:eastAsia="VIC Light"/>
          <w:lang w:val="en-AU"/>
        </w:rPr>
        <w:t>o</w:t>
      </w:r>
      <w:r w:rsidRPr="005A3D0E">
        <w:rPr>
          <w:rFonts w:eastAsia="VIC Light"/>
          <w:spacing w:val="-6"/>
          <w:lang w:val="en-AU"/>
        </w:rPr>
        <w:t>f</w:t>
      </w:r>
      <w:r w:rsidRPr="005A3D0E">
        <w:rPr>
          <w:rFonts w:eastAsia="VIC Light"/>
          <w:lang w:val="en-AU"/>
        </w:rPr>
        <w:t>fsetting</w:t>
      </w:r>
      <w:r w:rsidRPr="005A3D0E">
        <w:rPr>
          <w:rFonts w:eastAsia="VIC Light"/>
          <w:spacing w:val="-4"/>
          <w:lang w:val="en-AU"/>
        </w:rPr>
        <w:t xml:space="preserve"> </w:t>
      </w:r>
      <w:r w:rsidRPr="005A3D0E">
        <w:rPr>
          <w:rFonts w:eastAsia="VIC Light"/>
          <w:lang w:val="en-AU"/>
        </w:rPr>
        <w:t>a</w:t>
      </w:r>
      <w:r w:rsidRPr="005A3D0E">
        <w:rPr>
          <w:rFonts w:eastAsia="VIC Light"/>
          <w:spacing w:val="-4"/>
          <w:lang w:val="en-AU"/>
        </w:rPr>
        <w:t xml:space="preserve"> </w:t>
      </w:r>
      <w:r w:rsidRPr="005A3D0E">
        <w:rPr>
          <w:rFonts w:eastAsia="VIC Light"/>
          <w:spacing w:val="-5"/>
          <w:lang w:val="en-AU"/>
        </w:rPr>
        <w:t>r</w:t>
      </w:r>
      <w:r w:rsidRPr="005A3D0E">
        <w:rPr>
          <w:rFonts w:eastAsia="VIC Light"/>
          <w:lang w:val="en-AU"/>
        </w:rPr>
        <w:t>e</w:t>
      </w:r>
      <w:r w:rsidRPr="005A3D0E">
        <w:rPr>
          <w:rFonts w:eastAsia="VIC Light"/>
          <w:spacing w:val="-4"/>
          <w:lang w:val="en-AU"/>
        </w:rPr>
        <w:t>t</w:t>
      </w:r>
      <w:r w:rsidRPr="005A3D0E">
        <w:rPr>
          <w:rFonts w:eastAsia="VIC Light"/>
          <w:lang w:val="en-AU"/>
        </w:rPr>
        <w:t>urn</w:t>
      </w:r>
      <w:r w:rsidRPr="005A3D0E">
        <w:rPr>
          <w:rFonts w:eastAsia="VIC Light"/>
          <w:spacing w:val="-4"/>
          <w:lang w:val="en-AU"/>
        </w:rPr>
        <w:t xml:space="preserve"> </w:t>
      </w:r>
      <w:r w:rsidRPr="005A3D0E">
        <w:rPr>
          <w:rFonts w:eastAsia="VIC Light"/>
          <w:lang w:val="en-AU"/>
        </w:rPr>
        <w:t>air</w:t>
      </w:r>
      <w:r w:rsidRPr="005A3D0E">
        <w:rPr>
          <w:rFonts w:eastAsia="VIC Light"/>
          <w:spacing w:val="-4"/>
          <w:lang w:val="en-AU"/>
        </w:rPr>
        <w:t xml:space="preserve"> </w:t>
      </w:r>
      <w:r w:rsidRPr="005A3D0E">
        <w:rPr>
          <w:rFonts w:eastAsia="VIC Light"/>
          <w:lang w:val="en-AU"/>
        </w:rPr>
        <w:t>trip</w:t>
      </w:r>
      <w:r w:rsidRPr="005A3D0E">
        <w:rPr>
          <w:rFonts w:eastAsia="VIC Light"/>
          <w:spacing w:val="-4"/>
          <w:lang w:val="en-AU"/>
        </w:rPr>
        <w:t xml:space="preserve"> </w:t>
      </w:r>
      <w:r w:rsidRPr="005A3D0E">
        <w:rPr>
          <w:rFonts w:eastAsia="VIC Light"/>
          <w:spacing w:val="-5"/>
          <w:lang w:val="en-AU"/>
        </w:rPr>
        <w:t>t</w:t>
      </w:r>
      <w:r w:rsidRPr="005A3D0E">
        <w:rPr>
          <w:rFonts w:eastAsia="VIC Light"/>
          <w:lang w:val="en-AU"/>
        </w:rPr>
        <w:t>o</w:t>
      </w:r>
      <w:r w:rsidRPr="005A3D0E">
        <w:rPr>
          <w:rFonts w:eastAsia="VIC Light"/>
          <w:spacing w:val="-4"/>
          <w:lang w:val="en-AU"/>
        </w:rPr>
        <w:t xml:space="preserve"> S</w:t>
      </w:r>
      <w:r w:rsidRPr="005A3D0E">
        <w:rPr>
          <w:rFonts w:eastAsia="VIC Light"/>
          <w:spacing w:val="-5"/>
          <w:lang w:val="en-AU"/>
        </w:rPr>
        <w:t>y</w:t>
      </w:r>
      <w:r w:rsidRPr="005A3D0E">
        <w:rPr>
          <w:rFonts w:eastAsia="VIC Light"/>
          <w:lang w:val="en-AU"/>
        </w:rPr>
        <w:t>dn</w:t>
      </w:r>
      <w:r w:rsidRPr="005A3D0E">
        <w:rPr>
          <w:rFonts w:eastAsia="VIC Light"/>
          <w:spacing w:val="-4"/>
          <w:lang w:val="en-AU"/>
        </w:rPr>
        <w:t>e</w:t>
      </w:r>
      <w:r w:rsidRPr="005A3D0E">
        <w:rPr>
          <w:rFonts w:eastAsia="VIC Light"/>
          <w:lang w:val="en-AU"/>
        </w:rPr>
        <w:t>y is</w:t>
      </w:r>
      <w:r w:rsidRPr="005A3D0E">
        <w:rPr>
          <w:rFonts w:eastAsia="VIC Light"/>
          <w:spacing w:val="-4"/>
          <w:lang w:val="en-AU"/>
        </w:rPr>
        <w:t xml:space="preserve"> </w:t>
      </w:r>
      <w:r w:rsidRPr="005A3D0E">
        <w:rPr>
          <w:rFonts w:eastAsia="VIC Light"/>
          <w:lang w:val="en-AU"/>
        </w:rPr>
        <w:t>app</w:t>
      </w:r>
      <w:r w:rsidRPr="005A3D0E">
        <w:rPr>
          <w:rFonts w:eastAsia="VIC Light"/>
          <w:spacing w:val="-5"/>
          <w:lang w:val="en-AU"/>
        </w:rPr>
        <w:t>ro</w:t>
      </w:r>
      <w:r w:rsidRPr="005A3D0E">
        <w:rPr>
          <w:rFonts w:eastAsia="VIC Light"/>
          <w:lang w:val="en-AU"/>
        </w:rPr>
        <w:t>xima</w:t>
      </w:r>
      <w:r w:rsidRPr="005A3D0E">
        <w:rPr>
          <w:rFonts w:eastAsia="VIC Light"/>
          <w:spacing w:val="-5"/>
          <w:lang w:val="en-AU"/>
        </w:rPr>
        <w:t>t</w:t>
      </w:r>
      <w:r w:rsidRPr="005A3D0E">
        <w:rPr>
          <w:rFonts w:eastAsia="VIC Light"/>
          <w:lang w:val="en-AU"/>
        </w:rPr>
        <w:t>ely</w:t>
      </w:r>
      <w:r w:rsidRPr="005A3D0E">
        <w:rPr>
          <w:rFonts w:eastAsia="VIC Light"/>
          <w:spacing w:val="-4"/>
          <w:lang w:val="en-AU"/>
        </w:rPr>
        <w:t xml:space="preserve"> </w:t>
      </w:r>
      <w:r w:rsidRPr="005A3D0E">
        <w:rPr>
          <w:rFonts w:eastAsia="VIC Light"/>
          <w:lang w:val="en-AU"/>
        </w:rPr>
        <w:t>$4.</w:t>
      </w:r>
      <w:r w:rsidRPr="005A3D0E">
        <w:rPr>
          <w:rFonts w:eastAsia="VIC Light"/>
          <w:spacing w:val="-4"/>
          <w:lang w:val="en-AU"/>
        </w:rPr>
        <w:t xml:space="preserve"> </w:t>
      </w:r>
      <w:r w:rsidRPr="005A3D0E">
        <w:rPr>
          <w:rFonts w:eastAsia="VIC Light"/>
          <w:spacing w:val="-7"/>
          <w:lang w:val="en-AU"/>
        </w:rPr>
        <w:t>D</w:t>
      </w:r>
      <w:r w:rsidRPr="005A3D0E">
        <w:rPr>
          <w:rFonts w:eastAsia="VIC Light"/>
          <w:lang w:val="en-AU"/>
        </w:rPr>
        <w:t>TF</w:t>
      </w:r>
      <w:r w:rsidRPr="005A3D0E">
        <w:rPr>
          <w:rFonts w:eastAsia="VIC Light"/>
          <w:spacing w:val="-4"/>
          <w:lang w:val="en-AU"/>
        </w:rPr>
        <w:t xml:space="preserve"> </w:t>
      </w:r>
      <w:r w:rsidRPr="005A3D0E">
        <w:rPr>
          <w:rFonts w:eastAsia="VIC Light"/>
          <w:lang w:val="en-AU"/>
        </w:rPr>
        <w:t>is</w:t>
      </w:r>
      <w:r w:rsidRPr="005A3D0E">
        <w:rPr>
          <w:rFonts w:eastAsia="VIC Light"/>
          <w:spacing w:val="-4"/>
          <w:lang w:val="en-AU"/>
        </w:rPr>
        <w:t xml:space="preserve"> </w:t>
      </w:r>
      <w:r w:rsidRPr="005A3D0E">
        <w:rPr>
          <w:rFonts w:eastAsia="VIC Light"/>
          <w:lang w:val="en-AU"/>
        </w:rPr>
        <w:t>working</w:t>
      </w:r>
      <w:r w:rsidRPr="005A3D0E">
        <w:rPr>
          <w:rFonts w:eastAsia="VIC Light"/>
          <w:spacing w:val="-4"/>
          <w:lang w:val="en-AU"/>
        </w:rPr>
        <w:t xml:space="preserve"> </w:t>
      </w:r>
      <w:r w:rsidRPr="005A3D0E">
        <w:rPr>
          <w:rFonts w:eastAsia="VIC Light"/>
          <w:lang w:val="en-AU"/>
        </w:rPr>
        <w:t>with</w:t>
      </w:r>
      <w:r w:rsidRPr="005A3D0E">
        <w:rPr>
          <w:rFonts w:eastAsia="VIC Light"/>
          <w:spacing w:val="-4"/>
          <w:lang w:val="en-AU"/>
        </w:rPr>
        <w:t xml:space="preserve"> </w:t>
      </w:r>
      <w:r w:rsidRPr="005A3D0E">
        <w:rPr>
          <w:rFonts w:eastAsia="VIC Light"/>
          <w:lang w:val="en-AU"/>
        </w:rPr>
        <w:t>other</w:t>
      </w:r>
      <w:r w:rsidRPr="005A3D0E">
        <w:rPr>
          <w:rFonts w:eastAsia="VIC Light"/>
          <w:spacing w:val="-4"/>
          <w:lang w:val="en-AU"/>
        </w:rPr>
        <w:t xml:space="preserve"> </w:t>
      </w:r>
      <w:r w:rsidRPr="005A3D0E">
        <w:rPr>
          <w:rFonts w:eastAsia="VIC Light"/>
          <w:lang w:val="en-AU"/>
        </w:rPr>
        <w:t>departments</w:t>
      </w:r>
      <w:r w:rsidRPr="005A3D0E">
        <w:rPr>
          <w:rFonts w:eastAsia="VIC Light"/>
          <w:spacing w:val="-4"/>
          <w:lang w:val="en-AU"/>
        </w:rPr>
        <w:t xml:space="preserve"> </w:t>
      </w:r>
      <w:r w:rsidRPr="005A3D0E">
        <w:rPr>
          <w:rFonts w:eastAsia="VIC Light"/>
          <w:lang w:val="en-AU"/>
        </w:rPr>
        <w:t>and</w:t>
      </w:r>
      <w:r w:rsidRPr="005A3D0E">
        <w:rPr>
          <w:rFonts w:eastAsia="VIC Light"/>
          <w:spacing w:val="-4"/>
          <w:lang w:val="en-AU"/>
        </w:rPr>
        <w:t xml:space="preserve"> </w:t>
      </w:r>
      <w:r w:rsidRPr="005A3D0E">
        <w:rPr>
          <w:rFonts w:eastAsia="VIC Light"/>
          <w:lang w:val="en-AU"/>
        </w:rPr>
        <w:t xml:space="preserve">agencies </w:t>
      </w:r>
      <w:r w:rsidRPr="005A3D0E">
        <w:rPr>
          <w:rFonts w:eastAsia="VIC Light"/>
          <w:spacing w:val="-5"/>
          <w:lang w:val="en-AU"/>
        </w:rPr>
        <w:t>t</w:t>
      </w:r>
      <w:r w:rsidRPr="005A3D0E">
        <w:rPr>
          <w:rFonts w:eastAsia="VIC Light"/>
          <w:lang w:val="en-AU"/>
        </w:rPr>
        <w:t>o</w:t>
      </w:r>
      <w:r w:rsidRPr="005A3D0E">
        <w:rPr>
          <w:rFonts w:eastAsia="VIC Light"/>
          <w:spacing w:val="-4"/>
          <w:lang w:val="en-AU"/>
        </w:rPr>
        <w:t xml:space="preserve"> </w:t>
      </w:r>
      <w:r w:rsidRPr="005A3D0E">
        <w:rPr>
          <w:rFonts w:eastAsia="VIC Light"/>
          <w:lang w:val="en-AU"/>
        </w:rPr>
        <w:t>p</w:t>
      </w:r>
      <w:r w:rsidRPr="005A3D0E">
        <w:rPr>
          <w:rFonts w:eastAsia="VIC Light"/>
          <w:spacing w:val="-5"/>
          <w:lang w:val="en-AU"/>
        </w:rPr>
        <w:t>r</w:t>
      </w:r>
      <w:r w:rsidRPr="005A3D0E">
        <w:rPr>
          <w:rFonts w:eastAsia="VIC Light"/>
          <w:lang w:val="en-AU"/>
        </w:rPr>
        <w:t>omo</w:t>
      </w:r>
      <w:r w:rsidRPr="005A3D0E">
        <w:rPr>
          <w:rFonts w:eastAsia="VIC Light"/>
          <w:spacing w:val="-5"/>
          <w:lang w:val="en-AU"/>
        </w:rPr>
        <w:t>t</w:t>
      </w:r>
      <w:r w:rsidRPr="005A3D0E">
        <w:rPr>
          <w:rFonts w:eastAsia="VIC Light"/>
          <w:lang w:val="en-AU"/>
        </w:rPr>
        <w:t>e</w:t>
      </w:r>
      <w:r w:rsidRPr="005A3D0E">
        <w:rPr>
          <w:rFonts w:eastAsia="VIC Light"/>
          <w:spacing w:val="-4"/>
          <w:lang w:val="en-AU"/>
        </w:rPr>
        <w:t xml:space="preserve"> </w:t>
      </w:r>
      <w:r w:rsidRPr="005A3D0E">
        <w:rPr>
          <w:rFonts w:eastAsia="VIC Light"/>
          <w:lang w:val="en-AU"/>
        </w:rPr>
        <w:t>up</w:t>
      </w:r>
      <w:r w:rsidRPr="005A3D0E">
        <w:rPr>
          <w:rFonts w:eastAsia="VIC Light"/>
          <w:spacing w:val="-5"/>
          <w:lang w:val="en-AU"/>
        </w:rPr>
        <w:t>t</w:t>
      </w:r>
      <w:r w:rsidRPr="005A3D0E">
        <w:rPr>
          <w:rFonts w:eastAsia="VIC Light"/>
          <w:lang w:val="en-AU"/>
        </w:rPr>
        <w:t>a</w:t>
      </w:r>
      <w:r w:rsidRPr="005A3D0E">
        <w:rPr>
          <w:rFonts w:eastAsia="VIC Light"/>
          <w:spacing w:val="-6"/>
          <w:lang w:val="en-AU"/>
        </w:rPr>
        <w:t>k</w:t>
      </w:r>
      <w:r w:rsidRPr="005A3D0E">
        <w:rPr>
          <w:rFonts w:eastAsia="VIC Light"/>
          <w:lang w:val="en-AU"/>
        </w:rPr>
        <w:t>e</w:t>
      </w:r>
      <w:r w:rsidRPr="005A3D0E">
        <w:rPr>
          <w:rFonts w:eastAsia="VIC Light"/>
          <w:spacing w:val="-4"/>
          <w:lang w:val="en-AU"/>
        </w:rPr>
        <w:t xml:space="preserve"> </w:t>
      </w:r>
      <w:r w:rsidRPr="005A3D0E">
        <w:rPr>
          <w:rFonts w:eastAsia="VIC Light"/>
          <w:lang w:val="en-AU"/>
        </w:rPr>
        <w:t>of</w:t>
      </w:r>
      <w:r w:rsidRPr="005A3D0E">
        <w:rPr>
          <w:rFonts w:eastAsia="VIC Light"/>
          <w:spacing w:val="-4"/>
          <w:lang w:val="en-AU"/>
        </w:rPr>
        <w:t xml:space="preserve"> </w:t>
      </w:r>
      <w:r w:rsidRPr="005A3D0E">
        <w:rPr>
          <w:rFonts w:eastAsia="VIC Light"/>
          <w:lang w:val="en-AU"/>
        </w:rPr>
        <w:t>this</w:t>
      </w:r>
      <w:r w:rsidRPr="005A3D0E">
        <w:rPr>
          <w:rFonts w:eastAsia="VIC Light"/>
          <w:spacing w:val="-4"/>
          <w:lang w:val="en-AU"/>
        </w:rPr>
        <w:t xml:space="preserve"> </w:t>
      </w:r>
      <w:r w:rsidRPr="005A3D0E">
        <w:rPr>
          <w:rFonts w:eastAsia="VIC Light"/>
          <w:lang w:val="en-AU"/>
        </w:rPr>
        <w:t>seamle</w:t>
      </w:r>
      <w:r w:rsidRPr="005A3D0E">
        <w:rPr>
          <w:rFonts w:eastAsia="VIC Light"/>
          <w:spacing w:val="-4"/>
          <w:lang w:val="en-AU"/>
        </w:rPr>
        <w:t>s</w:t>
      </w:r>
      <w:r w:rsidRPr="005A3D0E">
        <w:rPr>
          <w:rFonts w:eastAsia="VIC Light"/>
          <w:lang w:val="en-AU"/>
        </w:rPr>
        <w:t>s</w:t>
      </w:r>
      <w:r w:rsidRPr="005A3D0E">
        <w:rPr>
          <w:rFonts w:eastAsia="VIC Light"/>
          <w:spacing w:val="-4"/>
          <w:lang w:val="en-AU"/>
        </w:rPr>
        <w:t xml:space="preserve"> </w:t>
      </w:r>
      <w:r w:rsidRPr="005A3D0E">
        <w:rPr>
          <w:rFonts w:eastAsia="VIC Light"/>
          <w:lang w:val="en-AU"/>
        </w:rPr>
        <w:t>solution.</w:t>
      </w:r>
    </w:p>
    <w:p w14:paraId="7132B14D" w14:textId="44BC76EE" w:rsidR="004A1756" w:rsidRPr="005A3D0E" w:rsidRDefault="005839B3" w:rsidP="005841A6">
      <w:pPr>
        <w:rPr>
          <w:rFonts w:eastAsia="VIC Light"/>
          <w:lang w:val="en-AU"/>
        </w:rPr>
      </w:pPr>
      <w:r w:rsidRPr="005A3D0E">
        <w:rPr>
          <w:rFonts w:eastAsia="VIC Light"/>
          <w:spacing w:val="-6"/>
          <w:lang w:val="en-AU"/>
        </w:rPr>
        <w:t>D</w:t>
      </w:r>
      <w:r w:rsidRPr="005A3D0E">
        <w:rPr>
          <w:rFonts w:eastAsia="VIC Light"/>
          <w:lang w:val="en-AU"/>
        </w:rPr>
        <w:t xml:space="preserve">TF is also working </w:t>
      </w:r>
      <w:r w:rsidRPr="005A3D0E">
        <w:rPr>
          <w:rFonts w:eastAsia="VIC Light"/>
          <w:spacing w:val="-3"/>
          <w:lang w:val="en-AU"/>
        </w:rPr>
        <w:t>t</w:t>
      </w:r>
      <w:r w:rsidRPr="005A3D0E">
        <w:rPr>
          <w:rFonts w:eastAsia="VIC Light"/>
          <w:lang w:val="en-AU"/>
        </w:rPr>
        <w:t xml:space="preserve">o </w:t>
      </w:r>
      <w:r w:rsidRPr="005A3D0E">
        <w:rPr>
          <w:rFonts w:eastAsia="VIC Light"/>
          <w:spacing w:val="-3"/>
          <w:lang w:val="en-AU"/>
        </w:rPr>
        <w:t>r</w:t>
      </w:r>
      <w:r w:rsidRPr="005A3D0E">
        <w:rPr>
          <w:rFonts w:eastAsia="VIC Light"/>
          <w:lang w:val="en-AU"/>
        </w:rPr>
        <w:t xml:space="preserve">educe demand </w:t>
      </w:r>
      <w:r w:rsidRPr="005A3D0E">
        <w:rPr>
          <w:rFonts w:eastAsia="VIC Light"/>
          <w:spacing w:val="-1"/>
          <w:lang w:val="en-AU"/>
        </w:rPr>
        <w:t>f</w:t>
      </w:r>
      <w:r w:rsidRPr="005A3D0E">
        <w:rPr>
          <w:rFonts w:eastAsia="VIC Light"/>
          <w:lang w:val="en-AU"/>
        </w:rPr>
        <w:t>or air t</w:t>
      </w:r>
      <w:r w:rsidRPr="005A3D0E">
        <w:rPr>
          <w:rFonts w:eastAsia="VIC Light"/>
          <w:spacing w:val="-3"/>
          <w:lang w:val="en-AU"/>
        </w:rPr>
        <w:t>r</w:t>
      </w:r>
      <w:r w:rsidRPr="005A3D0E">
        <w:rPr>
          <w:rFonts w:eastAsia="VIC Light"/>
          <w:lang w:val="en-AU"/>
        </w:rPr>
        <w:t>a</w:t>
      </w:r>
      <w:r w:rsidRPr="005A3D0E">
        <w:rPr>
          <w:rFonts w:eastAsia="VIC Light"/>
          <w:spacing w:val="-3"/>
          <w:lang w:val="en-AU"/>
        </w:rPr>
        <w:t>v</w:t>
      </w:r>
      <w:r w:rsidRPr="005A3D0E">
        <w:rPr>
          <w:rFonts w:eastAsia="VIC Light"/>
          <w:lang w:val="en-AU"/>
        </w:rPr>
        <w:t xml:space="preserve">el </w:t>
      </w:r>
      <w:r w:rsidRPr="005A3D0E">
        <w:rPr>
          <w:rFonts w:eastAsia="VIC Light"/>
          <w:spacing w:val="-3"/>
          <w:lang w:val="en-AU"/>
        </w:rPr>
        <w:t>b</w:t>
      </w:r>
      <w:r w:rsidRPr="005A3D0E">
        <w:rPr>
          <w:rFonts w:eastAsia="VIC Light"/>
          <w:lang w:val="en-AU"/>
        </w:rPr>
        <w:t>y p</w:t>
      </w:r>
      <w:r w:rsidRPr="005A3D0E">
        <w:rPr>
          <w:rFonts w:eastAsia="VIC Light"/>
          <w:spacing w:val="-3"/>
          <w:lang w:val="en-AU"/>
        </w:rPr>
        <w:t>r</w:t>
      </w:r>
      <w:r w:rsidRPr="005A3D0E">
        <w:rPr>
          <w:rFonts w:eastAsia="VIC Light"/>
          <w:lang w:val="en-AU"/>
        </w:rPr>
        <w:t>omoting al</w:t>
      </w:r>
      <w:r w:rsidRPr="005A3D0E">
        <w:rPr>
          <w:rFonts w:eastAsia="VIC Light"/>
          <w:spacing w:val="-5"/>
          <w:lang w:val="en-AU"/>
        </w:rPr>
        <w:t>t</w:t>
      </w:r>
      <w:r w:rsidRPr="005A3D0E">
        <w:rPr>
          <w:rFonts w:eastAsia="VIC Light"/>
          <w:lang w:val="en-AU"/>
        </w:rPr>
        <w:t>ernati</w:t>
      </w:r>
      <w:r w:rsidRPr="005A3D0E">
        <w:rPr>
          <w:rFonts w:eastAsia="VIC Light"/>
          <w:spacing w:val="-4"/>
          <w:lang w:val="en-AU"/>
        </w:rPr>
        <w:t>v</w:t>
      </w:r>
      <w:r w:rsidRPr="005A3D0E">
        <w:rPr>
          <w:rFonts w:eastAsia="VIC Light"/>
          <w:lang w:val="en-AU"/>
        </w:rPr>
        <w:t>es</w:t>
      </w:r>
      <w:r w:rsidRPr="005A3D0E">
        <w:rPr>
          <w:rFonts w:eastAsia="VIC Light"/>
          <w:spacing w:val="-4"/>
          <w:lang w:val="en-AU"/>
        </w:rPr>
        <w:t xml:space="preserve"> </w:t>
      </w:r>
      <w:r w:rsidRPr="005A3D0E">
        <w:rPr>
          <w:rFonts w:eastAsia="VIC Light"/>
          <w:spacing w:val="-3"/>
          <w:lang w:val="en-AU"/>
        </w:rPr>
        <w:t>s</w:t>
      </w:r>
      <w:r w:rsidRPr="005A3D0E">
        <w:rPr>
          <w:rFonts w:eastAsia="VIC Light"/>
          <w:lang w:val="en-AU"/>
        </w:rPr>
        <w:t>uch</w:t>
      </w:r>
      <w:r w:rsidRPr="005A3D0E">
        <w:rPr>
          <w:rFonts w:eastAsia="VIC Light"/>
          <w:spacing w:val="-4"/>
          <w:lang w:val="en-AU"/>
        </w:rPr>
        <w:t xml:space="preserve"> </w:t>
      </w:r>
      <w:r w:rsidRPr="005A3D0E">
        <w:rPr>
          <w:rFonts w:eastAsia="VIC Light"/>
          <w:lang w:val="en-AU"/>
        </w:rPr>
        <w:t>as</w:t>
      </w:r>
      <w:r w:rsidRPr="005A3D0E">
        <w:rPr>
          <w:rFonts w:eastAsia="VIC Light"/>
          <w:spacing w:val="-4"/>
          <w:lang w:val="en-AU"/>
        </w:rPr>
        <w:t xml:space="preserve"> </w:t>
      </w:r>
      <w:r w:rsidRPr="005A3D0E">
        <w:rPr>
          <w:rFonts w:eastAsia="VIC Light"/>
          <w:lang w:val="en-AU"/>
        </w:rPr>
        <w:t>audi</w:t>
      </w:r>
      <w:r w:rsidRPr="005A3D0E">
        <w:rPr>
          <w:rFonts w:eastAsia="VIC Light"/>
          <w:spacing w:val="2"/>
          <w:lang w:val="en-AU"/>
        </w:rPr>
        <w:t>o</w:t>
      </w:r>
      <w:r w:rsidRPr="005A3D0E">
        <w:rPr>
          <w:rFonts w:eastAsia="VIC Light"/>
          <w:spacing w:val="-5"/>
          <w:lang w:val="en-AU"/>
        </w:rPr>
        <w:t>-</w:t>
      </w:r>
      <w:r w:rsidRPr="005A3D0E">
        <w:rPr>
          <w:rFonts w:eastAsia="VIC Light"/>
          <w:lang w:val="en-AU"/>
        </w:rPr>
        <w:t>video</w:t>
      </w:r>
      <w:r w:rsidRPr="005A3D0E">
        <w:rPr>
          <w:rFonts w:eastAsia="VIC Light"/>
          <w:spacing w:val="-4"/>
          <w:lang w:val="en-AU"/>
        </w:rPr>
        <w:t xml:space="preserve"> </w:t>
      </w:r>
      <w:r w:rsidRPr="005A3D0E">
        <w:rPr>
          <w:rFonts w:eastAsia="VIC Light"/>
          <w:lang w:val="en-AU"/>
        </w:rPr>
        <w:t>con</w:t>
      </w:r>
      <w:r w:rsidRPr="005A3D0E">
        <w:rPr>
          <w:rFonts w:eastAsia="VIC Light"/>
          <w:spacing w:val="-3"/>
          <w:lang w:val="en-AU"/>
        </w:rPr>
        <w:t>f</w:t>
      </w:r>
      <w:r w:rsidRPr="005A3D0E">
        <w:rPr>
          <w:rFonts w:eastAsia="VIC Light"/>
          <w:lang w:val="en-AU"/>
        </w:rPr>
        <w:t>e</w:t>
      </w:r>
      <w:r w:rsidRPr="005A3D0E">
        <w:rPr>
          <w:rFonts w:eastAsia="VIC Light"/>
          <w:spacing w:val="-5"/>
          <w:lang w:val="en-AU"/>
        </w:rPr>
        <w:t>r</w:t>
      </w:r>
      <w:r w:rsidRPr="005A3D0E">
        <w:rPr>
          <w:rFonts w:eastAsia="VIC Light"/>
          <w:lang w:val="en-AU"/>
        </w:rPr>
        <w:t>ence</w:t>
      </w:r>
      <w:r w:rsidRPr="005A3D0E">
        <w:rPr>
          <w:rFonts w:eastAsia="VIC Light"/>
          <w:spacing w:val="-4"/>
          <w:lang w:val="en-AU"/>
        </w:rPr>
        <w:t xml:space="preserve"> </w:t>
      </w:r>
      <w:r w:rsidRPr="005A3D0E">
        <w:rPr>
          <w:rFonts w:eastAsia="VIC Light"/>
          <w:spacing w:val="-3"/>
          <w:lang w:val="en-AU"/>
        </w:rPr>
        <w:t>f</w:t>
      </w:r>
      <w:r w:rsidRPr="005A3D0E">
        <w:rPr>
          <w:rFonts w:eastAsia="VIC Light"/>
          <w:lang w:val="en-AU"/>
        </w:rPr>
        <w:t>acilities.</w:t>
      </w:r>
      <w:r w:rsidRPr="005A3D0E">
        <w:rPr>
          <w:rFonts w:eastAsia="VIC Light"/>
          <w:spacing w:val="-4"/>
          <w:lang w:val="en-AU"/>
        </w:rPr>
        <w:t xml:space="preserve"> </w:t>
      </w:r>
      <w:r w:rsidRPr="005A3D0E">
        <w:rPr>
          <w:rFonts w:eastAsia="VIC Light"/>
          <w:lang w:val="en-AU"/>
        </w:rPr>
        <w:t>By</w:t>
      </w:r>
      <w:r w:rsidRPr="005A3D0E">
        <w:rPr>
          <w:rFonts w:eastAsia="VIC Light"/>
          <w:spacing w:val="-4"/>
          <w:lang w:val="en-AU"/>
        </w:rPr>
        <w:t xml:space="preserve"> </w:t>
      </w:r>
      <w:r w:rsidRPr="005A3D0E">
        <w:rPr>
          <w:rFonts w:eastAsia="VIC Light"/>
          <w:lang w:val="en-AU"/>
        </w:rPr>
        <w:t>making</w:t>
      </w:r>
      <w:r w:rsidRPr="005A3D0E">
        <w:rPr>
          <w:rFonts w:eastAsia="VIC Light"/>
          <w:spacing w:val="-4"/>
          <w:lang w:val="en-AU"/>
        </w:rPr>
        <w:t xml:space="preserve"> </w:t>
      </w:r>
      <w:r w:rsidRPr="005A3D0E">
        <w:rPr>
          <w:rFonts w:eastAsia="VIC Light"/>
          <w:lang w:val="en-AU"/>
        </w:rPr>
        <w:t>it</w:t>
      </w:r>
      <w:r w:rsidRPr="005A3D0E">
        <w:rPr>
          <w:rFonts w:eastAsia="VIC Light"/>
          <w:spacing w:val="-4"/>
          <w:lang w:val="en-AU"/>
        </w:rPr>
        <w:t xml:space="preserve"> </w:t>
      </w:r>
      <w:r w:rsidRPr="005A3D0E">
        <w:rPr>
          <w:rFonts w:eastAsia="VIC Light"/>
          <w:lang w:val="en-AU"/>
        </w:rPr>
        <w:t xml:space="preserve">easier </w:t>
      </w:r>
      <w:r w:rsidRPr="005A3D0E">
        <w:rPr>
          <w:rFonts w:eastAsia="VIC Light"/>
          <w:spacing w:val="-1"/>
          <w:lang w:val="en-AU"/>
        </w:rPr>
        <w:t>f</w:t>
      </w:r>
      <w:r w:rsidRPr="005A3D0E">
        <w:rPr>
          <w:rFonts w:eastAsia="VIC Light"/>
          <w:lang w:val="en-AU"/>
        </w:rPr>
        <w:t>or s</w:t>
      </w:r>
      <w:r w:rsidRPr="005A3D0E">
        <w:rPr>
          <w:rFonts w:eastAsia="VIC Light"/>
          <w:spacing w:val="-3"/>
          <w:lang w:val="en-AU"/>
        </w:rPr>
        <w:t>t</w:t>
      </w:r>
      <w:r w:rsidRPr="005A3D0E">
        <w:rPr>
          <w:rFonts w:eastAsia="VIC Light"/>
          <w:lang w:val="en-AU"/>
        </w:rPr>
        <w:t>a</w:t>
      </w:r>
      <w:r w:rsidRPr="005A3D0E">
        <w:rPr>
          <w:rFonts w:eastAsia="VIC Light"/>
          <w:spacing w:val="-4"/>
          <w:lang w:val="en-AU"/>
        </w:rPr>
        <w:t>f</w:t>
      </w:r>
      <w:r w:rsidRPr="005A3D0E">
        <w:rPr>
          <w:rFonts w:eastAsia="VIC Light"/>
          <w:lang w:val="en-AU"/>
        </w:rPr>
        <w:t xml:space="preserve">f </w:t>
      </w:r>
      <w:r w:rsidRPr="005A3D0E">
        <w:rPr>
          <w:rFonts w:eastAsia="VIC Light"/>
          <w:spacing w:val="-3"/>
          <w:lang w:val="en-AU"/>
        </w:rPr>
        <w:t>t</w:t>
      </w:r>
      <w:r w:rsidRPr="005A3D0E">
        <w:rPr>
          <w:rFonts w:eastAsia="VIC Light"/>
          <w:lang w:val="en-AU"/>
        </w:rPr>
        <w:t>o book con</w:t>
      </w:r>
      <w:r w:rsidRPr="005A3D0E">
        <w:rPr>
          <w:rFonts w:eastAsia="VIC Light"/>
          <w:spacing w:val="-1"/>
          <w:lang w:val="en-AU"/>
        </w:rPr>
        <w:t>f</w:t>
      </w:r>
      <w:r w:rsidRPr="005A3D0E">
        <w:rPr>
          <w:rFonts w:eastAsia="VIC Light"/>
          <w:lang w:val="en-AU"/>
        </w:rPr>
        <w:t>e</w:t>
      </w:r>
      <w:r w:rsidRPr="005A3D0E">
        <w:rPr>
          <w:rFonts w:eastAsia="VIC Light"/>
          <w:spacing w:val="-3"/>
          <w:lang w:val="en-AU"/>
        </w:rPr>
        <w:t>r</w:t>
      </w:r>
      <w:r w:rsidRPr="005A3D0E">
        <w:rPr>
          <w:rFonts w:eastAsia="VIC Light"/>
          <w:lang w:val="en-AU"/>
        </w:rPr>
        <w:t>ence call</w:t>
      </w:r>
      <w:r w:rsidRPr="005A3D0E">
        <w:rPr>
          <w:rFonts w:eastAsia="VIC Light"/>
          <w:spacing w:val="-1"/>
          <w:lang w:val="en-AU"/>
        </w:rPr>
        <w:t>s</w:t>
      </w:r>
      <w:r w:rsidRPr="005A3D0E">
        <w:rPr>
          <w:rFonts w:eastAsia="VIC Light"/>
          <w:lang w:val="en-AU"/>
        </w:rPr>
        <w:t>, and adding lin</w:t>
      </w:r>
      <w:r w:rsidRPr="005A3D0E">
        <w:rPr>
          <w:rFonts w:eastAsia="VIC Light"/>
          <w:spacing w:val="-3"/>
          <w:lang w:val="en-AU"/>
        </w:rPr>
        <w:t>k</w:t>
      </w:r>
      <w:r w:rsidRPr="005A3D0E">
        <w:rPr>
          <w:rFonts w:eastAsia="VIC Light"/>
          <w:lang w:val="en-AU"/>
        </w:rPr>
        <w:t xml:space="preserve">s </w:t>
      </w:r>
      <w:r w:rsidRPr="005A3D0E">
        <w:rPr>
          <w:rFonts w:eastAsia="VIC Light"/>
          <w:spacing w:val="-3"/>
          <w:lang w:val="en-AU"/>
        </w:rPr>
        <w:t>t</w:t>
      </w:r>
      <w:r w:rsidRPr="005A3D0E">
        <w:rPr>
          <w:rFonts w:eastAsia="VIC Light"/>
          <w:lang w:val="en-AU"/>
        </w:rPr>
        <w:t xml:space="preserve">o these </w:t>
      </w:r>
      <w:r w:rsidRPr="005A3D0E">
        <w:rPr>
          <w:rFonts w:eastAsia="VIC Light"/>
          <w:spacing w:val="-1"/>
          <w:lang w:val="en-AU"/>
        </w:rPr>
        <w:t>f</w:t>
      </w:r>
      <w:r w:rsidRPr="005A3D0E">
        <w:rPr>
          <w:rFonts w:eastAsia="VIC Light"/>
          <w:lang w:val="en-AU"/>
        </w:rPr>
        <w:t>acilities</w:t>
      </w:r>
      <w:r w:rsidR="005841A6">
        <w:rPr>
          <w:rFonts w:eastAsia="VIC Light"/>
          <w:lang w:val="en-AU"/>
        </w:rPr>
        <w:t xml:space="preserve"> </w:t>
      </w:r>
      <w:r w:rsidRPr="005A3D0E">
        <w:rPr>
          <w:rFonts w:eastAsia="VIC Light"/>
          <w:lang w:val="en-AU"/>
        </w:rPr>
        <w:t>on the CTM t</w:t>
      </w:r>
      <w:r w:rsidRPr="005A3D0E">
        <w:rPr>
          <w:rFonts w:eastAsia="VIC Light"/>
          <w:spacing w:val="-3"/>
          <w:lang w:val="en-AU"/>
        </w:rPr>
        <w:t>r</w:t>
      </w:r>
      <w:r w:rsidRPr="005A3D0E">
        <w:rPr>
          <w:rFonts w:eastAsia="VIC Light"/>
          <w:lang w:val="en-AU"/>
        </w:rPr>
        <w:t>a</w:t>
      </w:r>
      <w:r w:rsidRPr="005A3D0E">
        <w:rPr>
          <w:rFonts w:eastAsia="VIC Light"/>
          <w:spacing w:val="-3"/>
          <w:lang w:val="en-AU"/>
        </w:rPr>
        <w:t>v</w:t>
      </w:r>
      <w:r w:rsidRPr="005A3D0E">
        <w:rPr>
          <w:rFonts w:eastAsia="VIC Light"/>
          <w:lang w:val="en-AU"/>
        </w:rPr>
        <w:t>el po</w:t>
      </w:r>
      <w:r w:rsidRPr="005A3D0E">
        <w:rPr>
          <w:rFonts w:eastAsia="VIC Light"/>
          <w:spacing w:val="2"/>
          <w:lang w:val="en-AU"/>
        </w:rPr>
        <w:t>r</w:t>
      </w:r>
      <w:r w:rsidRPr="005A3D0E">
        <w:rPr>
          <w:rFonts w:eastAsia="VIC Light"/>
          <w:spacing w:val="-3"/>
          <w:lang w:val="en-AU"/>
        </w:rPr>
        <w:t>t</w:t>
      </w:r>
      <w:r w:rsidRPr="005A3D0E">
        <w:rPr>
          <w:rFonts w:eastAsia="VIC Light"/>
          <w:lang w:val="en-AU"/>
        </w:rPr>
        <w:t xml:space="preserve">al, </w:t>
      </w:r>
      <w:r w:rsidRPr="005A3D0E">
        <w:rPr>
          <w:rFonts w:eastAsia="VIC Light"/>
          <w:spacing w:val="-6"/>
          <w:lang w:val="en-AU"/>
        </w:rPr>
        <w:t>D</w:t>
      </w:r>
      <w:r w:rsidRPr="005A3D0E">
        <w:rPr>
          <w:rFonts w:eastAsia="VIC Light"/>
          <w:lang w:val="en-AU"/>
        </w:rPr>
        <w:t>TF is acti</w:t>
      </w:r>
      <w:r w:rsidRPr="005A3D0E">
        <w:rPr>
          <w:rFonts w:eastAsia="VIC Light"/>
          <w:spacing w:val="-3"/>
          <w:lang w:val="en-AU"/>
        </w:rPr>
        <w:t>v</w:t>
      </w:r>
      <w:r w:rsidRPr="005A3D0E">
        <w:rPr>
          <w:rFonts w:eastAsia="VIC Light"/>
          <w:lang w:val="en-AU"/>
        </w:rPr>
        <w:t xml:space="preserve">ely seeking </w:t>
      </w:r>
      <w:r w:rsidRPr="005A3D0E">
        <w:rPr>
          <w:rFonts w:eastAsia="VIC Light"/>
          <w:spacing w:val="-3"/>
          <w:lang w:val="en-AU"/>
        </w:rPr>
        <w:t>t</w:t>
      </w:r>
      <w:r w:rsidRPr="005A3D0E">
        <w:rPr>
          <w:rFonts w:eastAsia="VIC Light"/>
          <w:lang w:val="en-AU"/>
        </w:rPr>
        <w:t>o change pu</w:t>
      </w:r>
      <w:r w:rsidRPr="005A3D0E">
        <w:rPr>
          <w:rFonts w:eastAsia="VIC Light"/>
          <w:spacing w:val="-3"/>
          <w:lang w:val="en-AU"/>
        </w:rPr>
        <w:t>r</w:t>
      </w:r>
      <w:r w:rsidRPr="005A3D0E">
        <w:rPr>
          <w:rFonts w:eastAsia="VIC Light"/>
          <w:lang w:val="en-AU"/>
        </w:rPr>
        <w:t xml:space="preserve">chasing behaviour </w:t>
      </w:r>
      <w:r w:rsidRPr="005A3D0E">
        <w:rPr>
          <w:rFonts w:eastAsia="VIC Light"/>
          <w:spacing w:val="-3"/>
          <w:lang w:val="en-AU"/>
        </w:rPr>
        <w:t>t</w:t>
      </w:r>
      <w:r w:rsidRPr="005A3D0E">
        <w:rPr>
          <w:rFonts w:eastAsia="VIC Light"/>
          <w:lang w:val="en-AU"/>
        </w:rPr>
        <w:t xml:space="preserve">o </w:t>
      </w:r>
      <w:r w:rsidRPr="005A3D0E">
        <w:rPr>
          <w:rFonts w:eastAsia="VIC Light"/>
          <w:spacing w:val="-3"/>
          <w:lang w:val="en-AU"/>
        </w:rPr>
        <w:t>r</w:t>
      </w:r>
      <w:r w:rsidRPr="005A3D0E">
        <w:rPr>
          <w:rFonts w:eastAsia="VIC Light"/>
          <w:lang w:val="en-AU"/>
        </w:rPr>
        <w:t xml:space="preserve">educe </w:t>
      </w:r>
      <w:r w:rsidRPr="005A3D0E">
        <w:rPr>
          <w:rFonts w:eastAsia="VIC Light"/>
          <w:spacing w:val="-4"/>
          <w:lang w:val="en-AU"/>
        </w:rPr>
        <w:t>e</w:t>
      </w:r>
      <w:r w:rsidRPr="005A3D0E">
        <w:rPr>
          <w:rFonts w:eastAsia="VIC Light"/>
          <w:lang w:val="en-AU"/>
        </w:rPr>
        <w:t>xpenditu</w:t>
      </w:r>
      <w:r w:rsidRPr="005A3D0E">
        <w:rPr>
          <w:rFonts w:eastAsia="VIC Light"/>
          <w:spacing w:val="-3"/>
          <w:lang w:val="en-AU"/>
        </w:rPr>
        <w:t>r</w:t>
      </w:r>
      <w:r w:rsidRPr="005A3D0E">
        <w:rPr>
          <w:rFonts w:eastAsia="VIC Light"/>
          <w:lang w:val="en-AU"/>
        </w:rPr>
        <w:t>e and emissions.</w:t>
      </w:r>
    </w:p>
    <w:p w14:paraId="7132B174" w14:textId="77777777" w:rsidR="004A1756" w:rsidRPr="005A3D0E" w:rsidRDefault="005839B3" w:rsidP="00DB021F">
      <w:pPr>
        <w:rPr>
          <w:rFonts w:eastAsia="VIC Light"/>
          <w:lang w:val="en-AU"/>
        </w:rPr>
      </w:pPr>
      <w:r w:rsidRPr="005A3D0E">
        <w:rPr>
          <w:rFonts w:eastAsia="VIC Light"/>
          <w:spacing w:val="-2"/>
          <w:lang w:val="en-AU"/>
        </w:rPr>
        <w:t>Su</w:t>
      </w:r>
      <w:r w:rsidRPr="005A3D0E">
        <w:rPr>
          <w:rFonts w:eastAsia="VIC Light"/>
          <w:lang w:val="en-AU"/>
        </w:rPr>
        <w:t>s</w:t>
      </w:r>
      <w:r w:rsidRPr="005A3D0E">
        <w:rPr>
          <w:rFonts w:eastAsia="VIC Light"/>
          <w:spacing w:val="-3"/>
          <w:lang w:val="en-AU"/>
        </w:rPr>
        <w:t>t</w:t>
      </w:r>
      <w:r w:rsidRPr="005A3D0E">
        <w:rPr>
          <w:rFonts w:eastAsia="VIC Light"/>
          <w:lang w:val="en-AU"/>
        </w:rPr>
        <w:t>ainable p</w:t>
      </w:r>
      <w:r w:rsidRPr="005A3D0E">
        <w:rPr>
          <w:rFonts w:eastAsia="VIC Light"/>
          <w:spacing w:val="-3"/>
          <w:lang w:val="en-AU"/>
        </w:rPr>
        <w:t>r</w:t>
      </w:r>
      <w:r w:rsidRPr="005A3D0E">
        <w:rPr>
          <w:rFonts w:eastAsia="VIC Light"/>
          <w:lang w:val="en-AU"/>
        </w:rPr>
        <w:t>ocu</w:t>
      </w:r>
      <w:r w:rsidRPr="005A3D0E">
        <w:rPr>
          <w:rFonts w:eastAsia="VIC Light"/>
          <w:spacing w:val="-3"/>
          <w:lang w:val="en-AU"/>
        </w:rPr>
        <w:t>r</w:t>
      </w:r>
      <w:r w:rsidRPr="005A3D0E">
        <w:rPr>
          <w:rFonts w:eastAsia="VIC Light"/>
          <w:lang w:val="en-AU"/>
        </w:rPr>
        <w:t>ement p</w:t>
      </w:r>
      <w:r w:rsidRPr="005A3D0E">
        <w:rPr>
          <w:rFonts w:eastAsia="VIC Light"/>
          <w:spacing w:val="-3"/>
          <w:lang w:val="en-AU"/>
        </w:rPr>
        <w:t>r</w:t>
      </w:r>
      <w:r w:rsidRPr="005A3D0E">
        <w:rPr>
          <w:rFonts w:eastAsia="VIC Light"/>
          <w:lang w:val="en-AU"/>
        </w:rPr>
        <w:t>actices may include:</w:t>
      </w:r>
    </w:p>
    <w:p w14:paraId="7132B175" w14:textId="6E263B68" w:rsidR="004A1756" w:rsidRPr="00DB021F" w:rsidRDefault="005839B3" w:rsidP="00DB021F">
      <w:pPr>
        <w:pStyle w:val="ListParagraph"/>
        <w:numPr>
          <w:ilvl w:val="0"/>
          <w:numId w:val="17"/>
        </w:numPr>
        <w:rPr>
          <w:rFonts w:eastAsia="VIC Light"/>
          <w:lang w:val="en-AU"/>
        </w:rPr>
      </w:pPr>
      <w:r w:rsidRPr="00DB021F">
        <w:rPr>
          <w:rFonts w:eastAsia="VIC Light"/>
          <w:lang w:val="en-AU"/>
        </w:rPr>
        <w:lastRenderedPageBreak/>
        <w:t xml:space="preserve">maximising </w:t>
      </w:r>
      <w:r w:rsidRPr="00DB021F">
        <w:rPr>
          <w:rFonts w:eastAsia="VIC Light"/>
          <w:spacing w:val="-3"/>
          <w:lang w:val="en-AU"/>
        </w:rPr>
        <w:t>r</w:t>
      </w:r>
      <w:r w:rsidRPr="00DB021F">
        <w:rPr>
          <w:rFonts w:eastAsia="VIC Light"/>
          <w:lang w:val="en-AU"/>
        </w:rPr>
        <w:t>e</w:t>
      </w:r>
      <w:r w:rsidRPr="00DB021F">
        <w:rPr>
          <w:rFonts w:eastAsia="VIC Light"/>
          <w:spacing w:val="-1"/>
          <w:lang w:val="en-AU"/>
        </w:rPr>
        <w:t>c</w:t>
      </w:r>
      <w:r w:rsidRPr="00DB021F">
        <w:rPr>
          <w:rFonts w:eastAsia="VIC Light"/>
          <w:spacing w:val="-3"/>
          <w:lang w:val="en-AU"/>
        </w:rPr>
        <w:t>y</w:t>
      </w:r>
      <w:r w:rsidRPr="00DB021F">
        <w:rPr>
          <w:rFonts w:eastAsia="VIC Light"/>
          <w:lang w:val="en-AU"/>
        </w:rPr>
        <w:t>clabl</w:t>
      </w:r>
      <w:r w:rsidRPr="00DB021F">
        <w:rPr>
          <w:rFonts w:eastAsia="VIC Light"/>
          <w:spacing w:val="-2"/>
          <w:lang w:val="en-AU"/>
        </w:rPr>
        <w:t>e/</w:t>
      </w:r>
      <w:r w:rsidRPr="00DB021F">
        <w:rPr>
          <w:rFonts w:eastAsia="VIC Light"/>
          <w:spacing w:val="-3"/>
          <w:lang w:val="en-AU"/>
        </w:rPr>
        <w:t>r</w:t>
      </w:r>
      <w:r w:rsidRPr="00DB021F">
        <w:rPr>
          <w:rFonts w:eastAsia="VIC Light"/>
          <w:lang w:val="en-AU"/>
        </w:rPr>
        <w:t>ec</w:t>
      </w:r>
      <w:r w:rsidRPr="00DB021F">
        <w:rPr>
          <w:rFonts w:eastAsia="VIC Light"/>
          <w:spacing w:val="-3"/>
          <w:lang w:val="en-AU"/>
        </w:rPr>
        <w:t>ov</w:t>
      </w:r>
      <w:r w:rsidRPr="00DB021F">
        <w:rPr>
          <w:rFonts w:eastAsia="VIC Light"/>
          <w:lang w:val="en-AU"/>
        </w:rPr>
        <w:t>e</w:t>
      </w:r>
      <w:r w:rsidRPr="00DB021F">
        <w:rPr>
          <w:rFonts w:eastAsia="VIC Light"/>
          <w:spacing w:val="-3"/>
          <w:lang w:val="en-AU"/>
        </w:rPr>
        <w:t>r</w:t>
      </w:r>
      <w:r w:rsidRPr="00DB021F">
        <w:rPr>
          <w:rFonts w:eastAsia="VIC Light"/>
          <w:lang w:val="en-AU"/>
        </w:rPr>
        <w:t>ed con</w:t>
      </w:r>
      <w:r w:rsidRPr="00DB021F">
        <w:rPr>
          <w:rFonts w:eastAsia="VIC Light"/>
          <w:spacing w:val="-3"/>
          <w:lang w:val="en-AU"/>
        </w:rPr>
        <w:t>t</w:t>
      </w:r>
      <w:r w:rsidRPr="00DB021F">
        <w:rPr>
          <w:rFonts w:eastAsia="VIC Light"/>
          <w:lang w:val="en-AU"/>
        </w:rPr>
        <w:t>en</w:t>
      </w:r>
      <w:r w:rsidRPr="00DB021F">
        <w:rPr>
          <w:rFonts w:eastAsia="VIC Light"/>
          <w:spacing w:val="7"/>
          <w:lang w:val="en-AU"/>
        </w:rPr>
        <w:t>t</w:t>
      </w:r>
      <w:r w:rsidRPr="00DB021F">
        <w:rPr>
          <w:rFonts w:eastAsia="VIC Light"/>
          <w:lang w:val="en-AU"/>
        </w:rPr>
        <w:t>;</w:t>
      </w:r>
    </w:p>
    <w:p w14:paraId="7132B176" w14:textId="4BC1E849" w:rsidR="004A1756" w:rsidRPr="00DB021F" w:rsidRDefault="005839B3" w:rsidP="00DB021F">
      <w:pPr>
        <w:pStyle w:val="ListParagraph"/>
        <w:numPr>
          <w:ilvl w:val="0"/>
          <w:numId w:val="17"/>
        </w:numPr>
        <w:rPr>
          <w:rFonts w:eastAsia="VIC Light"/>
          <w:lang w:val="en-AU"/>
        </w:rPr>
      </w:pPr>
      <w:r w:rsidRPr="00DB021F">
        <w:rPr>
          <w:rFonts w:eastAsia="VIC Light"/>
          <w:lang w:val="en-AU"/>
        </w:rPr>
        <w:t>minimising was</w:t>
      </w:r>
      <w:r w:rsidRPr="00DB021F">
        <w:rPr>
          <w:rFonts w:eastAsia="VIC Light"/>
          <w:spacing w:val="-3"/>
          <w:lang w:val="en-AU"/>
        </w:rPr>
        <w:t>t</w:t>
      </w:r>
      <w:r w:rsidRPr="00DB021F">
        <w:rPr>
          <w:rFonts w:eastAsia="VIC Light"/>
          <w:lang w:val="en-AU"/>
        </w:rPr>
        <w:t>e and g</w:t>
      </w:r>
      <w:r w:rsidRPr="00DB021F">
        <w:rPr>
          <w:rFonts w:eastAsia="VIC Light"/>
          <w:spacing w:val="-3"/>
          <w:lang w:val="en-AU"/>
        </w:rPr>
        <w:t>r</w:t>
      </w:r>
      <w:r w:rsidRPr="00DB021F">
        <w:rPr>
          <w:rFonts w:eastAsia="VIC Light"/>
          <w:lang w:val="en-AU"/>
        </w:rPr>
        <w:t>eenho</w:t>
      </w:r>
      <w:r w:rsidRPr="00DB021F">
        <w:rPr>
          <w:rFonts w:eastAsia="VIC Light"/>
          <w:spacing w:val="-2"/>
          <w:lang w:val="en-AU"/>
        </w:rPr>
        <w:t>u</w:t>
      </w:r>
      <w:r w:rsidRPr="00DB021F">
        <w:rPr>
          <w:rFonts w:eastAsia="VIC Light"/>
          <w:lang w:val="en-AU"/>
        </w:rPr>
        <w:t>se gas emi</w:t>
      </w:r>
      <w:r w:rsidRPr="00DB021F">
        <w:rPr>
          <w:rFonts w:eastAsia="VIC Light"/>
          <w:spacing w:val="-2"/>
          <w:lang w:val="en-AU"/>
        </w:rPr>
        <w:t>s</w:t>
      </w:r>
      <w:r w:rsidRPr="00DB021F">
        <w:rPr>
          <w:rFonts w:eastAsia="VIC Light"/>
          <w:lang w:val="en-AU"/>
        </w:rPr>
        <w:t>sions;</w:t>
      </w:r>
    </w:p>
    <w:p w14:paraId="7132B177" w14:textId="68F91AC0" w:rsidR="004A1756" w:rsidRPr="00DB021F" w:rsidRDefault="005839B3" w:rsidP="00DB021F">
      <w:pPr>
        <w:pStyle w:val="ListParagraph"/>
        <w:numPr>
          <w:ilvl w:val="0"/>
          <w:numId w:val="17"/>
        </w:numPr>
        <w:rPr>
          <w:rFonts w:eastAsia="VIC Light"/>
          <w:lang w:val="en-AU"/>
        </w:rPr>
      </w:pPr>
      <w:r w:rsidRPr="00DB021F">
        <w:rPr>
          <w:rFonts w:eastAsia="VIC Light"/>
          <w:lang w:val="en-AU"/>
        </w:rPr>
        <w:t>conserving ene</w:t>
      </w:r>
      <w:r w:rsidRPr="00DB021F">
        <w:rPr>
          <w:rFonts w:eastAsia="VIC Light"/>
          <w:spacing w:val="-3"/>
          <w:lang w:val="en-AU"/>
        </w:rPr>
        <w:t>r</w:t>
      </w:r>
      <w:r w:rsidRPr="00DB021F">
        <w:rPr>
          <w:rFonts w:eastAsia="VIC Light"/>
          <w:lang w:val="en-AU"/>
        </w:rPr>
        <w:t>gy and wa</w:t>
      </w:r>
      <w:r w:rsidRPr="00DB021F">
        <w:rPr>
          <w:rFonts w:eastAsia="VIC Light"/>
          <w:spacing w:val="-3"/>
          <w:lang w:val="en-AU"/>
        </w:rPr>
        <w:t>t</w:t>
      </w:r>
      <w:r w:rsidRPr="00DB021F">
        <w:rPr>
          <w:rFonts w:eastAsia="VIC Light"/>
          <w:lang w:val="en-AU"/>
        </w:rPr>
        <w:t>e</w:t>
      </w:r>
      <w:r w:rsidRPr="00DB021F">
        <w:rPr>
          <w:rFonts w:eastAsia="VIC Light"/>
          <w:spacing w:val="2"/>
          <w:lang w:val="en-AU"/>
        </w:rPr>
        <w:t>r</w:t>
      </w:r>
      <w:r w:rsidRPr="00DB021F">
        <w:rPr>
          <w:rFonts w:eastAsia="VIC Light"/>
          <w:lang w:val="en-AU"/>
        </w:rPr>
        <w:t>;</w:t>
      </w:r>
    </w:p>
    <w:p w14:paraId="7132B178" w14:textId="3784169C" w:rsidR="004A1756" w:rsidRPr="00DB021F" w:rsidRDefault="005839B3" w:rsidP="00DB021F">
      <w:pPr>
        <w:pStyle w:val="ListParagraph"/>
        <w:numPr>
          <w:ilvl w:val="0"/>
          <w:numId w:val="17"/>
        </w:numPr>
        <w:rPr>
          <w:rFonts w:eastAsia="VIC Light"/>
          <w:lang w:val="en-AU"/>
        </w:rPr>
      </w:pPr>
      <w:r w:rsidRPr="00DB021F">
        <w:rPr>
          <w:rFonts w:eastAsia="VIC Light"/>
          <w:spacing w:val="-4"/>
          <w:lang w:val="en-AU"/>
        </w:rPr>
        <w:t>minimisin</w:t>
      </w:r>
      <w:r w:rsidRPr="00DB021F">
        <w:rPr>
          <w:rFonts w:eastAsia="VIC Light"/>
          <w:lang w:val="en-AU"/>
        </w:rPr>
        <w:t>g</w:t>
      </w:r>
      <w:r w:rsidRPr="00DB021F">
        <w:rPr>
          <w:rFonts w:eastAsia="VIC Light"/>
          <w:spacing w:val="-7"/>
          <w:lang w:val="en-AU"/>
        </w:rPr>
        <w:t xml:space="preserve"> </w:t>
      </w:r>
      <w:r w:rsidRPr="00DB021F">
        <w:rPr>
          <w:rFonts w:eastAsia="VIC Light"/>
          <w:spacing w:val="-4"/>
          <w:lang w:val="en-AU"/>
        </w:rPr>
        <w:t>habi</w:t>
      </w:r>
      <w:r w:rsidRPr="00DB021F">
        <w:rPr>
          <w:rFonts w:eastAsia="VIC Light"/>
          <w:spacing w:val="-7"/>
          <w:lang w:val="en-AU"/>
        </w:rPr>
        <w:t>t</w:t>
      </w:r>
      <w:r w:rsidRPr="00DB021F">
        <w:rPr>
          <w:rFonts w:eastAsia="VIC Light"/>
          <w:spacing w:val="-4"/>
          <w:lang w:val="en-AU"/>
        </w:rPr>
        <w:t>a</w:t>
      </w:r>
      <w:r w:rsidRPr="00DB021F">
        <w:rPr>
          <w:rFonts w:eastAsia="VIC Light"/>
          <w:lang w:val="en-AU"/>
        </w:rPr>
        <w:t>t</w:t>
      </w:r>
      <w:r w:rsidRPr="00DB021F">
        <w:rPr>
          <w:rFonts w:eastAsia="VIC Light"/>
          <w:spacing w:val="-7"/>
          <w:lang w:val="en-AU"/>
        </w:rPr>
        <w:t xml:space="preserve"> </w:t>
      </w:r>
      <w:r w:rsidRPr="00DB021F">
        <w:rPr>
          <w:rFonts w:eastAsia="VIC Light"/>
          <w:spacing w:val="-4"/>
          <w:lang w:val="en-AU"/>
        </w:rPr>
        <w:t>destructio</w:t>
      </w:r>
      <w:r w:rsidRPr="00DB021F">
        <w:rPr>
          <w:rFonts w:eastAsia="VIC Light"/>
          <w:lang w:val="en-AU"/>
        </w:rPr>
        <w:t>n</w:t>
      </w:r>
      <w:r w:rsidRPr="00DB021F">
        <w:rPr>
          <w:rFonts w:eastAsia="VIC Light"/>
          <w:spacing w:val="-7"/>
          <w:lang w:val="en-AU"/>
        </w:rPr>
        <w:t xml:space="preserve"> </w:t>
      </w:r>
      <w:r w:rsidRPr="00DB021F">
        <w:rPr>
          <w:rFonts w:eastAsia="VIC Light"/>
          <w:spacing w:val="-4"/>
          <w:lang w:val="en-AU"/>
        </w:rPr>
        <w:t>an</w:t>
      </w:r>
      <w:r w:rsidRPr="00DB021F">
        <w:rPr>
          <w:rFonts w:eastAsia="VIC Light"/>
          <w:lang w:val="en-AU"/>
        </w:rPr>
        <w:t>d</w:t>
      </w:r>
      <w:r w:rsidRPr="00DB021F">
        <w:rPr>
          <w:rFonts w:eastAsia="VIC Light"/>
          <w:spacing w:val="-7"/>
          <w:lang w:val="en-AU"/>
        </w:rPr>
        <w:t xml:space="preserve"> </w:t>
      </w:r>
      <w:r w:rsidRPr="00DB021F">
        <w:rPr>
          <w:rFonts w:eastAsia="VIC Light"/>
          <w:spacing w:val="-4"/>
          <w:lang w:val="en-AU"/>
        </w:rPr>
        <w:t>e</w:t>
      </w:r>
      <w:r w:rsidRPr="00DB021F">
        <w:rPr>
          <w:rFonts w:eastAsia="VIC Light"/>
          <w:spacing w:val="-6"/>
          <w:lang w:val="en-AU"/>
        </w:rPr>
        <w:t>n</w:t>
      </w:r>
      <w:r w:rsidRPr="00DB021F">
        <w:rPr>
          <w:rFonts w:eastAsia="VIC Light"/>
          <w:spacing w:val="-4"/>
          <w:lang w:val="en-AU"/>
        </w:rPr>
        <w:t>vi</w:t>
      </w:r>
      <w:r w:rsidRPr="00DB021F">
        <w:rPr>
          <w:rFonts w:eastAsia="VIC Light"/>
          <w:spacing w:val="-6"/>
          <w:lang w:val="en-AU"/>
        </w:rPr>
        <w:t>r</w:t>
      </w:r>
      <w:r w:rsidRPr="00DB021F">
        <w:rPr>
          <w:rFonts w:eastAsia="VIC Light"/>
          <w:spacing w:val="-4"/>
          <w:lang w:val="en-AU"/>
        </w:rPr>
        <w:t>onmen</w:t>
      </w:r>
      <w:r w:rsidRPr="00DB021F">
        <w:rPr>
          <w:rFonts w:eastAsia="VIC Light"/>
          <w:spacing w:val="-7"/>
          <w:lang w:val="en-AU"/>
        </w:rPr>
        <w:t>t</w:t>
      </w:r>
      <w:r w:rsidRPr="00DB021F">
        <w:rPr>
          <w:rFonts w:eastAsia="VIC Light"/>
          <w:spacing w:val="-4"/>
          <w:lang w:val="en-AU"/>
        </w:rPr>
        <w:t>a</w:t>
      </w:r>
      <w:r w:rsidRPr="00DB021F">
        <w:rPr>
          <w:rFonts w:eastAsia="VIC Light"/>
          <w:lang w:val="en-AU"/>
        </w:rPr>
        <w:t>l</w:t>
      </w:r>
      <w:r w:rsidRPr="00DB021F">
        <w:rPr>
          <w:rFonts w:eastAsia="VIC Light"/>
          <w:spacing w:val="-7"/>
          <w:lang w:val="en-AU"/>
        </w:rPr>
        <w:t xml:space="preserve"> </w:t>
      </w:r>
      <w:r w:rsidRPr="00DB021F">
        <w:rPr>
          <w:rFonts w:eastAsia="VIC Light"/>
          <w:spacing w:val="-4"/>
          <w:lang w:val="en-AU"/>
        </w:rPr>
        <w:t>deg</w:t>
      </w:r>
      <w:r w:rsidRPr="00DB021F">
        <w:rPr>
          <w:rFonts w:eastAsia="VIC Light"/>
          <w:spacing w:val="-6"/>
          <w:lang w:val="en-AU"/>
        </w:rPr>
        <w:t>r</w:t>
      </w:r>
      <w:r w:rsidRPr="00DB021F">
        <w:rPr>
          <w:rFonts w:eastAsia="VIC Light"/>
          <w:spacing w:val="-4"/>
          <w:lang w:val="en-AU"/>
        </w:rPr>
        <w:t>adation</w:t>
      </w:r>
      <w:r w:rsidRPr="00DB021F">
        <w:rPr>
          <w:rFonts w:eastAsia="VIC Light"/>
          <w:lang w:val="en-AU"/>
        </w:rPr>
        <w:t>;</w:t>
      </w:r>
      <w:r w:rsidRPr="00DB021F">
        <w:rPr>
          <w:rFonts w:eastAsia="VIC Light"/>
          <w:spacing w:val="-7"/>
          <w:lang w:val="en-AU"/>
        </w:rPr>
        <w:t xml:space="preserve"> </w:t>
      </w:r>
      <w:r w:rsidRPr="00DB021F">
        <w:rPr>
          <w:rFonts w:eastAsia="VIC Light"/>
          <w:spacing w:val="-4"/>
          <w:lang w:val="en-AU"/>
        </w:rPr>
        <w:t>and</w:t>
      </w:r>
    </w:p>
    <w:p w14:paraId="7132B179" w14:textId="616436DC" w:rsidR="004A1756" w:rsidRPr="00DB021F" w:rsidRDefault="005839B3" w:rsidP="00DB021F">
      <w:pPr>
        <w:pStyle w:val="ListParagraph"/>
        <w:numPr>
          <w:ilvl w:val="0"/>
          <w:numId w:val="17"/>
        </w:numPr>
        <w:rPr>
          <w:rFonts w:eastAsia="VIC Light"/>
          <w:lang w:val="en-AU"/>
        </w:rPr>
      </w:pPr>
      <w:r w:rsidRPr="00DB021F">
        <w:rPr>
          <w:rFonts w:eastAsia="VIC Light"/>
          <w:lang w:val="en-AU"/>
        </w:rPr>
        <w:t>p</w:t>
      </w:r>
      <w:r w:rsidRPr="00DB021F">
        <w:rPr>
          <w:rFonts w:eastAsia="VIC Light"/>
          <w:spacing w:val="-3"/>
          <w:lang w:val="en-AU"/>
        </w:rPr>
        <w:t>ro</w:t>
      </w:r>
      <w:r w:rsidRPr="00DB021F">
        <w:rPr>
          <w:rFonts w:eastAsia="VIC Light"/>
          <w:lang w:val="en-AU"/>
        </w:rPr>
        <w:t>viding non-</w:t>
      </w:r>
      <w:r w:rsidRPr="00DB021F">
        <w:rPr>
          <w:rFonts w:eastAsia="VIC Light"/>
          <w:spacing w:val="-3"/>
          <w:lang w:val="en-AU"/>
        </w:rPr>
        <w:t>t</w:t>
      </w:r>
      <w:r w:rsidRPr="00DB021F">
        <w:rPr>
          <w:rFonts w:eastAsia="VIC Light"/>
          <w:spacing w:val="-4"/>
          <w:lang w:val="en-AU"/>
        </w:rPr>
        <w:t>o</w:t>
      </w:r>
      <w:r w:rsidRPr="00DB021F">
        <w:rPr>
          <w:rFonts w:eastAsia="VIC Light"/>
          <w:lang w:val="en-AU"/>
        </w:rPr>
        <w:t>xic solutions.</w:t>
      </w:r>
    </w:p>
    <w:p w14:paraId="5C8FC2B3" w14:textId="35B13AF4" w:rsidR="007F3E78" w:rsidRDefault="005839B3" w:rsidP="00731EDD">
      <w:pPr>
        <w:rPr>
          <w:rFonts w:eastAsia="VIC Light"/>
          <w:lang w:val="en-AU"/>
        </w:rPr>
      </w:pPr>
      <w:r w:rsidRPr="005A3D0E">
        <w:rPr>
          <w:rFonts w:eastAsia="VIC Light"/>
          <w:spacing w:val="-2"/>
          <w:lang w:val="en-AU"/>
        </w:rPr>
        <w:t>U</w:t>
      </w:r>
      <w:r w:rsidRPr="005A3D0E">
        <w:rPr>
          <w:rFonts w:eastAsia="VIC Light"/>
          <w:lang w:val="en-AU"/>
        </w:rPr>
        <w:t>nder this f</w:t>
      </w:r>
      <w:r w:rsidRPr="005A3D0E">
        <w:rPr>
          <w:rFonts w:eastAsia="VIC Light"/>
          <w:spacing w:val="-3"/>
          <w:lang w:val="en-AU"/>
        </w:rPr>
        <w:t>r</w:t>
      </w:r>
      <w:r w:rsidRPr="005A3D0E">
        <w:rPr>
          <w:rFonts w:eastAsia="VIC Light"/>
          <w:lang w:val="en-AU"/>
        </w:rPr>
        <w:t>amewor</w:t>
      </w:r>
      <w:r w:rsidRPr="005A3D0E">
        <w:rPr>
          <w:rFonts w:eastAsia="VIC Light"/>
          <w:spacing w:val="4"/>
          <w:lang w:val="en-AU"/>
        </w:rPr>
        <w:t>k</w:t>
      </w:r>
      <w:r w:rsidRPr="005A3D0E">
        <w:rPr>
          <w:rFonts w:eastAsia="VIC Light"/>
          <w:lang w:val="en-AU"/>
        </w:rPr>
        <w:t>, the Vic</w:t>
      </w:r>
      <w:r w:rsidRPr="005A3D0E">
        <w:rPr>
          <w:rFonts w:eastAsia="VIC Light"/>
          <w:spacing w:val="-3"/>
          <w:lang w:val="en-AU"/>
        </w:rPr>
        <w:t>t</w:t>
      </w:r>
      <w:r w:rsidRPr="005A3D0E">
        <w:rPr>
          <w:rFonts w:eastAsia="VIC Light"/>
          <w:lang w:val="en-AU"/>
        </w:rPr>
        <w:t>orian G</w:t>
      </w:r>
      <w:r w:rsidRPr="005A3D0E">
        <w:rPr>
          <w:rFonts w:eastAsia="VIC Light"/>
          <w:spacing w:val="-3"/>
          <w:lang w:val="en-AU"/>
        </w:rPr>
        <w:t>ov</w:t>
      </w:r>
      <w:r w:rsidRPr="005A3D0E">
        <w:rPr>
          <w:rFonts w:eastAsia="VIC Light"/>
          <w:lang w:val="en-AU"/>
        </w:rPr>
        <w:t>ernment p</w:t>
      </w:r>
      <w:r w:rsidRPr="005A3D0E">
        <w:rPr>
          <w:rFonts w:eastAsia="VIC Light"/>
          <w:spacing w:val="-3"/>
          <w:lang w:val="en-AU"/>
        </w:rPr>
        <w:t>r</w:t>
      </w:r>
      <w:r w:rsidRPr="005A3D0E">
        <w:rPr>
          <w:rFonts w:eastAsia="VIC Light"/>
          <w:lang w:val="en-AU"/>
        </w:rPr>
        <w:t>omo</w:t>
      </w:r>
      <w:r w:rsidRPr="005A3D0E">
        <w:rPr>
          <w:rFonts w:eastAsia="VIC Light"/>
          <w:spacing w:val="-3"/>
          <w:lang w:val="en-AU"/>
        </w:rPr>
        <w:t>t</w:t>
      </w:r>
      <w:r w:rsidRPr="005A3D0E">
        <w:rPr>
          <w:rFonts w:eastAsia="VIC Light"/>
          <w:lang w:val="en-AU"/>
        </w:rPr>
        <w:t xml:space="preserve">es </w:t>
      </w:r>
      <w:r w:rsidRPr="005A3D0E">
        <w:rPr>
          <w:rFonts w:eastAsia="VIC Light"/>
          <w:spacing w:val="-1"/>
          <w:lang w:val="en-AU"/>
        </w:rPr>
        <w:t>s</w:t>
      </w:r>
      <w:r w:rsidRPr="005A3D0E">
        <w:rPr>
          <w:rFonts w:eastAsia="VIC Light"/>
          <w:spacing w:val="-2"/>
          <w:lang w:val="en-AU"/>
        </w:rPr>
        <w:t>u</w:t>
      </w:r>
      <w:r w:rsidRPr="005A3D0E">
        <w:rPr>
          <w:rFonts w:eastAsia="VIC Light"/>
          <w:lang w:val="en-AU"/>
        </w:rPr>
        <w:t>s</w:t>
      </w:r>
      <w:r w:rsidRPr="005A3D0E">
        <w:rPr>
          <w:rFonts w:eastAsia="VIC Light"/>
          <w:spacing w:val="-3"/>
          <w:lang w:val="en-AU"/>
        </w:rPr>
        <w:t>t</w:t>
      </w:r>
      <w:r w:rsidRPr="005A3D0E">
        <w:rPr>
          <w:rFonts w:eastAsia="VIC Light"/>
          <w:lang w:val="en-AU"/>
        </w:rPr>
        <w:t>ainable p</w:t>
      </w:r>
      <w:r w:rsidRPr="005A3D0E">
        <w:rPr>
          <w:rFonts w:eastAsia="VIC Light"/>
          <w:spacing w:val="-3"/>
          <w:lang w:val="en-AU"/>
        </w:rPr>
        <w:t>r</w:t>
      </w:r>
      <w:r w:rsidRPr="005A3D0E">
        <w:rPr>
          <w:rFonts w:eastAsia="VIC Light"/>
          <w:lang w:val="en-AU"/>
        </w:rPr>
        <w:t>actices that go b</w:t>
      </w:r>
      <w:r w:rsidRPr="005A3D0E">
        <w:rPr>
          <w:rFonts w:eastAsia="VIC Light"/>
          <w:spacing w:val="-3"/>
          <w:lang w:val="en-AU"/>
        </w:rPr>
        <w:t>ey</w:t>
      </w:r>
      <w:r w:rsidRPr="005A3D0E">
        <w:rPr>
          <w:rFonts w:eastAsia="VIC Light"/>
          <w:lang w:val="en-AU"/>
        </w:rPr>
        <w:t xml:space="preserve">ond compliance </w:t>
      </w:r>
      <w:r w:rsidRPr="005A3D0E">
        <w:rPr>
          <w:rFonts w:eastAsia="VIC Light"/>
          <w:spacing w:val="-3"/>
          <w:lang w:val="en-AU"/>
        </w:rPr>
        <w:t>r</w:t>
      </w:r>
      <w:r w:rsidRPr="005A3D0E">
        <w:rPr>
          <w:rFonts w:eastAsia="VIC Light"/>
          <w:lang w:val="en-AU"/>
        </w:rPr>
        <w:t>e</w:t>
      </w:r>
      <w:r w:rsidRPr="005A3D0E">
        <w:rPr>
          <w:rFonts w:eastAsia="VIC Light"/>
          <w:spacing w:val="-2"/>
          <w:lang w:val="en-AU"/>
        </w:rPr>
        <w:t>q</w:t>
      </w:r>
      <w:r w:rsidRPr="005A3D0E">
        <w:rPr>
          <w:rFonts w:eastAsia="VIC Light"/>
          <w:lang w:val="en-AU"/>
        </w:rPr>
        <w:t>ui</w:t>
      </w:r>
      <w:r w:rsidRPr="005A3D0E">
        <w:rPr>
          <w:rFonts w:eastAsia="VIC Light"/>
          <w:spacing w:val="-3"/>
          <w:lang w:val="en-AU"/>
        </w:rPr>
        <w:t>r</w:t>
      </w:r>
      <w:r w:rsidRPr="005A3D0E">
        <w:rPr>
          <w:rFonts w:eastAsia="VIC Light"/>
          <w:lang w:val="en-AU"/>
        </w:rPr>
        <w:t xml:space="preserve">ements </w:t>
      </w:r>
      <w:r w:rsidRPr="005A3D0E">
        <w:rPr>
          <w:rFonts w:eastAsia="VIC Light"/>
          <w:spacing w:val="-3"/>
          <w:lang w:val="en-AU"/>
        </w:rPr>
        <w:t>t</w:t>
      </w:r>
      <w:r w:rsidRPr="005A3D0E">
        <w:rPr>
          <w:rFonts w:eastAsia="VIC Light"/>
          <w:lang w:val="en-AU"/>
        </w:rPr>
        <w:t>o both minimise ad</w:t>
      </w:r>
      <w:r w:rsidRPr="005A3D0E">
        <w:rPr>
          <w:rFonts w:eastAsia="VIC Light"/>
          <w:spacing w:val="-3"/>
          <w:lang w:val="en-AU"/>
        </w:rPr>
        <w:t>v</w:t>
      </w:r>
      <w:r w:rsidRPr="005A3D0E">
        <w:rPr>
          <w:rFonts w:eastAsia="VIC Light"/>
          <w:lang w:val="en-AU"/>
        </w:rPr>
        <w:t>e</w:t>
      </w:r>
      <w:r w:rsidRPr="005A3D0E">
        <w:rPr>
          <w:rFonts w:eastAsia="VIC Light"/>
          <w:spacing w:val="-2"/>
          <w:lang w:val="en-AU"/>
        </w:rPr>
        <w:t>r</w:t>
      </w:r>
      <w:r w:rsidRPr="005A3D0E">
        <w:rPr>
          <w:rFonts w:eastAsia="VIC Light"/>
          <w:lang w:val="en-AU"/>
        </w:rPr>
        <w:t>se e</w:t>
      </w:r>
      <w:r w:rsidRPr="005A3D0E">
        <w:rPr>
          <w:rFonts w:eastAsia="VIC Light"/>
          <w:spacing w:val="-2"/>
          <w:lang w:val="en-AU"/>
        </w:rPr>
        <w:t>n</w:t>
      </w:r>
      <w:r w:rsidRPr="005A3D0E">
        <w:rPr>
          <w:rFonts w:eastAsia="VIC Light"/>
          <w:lang w:val="en-AU"/>
        </w:rPr>
        <w:t>vi</w:t>
      </w:r>
      <w:r w:rsidRPr="005A3D0E">
        <w:rPr>
          <w:rFonts w:eastAsia="VIC Light"/>
          <w:spacing w:val="-3"/>
          <w:lang w:val="en-AU"/>
        </w:rPr>
        <w:t>r</w:t>
      </w:r>
      <w:r w:rsidRPr="005A3D0E">
        <w:rPr>
          <w:rFonts w:eastAsia="VIC Light"/>
          <w:lang w:val="en-AU"/>
        </w:rPr>
        <w:t>onmen</w:t>
      </w:r>
      <w:r w:rsidRPr="005A3D0E">
        <w:rPr>
          <w:rFonts w:eastAsia="VIC Light"/>
          <w:spacing w:val="-3"/>
          <w:lang w:val="en-AU"/>
        </w:rPr>
        <w:t>t</w:t>
      </w:r>
      <w:r w:rsidRPr="005A3D0E">
        <w:rPr>
          <w:rFonts w:eastAsia="VIC Light"/>
          <w:lang w:val="en-AU"/>
        </w:rPr>
        <w:t>al impact and deli</w:t>
      </w:r>
      <w:r w:rsidRPr="005A3D0E">
        <w:rPr>
          <w:rFonts w:eastAsia="VIC Light"/>
          <w:spacing w:val="-3"/>
          <w:lang w:val="en-AU"/>
        </w:rPr>
        <w:t>v</w:t>
      </w:r>
      <w:r w:rsidRPr="005A3D0E">
        <w:rPr>
          <w:rFonts w:eastAsia="VIC Light"/>
          <w:lang w:val="en-AU"/>
        </w:rPr>
        <w:t>er positi</w:t>
      </w:r>
      <w:r w:rsidRPr="005A3D0E">
        <w:rPr>
          <w:rFonts w:eastAsia="VIC Light"/>
          <w:spacing w:val="-3"/>
          <w:lang w:val="en-AU"/>
        </w:rPr>
        <w:t>v</w:t>
      </w:r>
      <w:r w:rsidRPr="005A3D0E">
        <w:rPr>
          <w:rFonts w:eastAsia="VIC Light"/>
          <w:lang w:val="en-AU"/>
        </w:rPr>
        <w:t>e e</w:t>
      </w:r>
      <w:r w:rsidRPr="005A3D0E">
        <w:rPr>
          <w:rFonts w:eastAsia="VIC Light"/>
          <w:spacing w:val="-2"/>
          <w:lang w:val="en-AU"/>
        </w:rPr>
        <w:t>n</w:t>
      </w:r>
      <w:r w:rsidRPr="005A3D0E">
        <w:rPr>
          <w:rFonts w:eastAsia="VIC Light"/>
          <w:lang w:val="en-AU"/>
        </w:rPr>
        <w:t>vi</w:t>
      </w:r>
      <w:r w:rsidRPr="005A3D0E">
        <w:rPr>
          <w:rFonts w:eastAsia="VIC Light"/>
          <w:spacing w:val="-3"/>
          <w:lang w:val="en-AU"/>
        </w:rPr>
        <w:t>r</w:t>
      </w:r>
      <w:r w:rsidRPr="005A3D0E">
        <w:rPr>
          <w:rFonts w:eastAsia="VIC Light"/>
          <w:lang w:val="en-AU"/>
        </w:rPr>
        <w:t>onmen</w:t>
      </w:r>
      <w:r w:rsidRPr="005A3D0E">
        <w:rPr>
          <w:rFonts w:eastAsia="VIC Light"/>
          <w:spacing w:val="-3"/>
          <w:lang w:val="en-AU"/>
        </w:rPr>
        <w:t>t</w:t>
      </w:r>
      <w:r w:rsidRPr="005A3D0E">
        <w:rPr>
          <w:rFonts w:eastAsia="VIC Light"/>
          <w:lang w:val="en-AU"/>
        </w:rPr>
        <w:t>al ou</w:t>
      </w:r>
      <w:r w:rsidRPr="005A3D0E">
        <w:rPr>
          <w:rFonts w:eastAsia="VIC Light"/>
          <w:spacing w:val="-3"/>
          <w:lang w:val="en-AU"/>
        </w:rPr>
        <w:t>t</w:t>
      </w:r>
      <w:r w:rsidRPr="005A3D0E">
        <w:rPr>
          <w:rFonts w:eastAsia="VIC Light"/>
          <w:lang w:val="en-AU"/>
        </w:rPr>
        <w:t>comes.</w:t>
      </w:r>
    </w:p>
    <w:p w14:paraId="7132B181" w14:textId="77777777" w:rsidR="004A1756" w:rsidRPr="005A3D0E" w:rsidRDefault="005839B3" w:rsidP="008A26AC">
      <w:pPr>
        <w:pStyle w:val="Heading2"/>
        <w:rPr>
          <w:lang w:val="en-AU"/>
        </w:rPr>
      </w:pPr>
      <w:bookmarkStart w:id="26" w:name="_Toc83487666"/>
      <w:r w:rsidRPr="005A3D0E">
        <w:rPr>
          <w:rFonts w:eastAsia="Times New Roman"/>
          <w:lang w:val="en-AU"/>
        </w:rPr>
        <w:t>Sus</w:t>
      </w:r>
      <w:r w:rsidRPr="005A3D0E">
        <w:rPr>
          <w:rFonts w:eastAsia="Times New Roman"/>
          <w:spacing w:val="-8"/>
          <w:lang w:val="en-AU"/>
        </w:rPr>
        <w:t>t</w:t>
      </w:r>
      <w:r w:rsidRPr="005A3D0E">
        <w:rPr>
          <w:rFonts w:eastAsia="Times New Roman"/>
          <w:lang w:val="en-AU"/>
        </w:rPr>
        <w:t>ainabili</w:t>
      </w:r>
      <w:r w:rsidRPr="005A3D0E">
        <w:rPr>
          <w:rFonts w:eastAsia="Times New Roman"/>
          <w:spacing w:val="-6"/>
          <w:lang w:val="en-AU"/>
        </w:rPr>
        <w:t>t</w:t>
      </w:r>
      <w:r w:rsidRPr="005A3D0E">
        <w:rPr>
          <w:rFonts w:eastAsia="Times New Roman"/>
          <w:lang w:val="en-AU"/>
        </w:rPr>
        <w:t>y</w:t>
      </w:r>
      <w:r w:rsidRPr="005A3D0E">
        <w:rPr>
          <w:rFonts w:eastAsia="Times New Roman"/>
          <w:spacing w:val="39"/>
          <w:lang w:val="en-AU"/>
        </w:rPr>
        <w:t xml:space="preserve"> </w:t>
      </w:r>
      <w:r w:rsidRPr="005A3D0E">
        <w:rPr>
          <w:rFonts w:eastAsia="Times New Roman"/>
          <w:spacing w:val="-10"/>
          <w:w w:val="112"/>
          <w:lang w:val="en-AU"/>
        </w:rPr>
        <w:t>V</w:t>
      </w:r>
      <w:r w:rsidRPr="005A3D0E">
        <w:rPr>
          <w:rFonts w:eastAsia="Times New Roman"/>
          <w:w w:val="103"/>
          <w:lang w:val="en-AU"/>
        </w:rPr>
        <w:t>ic</w:t>
      </w:r>
      <w:r w:rsidRPr="005A3D0E">
        <w:rPr>
          <w:rFonts w:eastAsia="Times New Roman"/>
          <w:spacing w:val="-4"/>
          <w:w w:val="103"/>
          <w:lang w:val="en-AU"/>
        </w:rPr>
        <w:t>t</w:t>
      </w:r>
      <w:r w:rsidRPr="005A3D0E">
        <w:rPr>
          <w:rFonts w:eastAsia="Times New Roman"/>
          <w:w w:val="101"/>
          <w:lang w:val="en-AU"/>
        </w:rPr>
        <w:t>oria</w:t>
      </w:r>
      <w:bookmarkEnd w:id="26"/>
    </w:p>
    <w:p w14:paraId="7132B182" w14:textId="77777777" w:rsidR="004A1756" w:rsidRPr="005A3D0E" w:rsidRDefault="005839B3" w:rsidP="008A26AC">
      <w:pPr>
        <w:pStyle w:val="Heading3"/>
        <w:rPr>
          <w:lang w:val="en-AU"/>
        </w:rPr>
      </w:pPr>
      <w:bookmarkStart w:id="27" w:name="_Toc83487667"/>
      <w:r w:rsidRPr="005A3D0E">
        <w:rPr>
          <w:rFonts w:eastAsia="Times New Roman"/>
          <w:lang w:val="en-AU"/>
        </w:rPr>
        <w:t>Supporting</w:t>
      </w:r>
      <w:r w:rsidRPr="005A3D0E">
        <w:rPr>
          <w:rFonts w:eastAsia="Times New Roman"/>
          <w:spacing w:val="24"/>
          <w:lang w:val="en-AU"/>
        </w:rPr>
        <w:t xml:space="preserve"> </w:t>
      </w:r>
      <w:r w:rsidRPr="005A3D0E">
        <w:rPr>
          <w:rFonts w:eastAsia="Times New Roman"/>
          <w:lang w:val="en-AU"/>
        </w:rPr>
        <w:t>supplier</w:t>
      </w:r>
      <w:r w:rsidRPr="005A3D0E">
        <w:rPr>
          <w:rFonts w:eastAsia="Times New Roman"/>
          <w:spacing w:val="-5"/>
          <w:lang w:val="en-AU"/>
        </w:rPr>
        <w:t xml:space="preserve"> </w:t>
      </w:r>
      <w:r w:rsidRPr="005A3D0E">
        <w:rPr>
          <w:rFonts w:eastAsia="Times New Roman"/>
          <w:lang w:val="en-AU"/>
        </w:rPr>
        <w:t>de</w:t>
      </w:r>
      <w:r w:rsidRPr="005A3D0E">
        <w:rPr>
          <w:rFonts w:eastAsia="Times New Roman"/>
          <w:spacing w:val="-5"/>
          <w:lang w:val="en-AU"/>
        </w:rPr>
        <w:t>v</w:t>
      </w:r>
      <w:r w:rsidRPr="005A3D0E">
        <w:rPr>
          <w:rFonts w:eastAsia="Times New Roman"/>
          <w:lang w:val="en-AU"/>
        </w:rPr>
        <w:t>elopment</w:t>
      </w:r>
      <w:r w:rsidRPr="005A3D0E">
        <w:rPr>
          <w:rFonts w:eastAsia="Times New Roman"/>
          <w:spacing w:val="1"/>
          <w:lang w:val="en-AU"/>
        </w:rPr>
        <w:t xml:space="preserve"> </w:t>
      </w:r>
      <w:r w:rsidRPr="005A3D0E">
        <w:rPr>
          <w:rFonts w:eastAsia="Times New Roman"/>
          <w:spacing w:val="-4"/>
          <w:lang w:val="en-AU"/>
        </w:rPr>
        <w:t>f</w:t>
      </w:r>
      <w:r w:rsidRPr="005A3D0E">
        <w:rPr>
          <w:rFonts w:eastAsia="Times New Roman"/>
          <w:lang w:val="en-AU"/>
        </w:rPr>
        <w:t>or</w:t>
      </w:r>
      <w:r w:rsidRPr="005A3D0E">
        <w:rPr>
          <w:rFonts w:eastAsia="Times New Roman"/>
          <w:spacing w:val="-18"/>
          <w:lang w:val="en-AU"/>
        </w:rPr>
        <w:t xml:space="preserve"> </w:t>
      </w:r>
      <w:r w:rsidRPr="005A3D0E">
        <w:rPr>
          <w:rFonts w:eastAsia="Times New Roman"/>
          <w:lang w:val="en-AU"/>
        </w:rPr>
        <w:t>social and</w:t>
      </w:r>
      <w:r w:rsidRPr="005A3D0E">
        <w:rPr>
          <w:rFonts w:eastAsia="Times New Roman"/>
          <w:spacing w:val="-10"/>
          <w:lang w:val="en-AU"/>
        </w:rPr>
        <w:t xml:space="preserve"> </w:t>
      </w:r>
      <w:r w:rsidRPr="005A3D0E">
        <w:rPr>
          <w:rFonts w:eastAsia="Times New Roman"/>
          <w:lang w:val="en-AU"/>
        </w:rPr>
        <w:t>e</w:t>
      </w:r>
      <w:r w:rsidRPr="005A3D0E">
        <w:rPr>
          <w:rFonts w:eastAsia="Times New Roman"/>
          <w:spacing w:val="-6"/>
          <w:lang w:val="en-AU"/>
        </w:rPr>
        <w:t>n</w:t>
      </w:r>
      <w:r w:rsidRPr="005A3D0E">
        <w:rPr>
          <w:rFonts w:eastAsia="Times New Roman"/>
          <w:lang w:val="en-AU"/>
        </w:rPr>
        <w:t>vi</w:t>
      </w:r>
      <w:r w:rsidRPr="005A3D0E">
        <w:rPr>
          <w:rFonts w:eastAsia="Times New Roman"/>
          <w:spacing w:val="-5"/>
          <w:lang w:val="en-AU"/>
        </w:rPr>
        <w:t>r</w:t>
      </w:r>
      <w:r w:rsidRPr="005A3D0E">
        <w:rPr>
          <w:rFonts w:eastAsia="Times New Roman"/>
          <w:lang w:val="en-AU"/>
        </w:rPr>
        <w:t>onmen</w:t>
      </w:r>
      <w:r w:rsidRPr="005A3D0E">
        <w:rPr>
          <w:rFonts w:eastAsia="Times New Roman"/>
          <w:spacing w:val="-6"/>
          <w:lang w:val="en-AU"/>
        </w:rPr>
        <w:t>t</w:t>
      </w:r>
      <w:r w:rsidRPr="005A3D0E">
        <w:rPr>
          <w:rFonts w:eastAsia="Times New Roman"/>
          <w:lang w:val="en-AU"/>
        </w:rPr>
        <w:t>al</w:t>
      </w:r>
      <w:r w:rsidRPr="005A3D0E">
        <w:rPr>
          <w:rFonts w:eastAsia="Times New Roman"/>
          <w:spacing w:val="21"/>
          <w:lang w:val="en-AU"/>
        </w:rPr>
        <w:t xml:space="preserve"> </w:t>
      </w:r>
      <w:r w:rsidRPr="005A3D0E">
        <w:rPr>
          <w:rFonts w:eastAsia="Times New Roman"/>
          <w:w w:val="105"/>
          <w:lang w:val="en-AU"/>
        </w:rPr>
        <w:t>ou</w:t>
      </w:r>
      <w:r w:rsidRPr="005A3D0E">
        <w:rPr>
          <w:rFonts w:eastAsia="Times New Roman"/>
          <w:spacing w:val="-4"/>
          <w:w w:val="105"/>
          <w:lang w:val="en-AU"/>
        </w:rPr>
        <w:t>t</w:t>
      </w:r>
      <w:r w:rsidRPr="005A3D0E">
        <w:rPr>
          <w:rFonts w:eastAsia="Times New Roman"/>
          <w:spacing w:val="-5"/>
          <w:w w:val="96"/>
          <w:lang w:val="en-AU"/>
        </w:rPr>
        <w:t>c</w:t>
      </w:r>
      <w:r w:rsidRPr="005A3D0E">
        <w:rPr>
          <w:rFonts w:eastAsia="Times New Roman"/>
          <w:w w:val="101"/>
          <w:lang w:val="en-AU"/>
        </w:rPr>
        <w:t>omes</w:t>
      </w:r>
      <w:bookmarkEnd w:id="27"/>
    </w:p>
    <w:p w14:paraId="7132B186" w14:textId="780F8572" w:rsidR="004A1756" w:rsidRPr="005A3D0E" w:rsidRDefault="005839B3" w:rsidP="003A6414">
      <w:pPr>
        <w:rPr>
          <w:rFonts w:eastAsia="VIC Light"/>
          <w:lang w:val="en-AU"/>
        </w:rPr>
      </w:pPr>
      <w:r w:rsidRPr="005A3D0E">
        <w:rPr>
          <w:rFonts w:eastAsia="VIC Light"/>
          <w:spacing w:val="-8"/>
          <w:lang w:val="en-AU"/>
        </w:rPr>
        <w:t>W</w:t>
      </w:r>
      <w:r w:rsidRPr="005A3D0E">
        <w:rPr>
          <w:rFonts w:eastAsia="VIC Light"/>
          <w:spacing w:val="-2"/>
          <w:lang w:val="en-AU"/>
        </w:rPr>
        <w:t>as</w:t>
      </w:r>
      <w:r w:rsidRPr="005A3D0E">
        <w:rPr>
          <w:rFonts w:eastAsia="VIC Light"/>
          <w:spacing w:val="-5"/>
          <w:lang w:val="en-AU"/>
        </w:rPr>
        <w:t>t</w:t>
      </w:r>
      <w:r w:rsidRPr="005A3D0E">
        <w:rPr>
          <w:rFonts w:eastAsia="VIC Light"/>
          <w:lang w:val="en-AU"/>
        </w:rPr>
        <w:t>e</w:t>
      </w:r>
      <w:r w:rsidRPr="005A3D0E">
        <w:rPr>
          <w:rFonts w:eastAsia="VIC Light"/>
          <w:spacing w:val="-4"/>
          <w:lang w:val="en-AU"/>
        </w:rPr>
        <w:t xml:space="preserve"> </w:t>
      </w:r>
      <w:r w:rsidRPr="005A3D0E">
        <w:rPr>
          <w:rFonts w:eastAsia="VIC Light"/>
          <w:spacing w:val="-2"/>
          <w:lang w:val="en-AU"/>
        </w:rPr>
        <w:t>managemen</w:t>
      </w:r>
      <w:r w:rsidRPr="005A3D0E">
        <w:rPr>
          <w:rFonts w:eastAsia="VIC Light"/>
          <w:lang w:val="en-AU"/>
        </w:rPr>
        <w:t>t</w:t>
      </w:r>
      <w:r w:rsidRPr="005A3D0E">
        <w:rPr>
          <w:rFonts w:eastAsia="VIC Light"/>
          <w:spacing w:val="-4"/>
          <w:lang w:val="en-AU"/>
        </w:rPr>
        <w:t xml:space="preserve"> </w:t>
      </w:r>
      <w:r w:rsidRPr="005A3D0E">
        <w:rPr>
          <w:rFonts w:eastAsia="VIC Light"/>
          <w:spacing w:val="-2"/>
          <w:lang w:val="en-AU"/>
        </w:rPr>
        <w:t>ha</w:t>
      </w:r>
      <w:r w:rsidRPr="005A3D0E">
        <w:rPr>
          <w:rFonts w:eastAsia="VIC Light"/>
          <w:lang w:val="en-AU"/>
        </w:rPr>
        <w:t>s</w:t>
      </w:r>
      <w:r w:rsidRPr="005A3D0E">
        <w:rPr>
          <w:rFonts w:eastAsia="VIC Light"/>
          <w:spacing w:val="-4"/>
          <w:lang w:val="en-AU"/>
        </w:rPr>
        <w:t xml:space="preserve"> </w:t>
      </w:r>
      <w:r w:rsidRPr="005A3D0E">
        <w:rPr>
          <w:rFonts w:eastAsia="VIC Light"/>
          <w:spacing w:val="-2"/>
          <w:lang w:val="en-AU"/>
        </w:rPr>
        <w:t>bee</w:t>
      </w:r>
      <w:r w:rsidRPr="005A3D0E">
        <w:rPr>
          <w:rFonts w:eastAsia="VIC Light"/>
          <w:lang w:val="en-AU"/>
        </w:rPr>
        <w:t>n</w:t>
      </w:r>
      <w:r w:rsidRPr="005A3D0E">
        <w:rPr>
          <w:rFonts w:eastAsia="VIC Light"/>
          <w:spacing w:val="-4"/>
          <w:lang w:val="en-AU"/>
        </w:rPr>
        <w:t xml:space="preserve"> </w:t>
      </w:r>
      <w:r w:rsidRPr="005A3D0E">
        <w:rPr>
          <w:rFonts w:eastAsia="VIC Light"/>
          <w:lang w:val="en-AU"/>
        </w:rPr>
        <w:t>a</w:t>
      </w:r>
      <w:r w:rsidRPr="005A3D0E">
        <w:rPr>
          <w:rFonts w:eastAsia="VIC Light"/>
          <w:spacing w:val="-4"/>
          <w:lang w:val="en-AU"/>
        </w:rPr>
        <w:t xml:space="preserve"> </w:t>
      </w:r>
      <w:r w:rsidRPr="005A3D0E">
        <w:rPr>
          <w:rFonts w:eastAsia="VIC Light"/>
          <w:spacing w:val="-6"/>
          <w:lang w:val="en-AU"/>
        </w:rPr>
        <w:t>k</w:t>
      </w:r>
      <w:r w:rsidRPr="005A3D0E">
        <w:rPr>
          <w:rFonts w:eastAsia="VIC Light"/>
          <w:spacing w:val="-4"/>
          <w:lang w:val="en-AU"/>
        </w:rPr>
        <w:t>e</w:t>
      </w:r>
      <w:r w:rsidRPr="005A3D0E">
        <w:rPr>
          <w:rFonts w:eastAsia="VIC Light"/>
          <w:lang w:val="en-AU"/>
        </w:rPr>
        <w:t>y</w:t>
      </w:r>
      <w:r w:rsidRPr="005A3D0E">
        <w:rPr>
          <w:rFonts w:eastAsia="VIC Light"/>
          <w:spacing w:val="-4"/>
          <w:lang w:val="en-AU"/>
        </w:rPr>
        <w:t xml:space="preserve"> </w:t>
      </w:r>
      <w:r w:rsidRPr="005A3D0E">
        <w:rPr>
          <w:rFonts w:eastAsia="VIC Light"/>
          <w:spacing w:val="-2"/>
          <w:lang w:val="en-AU"/>
        </w:rPr>
        <w:t>a</w:t>
      </w:r>
      <w:r w:rsidRPr="005A3D0E">
        <w:rPr>
          <w:rFonts w:eastAsia="VIC Light"/>
          <w:spacing w:val="-5"/>
          <w:lang w:val="en-AU"/>
        </w:rPr>
        <w:t>r</w:t>
      </w:r>
      <w:r w:rsidRPr="005A3D0E">
        <w:rPr>
          <w:rFonts w:eastAsia="VIC Light"/>
          <w:spacing w:val="-2"/>
          <w:lang w:val="en-AU"/>
        </w:rPr>
        <w:t>e</w:t>
      </w:r>
      <w:r w:rsidRPr="005A3D0E">
        <w:rPr>
          <w:rFonts w:eastAsia="VIC Light"/>
          <w:lang w:val="en-AU"/>
        </w:rPr>
        <w:t>a</w:t>
      </w:r>
      <w:r w:rsidRPr="005A3D0E">
        <w:rPr>
          <w:rFonts w:eastAsia="VIC Light"/>
          <w:spacing w:val="-4"/>
          <w:lang w:val="en-AU"/>
        </w:rPr>
        <w:t xml:space="preserve"> </w:t>
      </w:r>
      <w:r w:rsidRPr="005A3D0E">
        <w:rPr>
          <w:rFonts w:eastAsia="VIC Light"/>
          <w:spacing w:val="-2"/>
          <w:lang w:val="en-AU"/>
        </w:rPr>
        <w:t>o</w:t>
      </w:r>
      <w:r w:rsidRPr="005A3D0E">
        <w:rPr>
          <w:rFonts w:eastAsia="VIC Light"/>
          <w:lang w:val="en-AU"/>
        </w:rPr>
        <w:t>f</w:t>
      </w:r>
      <w:r w:rsidRPr="005A3D0E">
        <w:rPr>
          <w:rFonts w:eastAsia="VIC Light"/>
          <w:spacing w:val="-4"/>
          <w:lang w:val="en-AU"/>
        </w:rPr>
        <w:t xml:space="preserve"> </w:t>
      </w:r>
      <w:r w:rsidRPr="005A3D0E">
        <w:rPr>
          <w:rFonts w:eastAsia="VIC Light"/>
          <w:spacing w:val="-2"/>
          <w:lang w:val="en-AU"/>
        </w:rPr>
        <w:t>g</w:t>
      </w:r>
      <w:r w:rsidRPr="005A3D0E">
        <w:rPr>
          <w:rFonts w:eastAsia="VIC Light"/>
          <w:spacing w:val="-5"/>
          <w:lang w:val="en-AU"/>
        </w:rPr>
        <w:t>r</w:t>
      </w:r>
      <w:r w:rsidRPr="005A3D0E">
        <w:rPr>
          <w:rFonts w:eastAsia="VIC Light"/>
          <w:spacing w:val="-2"/>
          <w:lang w:val="en-AU"/>
        </w:rPr>
        <w:t>owt</w:t>
      </w:r>
      <w:r w:rsidRPr="005A3D0E">
        <w:rPr>
          <w:rFonts w:eastAsia="VIC Light"/>
          <w:lang w:val="en-AU"/>
        </w:rPr>
        <w:t>h</w:t>
      </w:r>
      <w:r w:rsidRPr="005A3D0E">
        <w:rPr>
          <w:rFonts w:eastAsia="VIC Light"/>
          <w:spacing w:val="-4"/>
          <w:lang w:val="en-AU"/>
        </w:rPr>
        <w:t xml:space="preserve"> </w:t>
      </w:r>
      <w:r w:rsidRPr="005A3D0E">
        <w:rPr>
          <w:rFonts w:eastAsia="VIC Light"/>
          <w:spacing w:val="-2"/>
          <w:lang w:val="en-AU"/>
        </w:rPr>
        <w:t>i</w:t>
      </w:r>
      <w:r w:rsidRPr="005A3D0E">
        <w:rPr>
          <w:rFonts w:eastAsia="VIC Light"/>
          <w:lang w:val="en-AU"/>
        </w:rPr>
        <w:t>n</w:t>
      </w:r>
      <w:r w:rsidRPr="005A3D0E">
        <w:rPr>
          <w:rFonts w:eastAsia="VIC Light"/>
          <w:spacing w:val="-4"/>
          <w:lang w:val="en-AU"/>
        </w:rPr>
        <w:t xml:space="preserve"> </w:t>
      </w:r>
      <w:r w:rsidRPr="005A3D0E">
        <w:rPr>
          <w:rFonts w:eastAsia="VIC Light"/>
          <w:spacing w:val="-2"/>
          <w:lang w:val="en-AU"/>
        </w:rPr>
        <w:t>social en</w:t>
      </w:r>
      <w:r w:rsidRPr="005A3D0E">
        <w:rPr>
          <w:rFonts w:eastAsia="VIC Light"/>
          <w:spacing w:val="-5"/>
          <w:lang w:val="en-AU"/>
        </w:rPr>
        <w:t>t</w:t>
      </w:r>
      <w:r w:rsidRPr="005A3D0E">
        <w:rPr>
          <w:rFonts w:eastAsia="VIC Light"/>
          <w:spacing w:val="-2"/>
          <w:lang w:val="en-AU"/>
        </w:rPr>
        <w:t>erpris</w:t>
      </w:r>
      <w:r w:rsidRPr="005A3D0E">
        <w:rPr>
          <w:rFonts w:eastAsia="VIC Light"/>
          <w:spacing w:val="-6"/>
          <w:lang w:val="en-AU"/>
        </w:rPr>
        <w:t>e</w:t>
      </w:r>
      <w:r w:rsidRPr="005A3D0E">
        <w:rPr>
          <w:rFonts w:eastAsia="VIC Light"/>
          <w:lang w:val="en-AU"/>
        </w:rPr>
        <w:t>,</w:t>
      </w:r>
      <w:r w:rsidRPr="005A3D0E">
        <w:rPr>
          <w:rFonts w:eastAsia="VIC Light"/>
          <w:spacing w:val="-4"/>
          <w:lang w:val="en-AU"/>
        </w:rPr>
        <w:t xml:space="preserve"> </w:t>
      </w:r>
      <w:r w:rsidRPr="005A3D0E">
        <w:rPr>
          <w:rFonts w:eastAsia="VIC Light"/>
          <w:spacing w:val="-2"/>
          <w:lang w:val="en-AU"/>
        </w:rPr>
        <w:t>an</w:t>
      </w:r>
      <w:r w:rsidRPr="005A3D0E">
        <w:rPr>
          <w:rFonts w:eastAsia="VIC Light"/>
          <w:lang w:val="en-AU"/>
        </w:rPr>
        <w:t>d</w:t>
      </w:r>
      <w:r w:rsidRPr="005A3D0E">
        <w:rPr>
          <w:rFonts w:eastAsia="VIC Light"/>
          <w:spacing w:val="-4"/>
          <w:lang w:val="en-AU"/>
        </w:rPr>
        <w:t xml:space="preserve"> </w:t>
      </w:r>
      <w:r w:rsidRPr="005A3D0E">
        <w:rPr>
          <w:rFonts w:eastAsia="VIC Light"/>
          <w:spacing w:val="-2"/>
          <w:lang w:val="en-AU"/>
        </w:rPr>
        <w:t>a</w:t>
      </w:r>
      <w:r w:rsidRPr="005A3D0E">
        <w:rPr>
          <w:rFonts w:eastAsia="VIC Light"/>
          <w:lang w:val="en-AU"/>
        </w:rPr>
        <w:t>n</w:t>
      </w:r>
      <w:r w:rsidRPr="005A3D0E">
        <w:rPr>
          <w:rFonts w:eastAsia="VIC Light"/>
          <w:spacing w:val="-4"/>
          <w:lang w:val="en-AU"/>
        </w:rPr>
        <w:t xml:space="preserve"> </w:t>
      </w:r>
      <w:r w:rsidRPr="005A3D0E">
        <w:rPr>
          <w:rFonts w:eastAsia="VIC Light"/>
          <w:spacing w:val="-5"/>
          <w:lang w:val="en-AU"/>
        </w:rPr>
        <w:t>ex</w:t>
      </w:r>
      <w:r w:rsidRPr="005A3D0E">
        <w:rPr>
          <w:rFonts w:eastAsia="VIC Light"/>
          <w:spacing w:val="-2"/>
          <w:lang w:val="en-AU"/>
        </w:rPr>
        <w:t>ampl</w:t>
      </w:r>
      <w:r w:rsidRPr="005A3D0E">
        <w:rPr>
          <w:rFonts w:eastAsia="VIC Light"/>
          <w:lang w:val="en-AU"/>
        </w:rPr>
        <w:t>e</w:t>
      </w:r>
      <w:r w:rsidRPr="005A3D0E">
        <w:rPr>
          <w:rFonts w:eastAsia="VIC Light"/>
          <w:spacing w:val="-4"/>
          <w:lang w:val="en-AU"/>
        </w:rPr>
        <w:t xml:space="preserve"> </w:t>
      </w:r>
      <w:r w:rsidRPr="005A3D0E">
        <w:rPr>
          <w:rFonts w:eastAsia="VIC Light"/>
          <w:spacing w:val="-2"/>
          <w:lang w:val="en-AU"/>
        </w:rPr>
        <w:t>o</w:t>
      </w:r>
      <w:r w:rsidRPr="005A3D0E">
        <w:rPr>
          <w:rFonts w:eastAsia="VIC Light"/>
          <w:lang w:val="en-AU"/>
        </w:rPr>
        <w:t>f</w:t>
      </w:r>
      <w:r w:rsidRPr="005A3D0E">
        <w:rPr>
          <w:rFonts w:eastAsia="VIC Light"/>
          <w:spacing w:val="-4"/>
          <w:lang w:val="en-AU"/>
        </w:rPr>
        <w:t xml:space="preserve"> </w:t>
      </w:r>
      <w:r w:rsidRPr="005A3D0E">
        <w:rPr>
          <w:rFonts w:eastAsia="VIC Light"/>
          <w:spacing w:val="-2"/>
          <w:lang w:val="en-AU"/>
        </w:rPr>
        <w:t>in</w:t>
      </w:r>
      <w:r w:rsidRPr="005A3D0E">
        <w:rPr>
          <w:rFonts w:eastAsia="VIC Light"/>
          <w:spacing w:val="-5"/>
          <w:lang w:val="en-AU"/>
        </w:rPr>
        <w:t>t</w:t>
      </w:r>
      <w:r w:rsidRPr="005A3D0E">
        <w:rPr>
          <w:rFonts w:eastAsia="VIC Light"/>
          <w:spacing w:val="-2"/>
          <w:lang w:val="en-AU"/>
        </w:rPr>
        <w:t>eg</w:t>
      </w:r>
      <w:r w:rsidRPr="005A3D0E">
        <w:rPr>
          <w:rFonts w:eastAsia="VIC Light"/>
          <w:spacing w:val="-5"/>
          <w:lang w:val="en-AU"/>
        </w:rPr>
        <w:t>r</w:t>
      </w:r>
      <w:r w:rsidRPr="005A3D0E">
        <w:rPr>
          <w:rFonts w:eastAsia="VIC Light"/>
          <w:spacing w:val="-2"/>
          <w:lang w:val="en-AU"/>
        </w:rPr>
        <w:t>a</w:t>
      </w:r>
      <w:r w:rsidRPr="005A3D0E">
        <w:rPr>
          <w:rFonts w:eastAsia="VIC Light"/>
          <w:spacing w:val="-5"/>
          <w:lang w:val="en-AU"/>
        </w:rPr>
        <w:t>t</w:t>
      </w:r>
      <w:r w:rsidRPr="005A3D0E">
        <w:rPr>
          <w:rFonts w:eastAsia="VIC Light"/>
          <w:spacing w:val="-2"/>
          <w:lang w:val="en-AU"/>
        </w:rPr>
        <w:t>e</w:t>
      </w:r>
      <w:r w:rsidRPr="005A3D0E">
        <w:rPr>
          <w:rFonts w:eastAsia="VIC Light"/>
          <w:lang w:val="en-AU"/>
        </w:rPr>
        <w:t>d</w:t>
      </w:r>
      <w:r w:rsidRPr="005A3D0E">
        <w:rPr>
          <w:rFonts w:eastAsia="VIC Light"/>
          <w:spacing w:val="-4"/>
          <w:lang w:val="en-AU"/>
        </w:rPr>
        <w:t xml:space="preserve"> </w:t>
      </w:r>
      <w:r w:rsidRPr="005A3D0E">
        <w:rPr>
          <w:rFonts w:eastAsia="VIC Light"/>
          <w:spacing w:val="-2"/>
          <w:lang w:val="en-AU"/>
        </w:rPr>
        <w:t>tripl</w:t>
      </w:r>
      <w:r w:rsidRPr="005A3D0E">
        <w:rPr>
          <w:rFonts w:eastAsia="VIC Light"/>
          <w:spacing w:val="2"/>
          <w:lang w:val="en-AU"/>
        </w:rPr>
        <w:t>e</w:t>
      </w:r>
      <w:r w:rsidRPr="005A3D0E">
        <w:rPr>
          <w:rFonts w:eastAsia="VIC Light"/>
          <w:spacing w:val="-2"/>
          <w:lang w:val="en-AU"/>
        </w:rPr>
        <w:t>-bot</w:t>
      </w:r>
      <w:r w:rsidRPr="005A3D0E">
        <w:rPr>
          <w:rFonts w:eastAsia="VIC Light"/>
          <w:spacing w:val="-5"/>
          <w:lang w:val="en-AU"/>
        </w:rPr>
        <w:t>t</w:t>
      </w:r>
      <w:r w:rsidRPr="005A3D0E">
        <w:rPr>
          <w:rFonts w:eastAsia="VIC Light"/>
          <w:spacing w:val="-2"/>
          <w:lang w:val="en-AU"/>
        </w:rPr>
        <w:t xml:space="preserve">om-line </w:t>
      </w:r>
      <w:r w:rsidRPr="005A3D0E">
        <w:rPr>
          <w:rFonts w:eastAsia="VIC Light"/>
          <w:lang w:val="en-AU"/>
        </w:rPr>
        <w:t>ou</w:t>
      </w:r>
      <w:r w:rsidRPr="005A3D0E">
        <w:rPr>
          <w:rFonts w:eastAsia="VIC Light"/>
          <w:spacing w:val="-3"/>
          <w:lang w:val="en-AU"/>
        </w:rPr>
        <w:t>t</w:t>
      </w:r>
      <w:r w:rsidRPr="005A3D0E">
        <w:rPr>
          <w:rFonts w:eastAsia="VIC Light"/>
          <w:lang w:val="en-AU"/>
        </w:rPr>
        <w:t>comes th</w:t>
      </w:r>
      <w:r w:rsidRPr="005A3D0E">
        <w:rPr>
          <w:rFonts w:eastAsia="VIC Light"/>
          <w:spacing w:val="-3"/>
          <w:lang w:val="en-AU"/>
        </w:rPr>
        <w:t>r</w:t>
      </w:r>
      <w:r w:rsidRPr="005A3D0E">
        <w:rPr>
          <w:rFonts w:eastAsia="VIC Light"/>
          <w:lang w:val="en-AU"/>
        </w:rPr>
        <w:t>ough p</w:t>
      </w:r>
      <w:r w:rsidRPr="005A3D0E">
        <w:rPr>
          <w:rFonts w:eastAsia="VIC Light"/>
          <w:spacing w:val="-3"/>
          <w:lang w:val="en-AU"/>
        </w:rPr>
        <w:t>r</w:t>
      </w:r>
      <w:r w:rsidRPr="005A3D0E">
        <w:rPr>
          <w:rFonts w:eastAsia="VIC Light"/>
          <w:lang w:val="en-AU"/>
        </w:rPr>
        <w:t>ocu</w:t>
      </w:r>
      <w:r w:rsidRPr="005A3D0E">
        <w:rPr>
          <w:rFonts w:eastAsia="VIC Light"/>
          <w:spacing w:val="-3"/>
          <w:lang w:val="en-AU"/>
        </w:rPr>
        <w:t>r</w:t>
      </w:r>
      <w:r w:rsidRPr="005A3D0E">
        <w:rPr>
          <w:rFonts w:eastAsia="VIC Light"/>
          <w:lang w:val="en-AU"/>
        </w:rPr>
        <w:t>ement. Social en</w:t>
      </w:r>
      <w:r w:rsidRPr="005A3D0E">
        <w:rPr>
          <w:rFonts w:eastAsia="VIC Light"/>
          <w:spacing w:val="-3"/>
          <w:lang w:val="en-AU"/>
        </w:rPr>
        <w:t>t</w:t>
      </w:r>
      <w:r w:rsidRPr="005A3D0E">
        <w:rPr>
          <w:rFonts w:eastAsia="VIC Light"/>
          <w:lang w:val="en-AU"/>
        </w:rPr>
        <w:t xml:space="preserve">erprises </w:t>
      </w:r>
      <w:r w:rsidRPr="005A3D0E">
        <w:rPr>
          <w:rFonts w:eastAsia="VIC Light"/>
          <w:spacing w:val="-1"/>
          <w:lang w:val="en-AU"/>
        </w:rPr>
        <w:t>s</w:t>
      </w:r>
      <w:r w:rsidRPr="005A3D0E">
        <w:rPr>
          <w:rFonts w:eastAsia="VIC Light"/>
          <w:lang w:val="en-AU"/>
        </w:rPr>
        <w:t>uch</w:t>
      </w:r>
      <w:r w:rsidR="003A6414">
        <w:rPr>
          <w:rFonts w:eastAsia="VIC Light"/>
          <w:lang w:val="en-AU"/>
        </w:rPr>
        <w:t xml:space="preserve"> </w:t>
      </w:r>
      <w:r w:rsidRPr="005A3D0E">
        <w:rPr>
          <w:rFonts w:eastAsia="VIC Light"/>
          <w:lang w:val="en-AU"/>
        </w:rPr>
        <w:t>as Outloo</w:t>
      </w:r>
      <w:r w:rsidRPr="005A3D0E">
        <w:rPr>
          <w:rFonts w:eastAsia="VIC Light"/>
          <w:spacing w:val="4"/>
          <w:lang w:val="en-AU"/>
        </w:rPr>
        <w:t>k</w:t>
      </w:r>
      <w:r w:rsidRPr="005A3D0E">
        <w:rPr>
          <w:rFonts w:eastAsia="VIC Light"/>
          <w:lang w:val="en-AU"/>
        </w:rPr>
        <w:t>, which wor</w:t>
      </w:r>
      <w:r w:rsidRPr="005A3D0E">
        <w:rPr>
          <w:rFonts w:eastAsia="VIC Light"/>
          <w:spacing w:val="-3"/>
          <w:lang w:val="en-AU"/>
        </w:rPr>
        <w:t>k</w:t>
      </w:r>
      <w:r w:rsidRPr="005A3D0E">
        <w:rPr>
          <w:rFonts w:eastAsia="VIC Light"/>
          <w:lang w:val="en-AU"/>
        </w:rPr>
        <w:t xml:space="preserve">s </w:t>
      </w:r>
      <w:r w:rsidRPr="005A3D0E">
        <w:rPr>
          <w:rFonts w:eastAsia="VIC Light"/>
          <w:spacing w:val="-1"/>
          <w:lang w:val="en-AU"/>
        </w:rPr>
        <w:t>f</w:t>
      </w:r>
      <w:r w:rsidRPr="005A3D0E">
        <w:rPr>
          <w:rFonts w:eastAsia="VIC Light"/>
          <w:lang w:val="en-AU"/>
        </w:rPr>
        <w:t xml:space="preserve">or a </w:t>
      </w:r>
      <w:r w:rsidRPr="005A3D0E">
        <w:rPr>
          <w:rFonts w:eastAsia="VIC Light"/>
          <w:spacing w:val="-3"/>
          <w:lang w:val="en-AU"/>
        </w:rPr>
        <w:t>r</w:t>
      </w:r>
      <w:r w:rsidRPr="005A3D0E">
        <w:rPr>
          <w:rFonts w:eastAsia="VIC Light"/>
          <w:lang w:val="en-AU"/>
        </w:rPr>
        <w:t xml:space="preserve">ange </w:t>
      </w:r>
      <w:r w:rsidRPr="005A3D0E">
        <w:rPr>
          <w:rFonts w:eastAsia="VIC Light"/>
          <w:spacing w:val="-1"/>
          <w:lang w:val="en-AU"/>
        </w:rPr>
        <w:t>o</w:t>
      </w:r>
      <w:r w:rsidRPr="005A3D0E">
        <w:rPr>
          <w:rFonts w:eastAsia="VIC Light"/>
          <w:lang w:val="en-AU"/>
        </w:rPr>
        <w:t>f municipalities ac</w:t>
      </w:r>
      <w:r w:rsidRPr="005A3D0E">
        <w:rPr>
          <w:rFonts w:eastAsia="VIC Light"/>
          <w:spacing w:val="-3"/>
          <w:lang w:val="en-AU"/>
        </w:rPr>
        <w:t>r</w:t>
      </w:r>
      <w:r w:rsidRPr="005A3D0E">
        <w:rPr>
          <w:rFonts w:eastAsia="VIC Light"/>
          <w:lang w:val="en-AU"/>
        </w:rPr>
        <w:t>o</w:t>
      </w:r>
      <w:r w:rsidRPr="005A3D0E">
        <w:rPr>
          <w:rFonts w:eastAsia="VIC Light"/>
          <w:spacing w:val="-2"/>
          <w:lang w:val="en-AU"/>
        </w:rPr>
        <w:t>s</w:t>
      </w:r>
      <w:r w:rsidRPr="005A3D0E">
        <w:rPr>
          <w:rFonts w:eastAsia="VIC Light"/>
          <w:lang w:val="en-AU"/>
        </w:rPr>
        <w:t>s Melbourn</w:t>
      </w:r>
      <w:r w:rsidRPr="005A3D0E">
        <w:rPr>
          <w:rFonts w:eastAsia="VIC Light"/>
          <w:spacing w:val="-4"/>
          <w:lang w:val="en-AU"/>
        </w:rPr>
        <w:t>e</w:t>
      </w:r>
      <w:r w:rsidRPr="005A3D0E">
        <w:rPr>
          <w:rFonts w:eastAsia="VIC Light"/>
          <w:lang w:val="en-AU"/>
        </w:rPr>
        <w:t>, not only p</w:t>
      </w:r>
      <w:r w:rsidRPr="005A3D0E">
        <w:rPr>
          <w:rFonts w:eastAsia="VIC Light"/>
          <w:spacing w:val="-3"/>
          <w:lang w:val="en-AU"/>
        </w:rPr>
        <w:t>ro</w:t>
      </w:r>
      <w:r w:rsidRPr="005A3D0E">
        <w:rPr>
          <w:rFonts w:eastAsia="VIC Light"/>
          <w:lang w:val="en-AU"/>
        </w:rPr>
        <w:t>vide t</w:t>
      </w:r>
      <w:r w:rsidRPr="005A3D0E">
        <w:rPr>
          <w:rFonts w:eastAsia="VIC Light"/>
          <w:spacing w:val="-3"/>
          <w:lang w:val="en-AU"/>
        </w:rPr>
        <w:t>r</w:t>
      </w:r>
      <w:r w:rsidRPr="005A3D0E">
        <w:rPr>
          <w:rFonts w:eastAsia="VIC Light"/>
          <w:lang w:val="en-AU"/>
        </w:rPr>
        <w:t>aining, skill</w:t>
      </w:r>
      <w:r w:rsidRPr="005A3D0E">
        <w:rPr>
          <w:rFonts w:eastAsia="VIC Light"/>
          <w:spacing w:val="-1"/>
          <w:lang w:val="en-AU"/>
        </w:rPr>
        <w:t>s</w:t>
      </w:r>
      <w:r w:rsidRPr="005A3D0E">
        <w:rPr>
          <w:rFonts w:eastAsia="VIC Light"/>
          <w:lang w:val="en-AU"/>
        </w:rPr>
        <w:t>, and empl</w:t>
      </w:r>
      <w:r w:rsidRPr="005A3D0E">
        <w:rPr>
          <w:rFonts w:eastAsia="VIC Light"/>
          <w:spacing w:val="-3"/>
          <w:lang w:val="en-AU"/>
        </w:rPr>
        <w:t>o</w:t>
      </w:r>
      <w:r w:rsidRPr="005A3D0E">
        <w:rPr>
          <w:rFonts w:eastAsia="VIC Light"/>
          <w:lang w:val="en-AU"/>
        </w:rPr>
        <w:t xml:space="preserve">yment </w:t>
      </w:r>
      <w:r w:rsidRPr="005A3D0E">
        <w:rPr>
          <w:rFonts w:eastAsia="VIC Light"/>
          <w:spacing w:val="-1"/>
          <w:lang w:val="en-AU"/>
        </w:rPr>
        <w:t>f</w:t>
      </w:r>
      <w:r w:rsidRPr="005A3D0E">
        <w:rPr>
          <w:rFonts w:eastAsia="VIC Light"/>
          <w:lang w:val="en-AU"/>
        </w:rPr>
        <w:t>or Vic</w:t>
      </w:r>
      <w:r w:rsidRPr="005A3D0E">
        <w:rPr>
          <w:rFonts w:eastAsia="VIC Light"/>
          <w:spacing w:val="-3"/>
          <w:lang w:val="en-AU"/>
        </w:rPr>
        <w:t>t</w:t>
      </w:r>
      <w:r w:rsidRPr="005A3D0E">
        <w:rPr>
          <w:rFonts w:eastAsia="VIC Light"/>
          <w:lang w:val="en-AU"/>
        </w:rPr>
        <w:t>orians with disabilit</w:t>
      </w:r>
      <w:r w:rsidRPr="005A3D0E">
        <w:rPr>
          <w:rFonts w:eastAsia="VIC Light"/>
          <w:spacing w:val="-10"/>
          <w:lang w:val="en-AU"/>
        </w:rPr>
        <w:t>y</w:t>
      </w:r>
      <w:r w:rsidRPr="005A3D0E">
        <w:rPr>
          <w:rFonts w:eastAsia="VIC Light"/>
          <w:lang w:val="en-AU"/>
        </w:rPr>
        <w:t>, but inc</w:t>
      </w:r>
      <w:r w:rsidRPr="005A3D0E">
        <w:rPr>
          <w:rFonts w:eastAsia="VIC Light"/>
          <w:spacing w:val="-3"/>
          <w:lang w:val="en-AU"/>
        </w:rPr>
        <w:t>r</w:t>
      </w:r>
      <w:r w:rsidRPr="005A3D0E">
        <w:rPr>
          <w:rFonts w:eastAsia="VIC Light"/>
          <w:lang w:val="en-AU"/>
        </w:rPr>
        <w:t>ease the di</w:t>
      </w:r>
      <w:r w:rsidRPr="005A3D0E">
        <w:rPr>
          <w:rFonts w:eastAsia="VIC Light"/>
          <w:spacing w:val="-3"/>
          <w:lang w:val="en-AU"/>
        </w:rPr>
        <w:t>v</w:t>
      </w:r>
      <w:r w:rsidRPr="005A3D0E">
        <w:rPr>
          <w:rFonts w:eastAsia="VIC Light"/>
          <w:lang w:val="en-AU"/>
        </w:rPr>
        <w:t>e</w:t>
      </w:r>
      <w:r w:rsidRPr="005A3D0E">
        <w:rPr>
          <w:rFonts w:eastAsia="VIC Light"/>
          <w:spacing w:val="-2"/>
          <w:lang w:val="en-AU"/>
        </w:rPr>
        <w:t>r</w:t>
      </w:r>
      <w:r w:rsidRPr="005A3D0E">
        <w:rPr>
          <w:rFonts w:eastAsia="VIC Light"/>
          <w:lang w:val="en-AU"/>
        </w:rPr>
        <w:t>sion</w:t>
      </w:r>
      <w:r w:rsidR="003A6414">
        <w:rPr>
          <w:rFonts w:eastAsia="VIC Light"/>
          <w:lang w:val="en-AU"/>
        </w:rPr>
        <w:t xml:space="preserve"> </w:t>
      </w:r>
      <w:r w:rsidRPr="005A3D0E">
        <w:rPr>
          <w:rFonts w:eastAsia="VIC Light"/>
          <w:spacing w:val="-1"/>
          <w:position w:val="2"/>
          <w:lang w:val="en-AU"/>
        </w:rPr>
        <w:t>o</w:t>
      </w:r>
      <w:r w:rsidRPr="005A3D0E">
        <w:rPr>
          <w:rFonts w:eastAsia="VIC Light"/>
          <w:position w:val="2"/>
          <w:lang w:val="en-AU"/>
        </w:rPr>
        <w:t>f was</w:t>
      </w:r>
      <w:r w:rsidRPr="005A3D0E">
        <w:rPr>
          <w:rFonts w:eastAsia="VIC Light"/>
          <w:spacing w:val="-3"/>
          <w:position w:val="2"/>
          <w:lang w:val="en-AU"/>
        </w:rPr>
        <w:t>t</w:t>
      </w:r>
      <w:r w:rsidRPr="005A3D0E">
        <w:rPr>
          <w:rFonts w:eastAsia="VIC Light"/>
          <w:position w:val="2"/>
          <w:lang w:val="en-AU"/>
        </w:rPr>
        <w:t>e f</w:t>
      </w:r>
      <w:r w:rsidRPr="005A3D0E">
        <w:rPr>
          <w:rFonts w:eastAsia="VIC Light"/>
          <w:spacing w:val="-3"/>
          <w:position w:val="2"/>
          <w:lang w:val="en-AU"/>
        </w:rPr>
        <w:t>r</w:t>
      </w:r>
      <w:r w:rsidRPr="005A3D0E">
        <w:rPr>
          <w:rFonts w:eastAsia="VIC Light"/>
          <w:position w:val="2"/>
          <w:lang w:val="en-AU"/>
        </w:rPr>
        <w:t>om landfill.</w:t>
      </w:r>
    </w:p>
    <w:p w14:paraId="2A2C6ECC" w14:textId="77777777" w:rsidR="00731EDD" w:rsidRDefault="005839B3" w:rsidP="00731EDD">
      <w:pPr>
        <w:rPr>
          <w:rFonts w:eastAsia="VIC Light"/>
          <w:spacing w:val="-6"/>
          <w:position w:val="-1"/>
          <w:lang w:val="en-AU"/>
        </w:rPr>
      </w:pPr>
      <w:r w:rsidRPr="005A3D0E">
        <w:rPr>
          <w:rFonts w:eastAsia="VIC Light"/>
          <w:spacing w:val="-2"/>
          <w:lang w:val="en-AU"/>
        </w:rPr>
        <w:t>Su</w:t>
      </w:r>
      <w:r w:rsidRPr="005A3D0E">
        <w:rPr>
          <w:rFonts w:eastAsia="VIC Light"/>
          <w:lang w:val="en-AU"/>
        </w:rPr>
        <w:t>s</w:t>
      </w:r>
      <w:r w:rsidRPr="005A3D0E">
        <w:rPr>
          <w:rFonts w:eastAsia="VIC Light"/>
          <w:spacing w:val="-3"/>
          <w:lang w:val="en-AU"/>
        </w:rPr>
        <w:t>t</w:t>
      </w:r>
      <w:r w:rsidRPr="005A3D0E">
        <w:rPr>
          <w:rFonts w:eastAsia="VIC Light"/>
          <w:lang w:val="en-AU"/>
        </w:rPr>
        <w:t>ainability Vic</w:t>
      </w:r>
      <w:r w:rsidRPr="005A3D0E">
        <w:rPr>
          <w:rFonts w:eastAsia="VIC Light"/>
          <w:spacing w:val="-3"/>
          <w:lang w:val="en-AU"/>
        </w:rPr>
        <w:t>t</w:t>
      </w:r>
      <w:r w:rsidRPr="005A3D0E">
        <w:rPr>
          <w:rFonts w:eastAsia="VIC Light"/>
          <w:lang w:val="en-AU"/>
        </w:rPr>
        <w:t xml:space="preserve">oria has </w:t>
      </w:r>
      <w:r w:rsidRPr="005A3D0E">
        <w:rPr>
          <w:rFonts w:eastAsia="VIC Light"/>
          <w:spacing w:val="-1"/>
          <w:lang w:val="en-AU"/>
        </w:rPr>
        <w:t>s</w:t>
      </w:r>
      <w:r w:rsidRPr="005A3D0E">
        <w:rPr>
          <w:rFonts w:eastAsia="VIC Light"/>
          <w:lang w:val="en-AU"/>
        </w:rPr>
        <w:t>uppo</w:t>
      </w:r>
      <w:r w:rsidRPr="005A3D0E">
        <w:rPr>
          <w:rFonts w:eastAsia="VIC Light"/>
          <w:spacing w:val="2"/>
          <w:lang w:val="en-AU"/>
        </w:rPr>
        <w:t>r</w:t>
      </w:r>
      <w:r w:rsidRPr="005A3D0E">
        <w:rPr>
          <w:rFonts w:eastAsia="VIC Light"/>
          <w:spacing w:val="-3"/>
          <w:lang w:val="en-AU"/>
        </w:rPr>
        <w:t>t</w:t>
      </w:r>
      <w:r w:rsidRPr="005A3D0E">
        <w:rPr>
          <w:rFonts w:eastAsia="VIC Light"/>
          <w:lang w:val="en-AU"/>
        </w:rPr>
        <w:t>ed the d</w:t>
      </w:r>
      <w:r w:rsidRPr="005A3D0E">
        <w:rPr>
          <w:rFonts w:eastAsia="VIC Light"/>
          <w:spacing w:val="-3"/>
          <w:lang w:val="en-AU"/>
        </w:rPr>
        <w:t>ev</w:t>
      </w:r>
      <w:r w:rsidRPr="005A3D0E">
        <w:rPr>
          <w:rFonts w:eastAsia="VIC Light"/>
          <w:lang w:val="en-AU"/>
        </w:rPr>
        <w:t xml:space="preserve">elopment </w:t>
      </w:r>
      <w:r w:rsidRPr="005A3D0E">
        <w:rPr>
          <w:rFonts w:eastAsia="VIC Light"/>
          <w:spacing w:val="-1"/>
          <w:lang w:val="en-AU"/>
        </w:rPr>
        <w:t>o</w:t>
      </w:r>
      <w:r w:rsidRPr="005A3D0E">
        <w:rPr>
          <w:rFonts w:eastAsia="VIC Light"/>
          <w:lang w:val="en-AU"/>
        </w:rPr>
        <w:t>f social en</w:t>
      </w:r>
      <w:r w:rsidRPr="005A3D0E">
        <w:rPr>
          <w:rFonts w:eastAsia="VIC Light"/>
          <w:spacing w:val="-3"/>
          <w:lang w:val="en-AU"/>
        </w:rPr>
        <w:t>t</w:t>
      </w:r>
      <w:r w:rsidRPr="005A3D0E">
        <w:rPr>
          <w:rFonts w:eastAsia="VIC Light"/>
          <w:lang w:val="en-AU"/>
        </w:rPr>
        <w:t>erprises’ capacit</w:t>
      </w:r>
      <w:r w:rsidRPr="005A3D0E">
        <w:rPr>
          <w:rFonts w:eastAsia="VIC Light"/>
          <w:spacing w:val="-10"/>
          <w:lang w:val="en-AU"/>
        </w:rPr>
        <w:t>y</w:t>
      </w:r>
      <w:r w:rsidRPr="005A3D0E">
        <w:rPr>
          <w:rFonts w:eastAsia="VIC Light"/>
          <w:lang w:val="en-AU"/>
        </w:rPr>
        <w:t xml:space="preserve">, </w:t>
      </w:r>
      <w:r w:rsidRPr="005A3D0E">
        <w:rPr>
          <w:rFonts w:eastAsia="VIC Light"/>
          <w:spacing w:val="-1"/>
          <w:lang w:val="en-AU"/>
        </w:rPr>
        <w:t>s</w:t>
      </w:r>
      <w:r w:rsidRPr="005A3D0E">
        <w:rPr>
          <w:rFonts w:eastAsia="VIC Light"/>
          <w:lang w:val="en-AU"/>
        </w:rPr>
        <w:t>uch as Outloo</w:t>
      </w:r>
      <w:r w:rsidRPr="005A3D0E">
        <w:rPr>
          <w:rFonts w:eastAsia="VIC Light"/>
          <w:spacing w:val="4"/>
          <w:lang w:val="en-AU"/>
        </w:rPr>
        <w:t>k</w:t>
      </w:r>
      <w:r w:rsidRPr="005A3D0E">
        <w:rPr>
          <w:rFonts w:eastAsia="VIC Light"/>
          <w:lang w:val="en-AU"/>
        </w:rPr>
        <w:t>, th</w:t>
      </w:r>
      <w:r w:rsidRPr="005A3D0E">
        <w:rPr>
          <w:rFonts w:eastAsia="VIC Light"/>
          <w:spacing w:val="-3"/>
          <w:lang w:val="en-AU"/>
        </w:rPr>
        <w:t>r</w:t>
      </w:r>
      <w:r w:rsidRPr="005A3D0E">
        <w:rPr>
          <w:rFonts w:eastAsia="VIC Light"/>
          <w:lang w:val="en-AU"/>
        </w:rPr>
        <w:t xml:space="preserve">ough its Social </w:t>
      </w:r>
      <w:r w:rsidRPr="005A3D0E">
        <w:rPr>
          <w:rFonts w:eastAsia="VIC Light"/>
          <w:spacing w:val="-10"/>
          <w:lang w:val="en-AU"/>
        </w:rPr>
        <w:t>V</w:t>
      </w:r>
      <w:r w:rsidRPr="005A3D0E">
        <w:rPr>
          <w:rFonts w:eastAsia="VIC Light"/>
          <w:lang w:val="en-AU"/>
        </w:rPr>
        <w:t>alue f</w:t>
      </w:r>
      <w:r w:rsidRPr="005A3D0E">
        <w:rPr>
          <w:rFonts w:eastAsia="VIC Light"/>
          <w:spacing w:val="-3"/>
          <w:lang w:val="en-AU"/>
        </w:rPr>
        <w:t>r</w:t>
      </w:r>
      <w:r w:rsidRPr="005A3D0E">
        <w:rPr>
          <w:rFonts w:eastAsia="VIC Light"/>
          <w:lang w:val="en-AU"/>
        </w:rPr>
        <w:t xml:space="preserve">om </w:t>
      </w:r>
      <w:r w:rsidRPr="005A3D0E">
        <w:rPr>
          <w:rFonts w:eastAsia="VIC Light"/>
          <w:spacing w:val="-6"/>
          <w:lang w:val="en-AU"/>
        </w:rPr>
        <w:t>W</w:t>
      </w:r>
      <w:r w:rsidRPr="005A3D0E">
        <w:rPr>
          <w:rFonts w:eastAsia="VIC Light"/>
          <w:lang w:val="en-AU"/>
        </w:rPr>
        <w:t>as</w:t>
      </w:r>
      <w:r w:rsidRPr="005A3D0E">
        <w:rPr>
          <w:rFonts w:eastAsia="VIC Light"/>
          <w:spacing w:val="-3"/>
          <w:lang w:val="en-AU"/>
        </w:rPr>
        <w:t>t</w:t>
      </w:r>
      <w:r w:rsidRPr="005A3D0E">
        <w:rPr>
          <w:rFonts w:eastAsia="VIC Light"/>
          <w:lang w:val="en-AU"/>
        </w:rPr>
        <w:t>e (</w:t>
      </w:r>
      <w:r w:rsidRPr="005A3D0E">
        <w:rPr>
          <w:rFonts w:eastAsia="VIC Light"/>
          <w:spacing w:val="-3"/>
          <w:lang w:val="en-AU"/>
        </w:rPr>
        <w:t>S</w:t>
      </w:r>
      <w:r w:rsidRPr="005A3D0E">
        <w:rPr>
          <w:rFonts w:eastAsia="VIC Light"/>
          <w:lang w:val="en-AU"/>
        </w:rPr>
        <w:t>VfW) G</w:t>
      </w:r>
      <w:r w:rsidRPr="005A3D0E">
        <w:rPr>
          <w:rFonts w:eastAsia="VIC Light"/>
          <w:spacing w:val="-3"/>
          <w:lang w:val="en-AU"/>
        </w:rPr>
        <w:t>r</w:t>
      </w:r>
      <w:r w:rsidRPr="005A3D0E">
        <w:rPr>
          <w:rFonts w:eastAsia="VIC Light"/>
          <w:lang w:val="en-AU"/>
        </w:rPr>
        <w:t>ants P</w:t>
      </w:r>
      <w:r w:rsidRPr="005A3D0E">
        <w:rPr>
          <w:rFonts w:eastAsia="VIC Light"/>
          <w:spacing w:val="-3"/>
          <w:lang w:val="en-AU"/>
        </w:rPr>
        <w:t>r</w:t>
      </w:r>
      <w:r w:rsidRPr="005A3D0E">
        <w:rPr>
          <w:rFonts w:eastAsia="VIC Light"/>
          <w:lang w:val="en-AU"/>
        </w:rPr>
        <w:t>og</w:t>
      </w:r>
      <w:r w:rsidRPr="005A3D0E">
        <w:rPr>
          <w:rFonts w:eastAsia="VIC Light"/>
          <w:spacing w:val="-3"/>
          <w:lang w:val="en-AU"/>
        </w:rPr>
        <w:t>r</w:t>
      </w:r>
      <w:r w:rsidRPr="005A3D0E">
        <w:rPr>
          <w:rFonts w:eastAsia="VIC Light"/>
          <w:lang w:val="en-AU"/>
        </w:rPr>
        <w:t>am, which commenced in 2</w:t>
      </w:r>
      <w:r w:rsidRPr="005A3D0E">
        <w:rPr>
          <w:rFonts w:eastAsia="VIC Light"/>
          <w:spacing w:val="-1"/>
          <w:lang w:val="en-AU"/>
        </w:rPr>
        <w:t>0</w:t>
      </w:r>
      <w:r w:rsidRPr="005A3D0E">
        <w:rPr>
          <w:rFonts w:eastAsia="VIC Light"/>
          <w:lang w:val="en-AU"/>
        </w:rPr>
        <w:t>14. The p</w:t>
      </w:r>
      <w:r w:rsidRPr="005A3D0E">
        <w:rPr>
          <w:rFonts w:eastAsia="VIC Light"/>
          <w:spacing w:val="-3"/>
          <w:lang w:val="en-AU"/>
        </w:rPr>
        <w:t>r</w:t>
      </w:r>
      <w:r w:rsidRPr="005A3D0E">
        <w:rPr>
          <w:rFonts w:eastAsia="VIC Light"/>
          <w:lang w:val="en-AU"/>
        </w:rPr>
        <w:t>og</w:t>
      </w:r>
      <w:r w:rsidRPr="005A3D0E">
        <w:rPr>
          <w:rFonts w:eastAsia="VIC Light"/>
          <w:spacing w:val="-3"/>
          <w:lang w:val="en-AU"/>
        </w:rPr>
        <w:t>r</w:t>
      </w:r>
      <w:r w:rsidRPr="005A3D0E">
        <w:rPr>
          <w:rFonts w:eastAsia="VIC Light"/>
          <w:lang w:val="en-AU"/>
        </w:rPr>
        <w:t xml:space="preserve">am aims </w:t>
      </w:r>
      <w:r w:rsidRPr="005A3D0E">
        <w:rPr>
          <w:rFonts w:eastAsia="VIC Light"/>
          <w:spacing w:val="-3"/>
          <w:lang w:val="en-AU"/>
        </w:rPr>
        <w:t>t</w:t>
      </w:r>
      <w:r w:rsidRPr="005A3D0E">
        <w:rPr>
          <w:rFonts w:eastAsia="VIC Light"/>
          <w:lang w:val="en-AU"/>
        </w:rPr>
        <w:t xml:space="preserve">o build the capacity and capability </w:t>
      </w:r>
      <w:r w:rsidRPr="005A3D0E">
        <w:rPr>
          <w:rFonts w:eastAsia="VIC Light"/>
          <w:spacing w:val="-1"/>
          <w:lang w:val="en-AU"/>
        </w:rPr>
        <w:t>o</w:t>
      </w:r>
      <w:r w:rsidRPr="005A3D0E">
        <w:rPr>
          <w:rFonts w:eastAsia="VIC Light"/>
          <w:lang w:val="en-AU"/>
        </w:rPr>
        <w:t>f social en</w:t>
      </w:r>
      <w:r w:rsidRPr="005A3D0E">
        <w:rPr>
          <w:rFonts w:eastAsia="VIC Light"/>
          <w:spacing w:val="-3"/>
          <w:lang w:val="en-AU"/>
        </w:rPr>
        <w:t>t</w:t>
      </w:r>
      <w:r w:rsidRPr="005A3D0E">
        <w:rPr>
          <w:rFonts w:eastAsia="VIC Light"/>
          <w:lang w:val="en-AU"/>
        </w:rPr>
        <w:t>erprise</w:t>
      </w:r>
      <w:r w:rsidRPr="005A3D0E">
        <w:rPr>
          <w:rFonts w:eastAsia="VIC Light"/>
          <w:spacing w:val="-1"/>
          <w:lang w:val="en-AU"/>
        </w:rPr>
        <w:t>s</w:t>
      </w:r>
      <w:r w:rsidRPr="005A3D0E">
        <w:rPr>
          <w:rFonts w:eastAsia="VIC Light"/>
          <w:lang w:val="en-AU"/>
        </w:rPr>
        <w:t>, including in this cas</w:t>
      </w:r>
      <w:r w:rsidRPr="005A3D0E">
        <w:rPr>
          <w:rFonts w:eastAsia="VIC Light"/>
          <w:spacing w:val="-4"/>
          <w:lang w:val="en-AU"/>
        </w:rPr>
        <w:t>e</w:t>
      </w:r>
      <w:r w:rsidRPr="005A3D0E">
        <w:rPr>
          <w:rFonts w:eastAsia="VIC Light"/>
          <w:lang w:val="en-AU"/>
        </w:rPr>
        <w:t xml:space="preserve">, </w:t>
      </w:r>
      <w:r w:rsidRPr="005A3D0E">
        <w:rPr>
          <w:rFonts w:eastAsia="VIC Light"/>
          <w:spacing w:val="-3"/>
          <w:lang w:val="en-AU"/>
        </w:rPr>
        <w:t>t</w:t>
      </w:r>
      <w:r w:rsidRPr="005A3D0E">
        <w:rPr>
          <w:rFonts w:eastAsia="VIC Light"/>
          <w:lang w:val="en-AU"/>
        </w:rPr>
        <w:t>a</w:t>
      </w:r>
      <w:r w:rsidRPr="005A3D0E">
        <w:rPr>
          <w:rFonts w:eastAsia="VIC Light"/>
          <w:spacing w:val="-3"/>
          <w:lang w:val="en-AU"/>
        </w:rPr>
        <w:t>r</w:t>
      </w:r>
      <w:r w:rsidRPr="005A3D0E">
        <w:rPr>
          <w:rFonts w:eastAsia="VIC Light"/>
          <w:lang w:val="en-AU"/>
        </w:rPr>
        <w:t>ge</w:t>
      </w:r>
      <w:r w:rsidRPr="005A3D0E">
        <w:rPr>
          <w:rFonts w:eastAsia="VIC Light"/>
          <w:spacing w:val="-3"/>
          <w:lang w:val="en-AU"/>
        </w:rPr>
        <w:t>t</w:t>
      </w:r>
      <w:r w:rsidRPr="005A3D0E">
        <w:rPr>
          <w:rFonts w:eastAsia="VIC Light"/>
          <w:lang w:val="en-AU"/>
        </w:rPr>
        <w:t xml:space="preserve">ed </w:t>
      </w:r>
      <w:r w:rsidRPr="005A3D0E">
        <w:rPr>
          <w:rFonts w:eastAsia="VIC Light"/>
          <w:spacing w:val="-1"/>
          <w:lang w:val="en-AU"/>
        </w:rPr>
        <w:t>s</w:t>
      </w:r>
      <w:r w:rsidRPr="005A3D0E">
        <w:rPr>
          <w:rFonts w:eastAsia="VIC Light"/>
          <w:lang w:val="en-AU"/>
        </w:rPr>
        <w:t>uppo</w:t>
      </w:r>
      <w:r w:rsidRPr="005A3D0E">
        <w:rPr>
          <w:rFonts w:eastAsia="VIC Light"/>
          <w:spacing w:val="2"/>
          <w:lang w:val="en-AU"/>
        </w:rPr>
        <w:t>r</w:t>
      </w:r>
      <w:r w:rsidRPr="005A3D0E">
        <w:rPr>
          <w:rFonts w:eastAsia="VIC Light"/>
          <w:lang w:val="en-AU"/>
        </w:rPr>
        <w:t xml:space="preserve">t </w:t>
      </w:r>
      <w:r w:rsidRPr="005A3D0E">
        <w:rPr>
          <w:rFonts w:eastAsia="VIC Light"/>
          <w:spacing w:val="-3"/>
          <w:lang w:val="en-AU"/>
        </w:rPr>
        <w:t>t</w:t>
      </w:r>
      <w:r w:rsidRPr="005A3D0E">
        <w:rPr>
          <w:rFonts w:eastAsia="VIC Light"/>
          <w:lang w:val="en-AU"/>
        </w:rPr>
        <w:t xml:space="preserve">o Outlook </w:t>
      </w:r>
      <w:r w:rsidRPr="005A3D0E">
        <w:rPr>
          <w:rFonts w:eastAsia="VIC Light"/>
          <w:spacing w:val="-3"/>
          <w:lang w:val="en-AU"/>
        </w:rPr>
        <w:t>t</w:t>
      </w:r>
      <w:r w:rsidRPr="005A3D0E">
        <w:rPr>
          <w:rFonts w:eastAsia="VIC Light"/>
          <w:lang w:val="en-AU"/>
        </w:rPr>
        <w:t xml:space="preserve">o build a new </w:t>
      </w:r>
      <w:r w:rsidRPr="005A3D0E">
        <w:rPr>
          <w:rFonts w:eastAsia="VIC Light"/>
          <w:spacing w:val="4"/>
          <w:lang w:val="en-AU"/>
        </w:rPr>
        <w:t>e</w:t>
      </w:r>
      <w:r w:rsidRPr="005A3D0E">
        <w:rPr>
          <w:rFonts w:eastAsia="VIC Light"/>
          <w:spacing w:val="-2"/>
          <w:lang w:val="en-AU"/>
        </w:rPr>
        <w:t>-</w:t>
      </w:r>
      <w:r w:rsidRPr="005A3D0E">
        <w:rPr>
          <w:rFonts w:eastAsia="VIC Light"/>
          <w:lang w:val="en-AU"/>
        </w:rPr>
        <w:t>was</w:t>
      </w:r>
      <w:r w:rsidRPr="005A3D0E">
        <w:rPr>
          <w:rFonts w:eastAsia="VIC Light"/>
          <w:spacing w:val="-3"/>
          <w:lang w:val="en-AU"/>
        </w:rPr>
        <w:t>t</w:t>
      </w:r>
      <w:r w:rsidRPr="005A3D0E">
        <w:rPr>
          <w:rFonts w:eastAsia="VIC Light"/>
          <w:lang w:val="en-AU"/>
        </w:rPr>
        <w:t xml:space="preserve">e </w:t>
      </w:r>
      <w:r w:rsidRPr="005A3D0E">
        <w:rPr>
          <w:rFonts w:eastAsia="VIC Light"/>
          <w:spacing w:val="-1"/>
          <w:lang w:val="en-AU"/>
        </w:rPr>
        <w:t>f</w:t>
      </w:r>
      <w:r w:rsidRPr="005A3D0E">
        <w:rPr>
          <w:rFonts w:eastAsia="VIC Light"/>
          <w:lang w:val="en-AU"/>
        </w:rPr>
        <w:t>acility in O</w:t>
      </w:r>
      <w:r w:rsidRPr="005A3D0E">
        <w:rPr>
          <w:rFonts w:eastAsia="VIC Light"/>
          <w:spacing w:val="-4"/>
          <w:lang w:val="en-AU"/>
        </w:rPr>
        <w:t>f</w:t>
      </w:r>
      <w:r w:rsidRPr="005A3D0E">
        <w:rPr>
          <w:rFonts w:eastAsia="VIC Light"/>
          <w:lang w:val="en-AU"/>
        </w:rPr>
        <w:t>fice</w:t>
      </w:r>
      <w:r w:rsidRPr="005A3D0E">
        <w:rPr>
          <w:rFonts w:eastAsia="VIC Light"/>
          <w:spacing w:val="-9"/>
          <w:lang w:val="en-AU"/>
        </w:rPr>
        <w:t>r</w:t>
      </w:r>
      <w:r w:rsidRPr="005A3D0E">
        <w:rPr>
          <w:rFonts w:eastAsia="VIC Light"/>
          <w:lang w:val="en-AU"/>
        </w:rPr>
        <w:t>,</w:t>
      </w:r>
      <w:r w:rsidRPr="005A3D0E">
        <w:rPr>
          <w:rFonts w:eastAsia="VIC Light"/>
          <w:spacing w:val="-4"/>
          <w:lang w:val="en-AU"/>
        </w:rPr>
        <w:t xml:space="preserve"> </w:t>
      </w:r>
      <w:r w:rsidRPr="005A3D0E">
        <w:rPr>
          <w:rFonts w:eastAsia="VIC Light"/>
          <w:lang w:val="en-AU"/>
        </w:rPr>
        <w:t>p</w:t>
      </w:r>
      <w:r w:rsidRPr="005A3D0E">
        <w:rPr>
          <w:rFonts w:eastAsia="VIC Light"/>
          <w:spacing w:val="-3"/>
          <w:lang w:val="en-AU"/>
        </w:rPr>
        <w:t>ro</w:t>
      </w:r>
      <w:r w:rsidRPr="005A3D0E">
        <w:rPr>
          <w:rFonts w:eastAsia="VIC Light"/>
          <w:lang w:val="en-AU"/>
        </w:rPr>
        <w:t>viding t</w:t>
      </w:r>
      <w:r w:rsidRPr="005A3D0E">
        <w:rPr>
          <w:rFonts w:eastAsia="VIC Light"/>
          <w:spacing w:val="-3"/>
          <w:lang w:val="en-AU"/>
        </w:rPr>
        <w:t>r</w:t>
      </w:r>
      <w:r w:rsidRPr="005A3D0E">
        <w:rPr>
          <w:rFonts w:eastAsia="VIC Light"/>
          <w:lang w:val="en-AU"/>
        </w:rPr>
        <w:t>aining,</w:t>
      </w:r>
      <w:r w:rsidR="003A6414">
        <w:rPr>
          <w:rFonts w:eastAsia="VIC Light"/>
          <w:lang w:val="en-AU"/>
        </w:rPr>
        <w:t xml:space="preserve"> </w:t>
      </w:r>
      <w:r w:rsidRPr="005A3D0E">
        <w:rPr>
          <w:rFonts w:eastAsia="VIC Light"/>
          <w:position w:val="-1"/>
          <w:lang w:val="en-AU"/>
        </w:rPr>
        <w:t>skill</w:t>
      </w:r>
      <w:r w:rsidRPr="005A3D0E">
        <w:rPr>
          <w:rFonts w:eastAsia="VIC Light"/>
          <w:spacing w:val="-1"/>
          <w:position w:val="-1"/>
          <w:lang w:val="en-AU"/>
        </w:rPr>
        <w:t>s</w:t>
      </w:r>
      <w:r w:rsidRPr="005A3D0E">
        <w:rPr>
          <w:rFonts w:eastAsia="VIC Light"/>
          <w:position w:val="-1"/>
          <w:lang w:val="en-AU"/>
        </w:rPr>
        <w:t>, and empl</w:t>
      </w:r>
      <w:r w:rsidRPr="005A3D0E">
        <w:rPr>
          <w:rFonts w:eastAsia="VIC Light"/>
          <w:spacing w:val="-3"/>
          <w:position w:val="-1"/>
          <w:lang w:val="en-AU"/>
        </w:rPr>
        <w:t>o</w:t>
      </w:r>
      <w:r w:rsidRPr="005A3D0E">
        <w:rPr>
          <w:rFonts w:eastAsia="VIC Light"/>
          <w:position w:val="-1"/>
          <w:lang w:val="en-AU"/>
        </w:rPr>
        <w:t xml:space="preserve">yment </w:t>
      </w:r>
      <w:r w:rsidRPr="005A3D0E">
        <w:rPr>
          <w:rFonts w:eastAsia="VIC Light"/>
          <w:spacing w:val="-1"/>
          <w:position w:val="-1"/>
          <w:lang w:val="en-AU"/>
        </w:rPr>
        <w:t>f</w:t>
      </w:r>
      <w:r w:rsidRPr="005A3D0E">
        <w:rPr>
          <w:rFonts w:eastAsia="VIC Light"/>
          <w:position w:val="-1"/>
          <w:lang w:val="en-AU"/>
        </w:rPr>
        <w:t>or Vic</w:t>
      </w:r>
      <w:r w:rsidRPr="005A3D0E">
        <w:rPr>
          <w:rFonts w:eastAsia="VIC Light"/>
          <w:spacing w:val="-3"/>
          <w:position w:val="-1"/>
          <w:lang w:val="en-AU"/>
        </w:rPr>
        <w:t>t</w:t>
      </w:r>
      <w:r w:rsidRPr="005A3D0E">
        <w:rPr>
          <w:rFonts w:eastAsia="VIC Light"/>
          <w:position w:val="-1"/>
          <w:lang w:val="en-AU"/>
        </w:rPr>
        <w:t>orians with disabilit</w:t>
      </w:r>
      <w:r w:rsidRPr="005A3D0E">
        <w:rPr>
          <w:rFonts w:eastAsia="VIC Light"/>
          <w:spacing w:val="-6"/>
          <w:position w:val="-1"/>
          <w:lang w:val="en-AU"/>
        </w:rPr>
        <w:t>y</w:t>
      </w:r>
      <w:r w:rsidR="007F3E78">
        <w:rPr>
          <w:rFonts w:eastAsia="VIC Light"/>
          <w:spacing w:val="-6"/>
          <w:position w:val="-1"/>
          <w:lang w:val="en-AU"/>
        </w:rPr>
        <w:t>.</w:t>
      </w:r>
    </w:p>
    <w:p w14:paraId="7132B1FA" w14:textId="454F3828" w:rsidR="004A1756" w:rsidRPr="005A3D0E" w:rsidRDefault="005839B3" w:rsidP="000E0991">
      <w:pPr>
        <w:pStyle w:val="Heading1"/>
        <w:rPr>
          <w:lang w:val="en-AU"/>
        </w:rPr>
      </w:pPr>
      <w:bookmarkStart w:id="28" w:name="_Toc83487668"/>
      <w:r w:rsidRPr="005A3D0E">
        <w:rPr>
          <w:w w:val="115"/>
          <w:lang w:val="en-AU"/>
        </w:rPr>
        <w:t>04</w:t>
      </w:r>
      <w:r w:rsidR="00620819">
        <w:rPr>
          <w:w w:val="115"/>
          <w:lang w:val="en-AU"/>
        </w:rPr>
        <w:t xml:space="preserve"> </w:t>
      </w:r>
      <w:r w:rsidRPr="005A3D0E">
        <w:rPr>
          <w:rFonts w:eastAsia="Times New Roman"/>
          <w:spacing w:val="-26"/>
          <w:w w:val="106"/>
          <w:lang w:val="en-AU"/>
        </w:rPr>
        <w:t>F</w:t>
      </w:r>
      <w:r w:rsidRPr="005A3D0E">
        <w:rPr>
          <w:rFonts w:eastAsia="Times New Roman"/>
          <w:w w:val="106"/>
          <w:lang w:val="en-AU"/>
        </w:rPr>
        <w:t>ram</w:t>
      </w:r>
      <w:r w:rsidRPr="005A3D0E">
        <w:rPr>
          <w:rFonts w:eastAsia="Times New Roman"/>
          <w:spacing w:val="-4"/>
          <w:w w:val="106"/>
          <w:lang w:val="en-AU"/>
        </w:rPr>
        <w:t>e</w:t>
      </w:r>
      <w:r w:rsidRPr="005A3D0E">
        <w:rPr>
          <w:rFonts w:eastAsia="Times New Roman"/>
          <w:spacing w:val="-6"/>
          <w:w w:val="106"/>
          <w:lang w:val="en-AU"/>
        </w:rPr>
        <w:t>w</w:t>
      </w:r>
      <w:r w:rsidRPr="005A3D0E">
        <w:rPr>
          <w:rFonts w:eastAsia="Times New Roman"/>
          <w:w w:val="106"/>
          <w:lang w:val="en-AU"/>
        </w:rPr>
        <w:t>ork</w:t>
      </w:r>
      <w:r w:rsidRPr="005A3D0E">
        <w:rPr>
          <w:rFonts w:eastAsia="Times New Roman"/>
          <w:spacing w:val="-16"/>
          <w:w w:val="106"/>
          <w:lang w:val="en-AU"/>
        </w:rPr>
        <w:t xml:space="preserve"> </w:t>
      </w:r>
      <w:r w:rsidRPr="005A3D0E">
        <w:rPr>
          <w:rFonts w:eastAsia="Times New Roman"/>
          <w:spacing w:val="-4"/>
          <w:w w:val="116"/>
          <w:lang w:val="en-AU"/>
        </w:rPr>
        <w:t>r</w:t>
      </w:r>
      <w:r w:rsidRPr="005A3D0E">
        <w:rPr>
          <w:rFonts w:eastAsia="Times New Roman"/>
          <w:w w:val="107"/>
          <w:lang w:val="en-AU"/>
        </w:rPr>
        <w:t>equi</w:t>
      </w:r>
      <w:r w:rsidRPr="005A3D0E">
        <w:rPr>
          <w:rFonts w:eastAsia="Times New Roman"/>
          <w:spacing w:val="-4"/>
          <w:w w:val="107"/>
          <w:lang w:val="en-AU"/>
        </w:rPr>
        <w:t>r</w:t>
      </w:r>
      <w:r w:rsidRPr="005A3D0E">
        <w:rPr>
          <w:rFonts w:eastAsia="Times New Roman"/>
          <w:w w:val="107"/>
          <w:lang w:val="en-AU"/>
        </w:rPr>
        <w:t>ements</w:t>
      </w:r>
      <w:r w:rsidR="000E0991">
        <w:rPr>
          <w:w w:val="107"/>
          <w:lang w:val="en-AU"/>
        </w:rPr>
        <w:t xml:space="preserve"> </w:t>
      </w:r>
      <w:r w:rsidRPr="005A3D0E">
        <w:rPr>
          <w:rFonts w:eastAsia="Times New Roman"/>
          <w:position w:val="-1"/>
          <w:lang w:val="en-AU"/>
        </w:rPr>
        <w:t>and</w:t>
      </w:r>
      <w:r w:rsidRPr="005A3D0E">
        <w:rPr>
          <w:rFonts w:eastAsia="Times New Roman"/>
          <w:spacing w:val="14"/>
          <w:position w:val="-1"/>
          <w:lang w:val="en-AU"/>
        </w:rPr>
        <w:t xml:space="preserve"> </w:t>
      </w:r>
      <w:r w:rsidRPr="005A3D0E">
        <w:rPr>
          <w:rFonts w:eastAsia="Times New Roman"/>
          <w:spacing w:val="-4"/>
          <w:w w:val="106"/>
          <w:position w:val="-1"/>
          <w:lang w:val="en-AU"/>
        </w:rPr>
        <w:t>e</w:t>
      </w:r>
      <w:r w:rsidRPr="005A3D0E">
        <w:rPr>
          <w:rFonts w:eastAsia="Times New Roman"/>
          <w:w w:val="106"/>
          <w:position w:val="-1"/>
          <w:lang w:val="en-AU"/>
        </w:rPr>
        <w:t>xpectations</w:t>
      </w:r>
      <w:bookmarkEnd w:id="28"/>
    </w:p>
    <w:p w14:paraId="04116741" w14:textId="77777777" w:rsidR="004A1756" w:rsidRPr="00731EDD" w:rsidRDefault="005839B3" w:rsidP="00731EDD">
      <w:pPr>
        <w:rPr>
          <w:b/>
          <w:bCs/>
        </w:rPr>
      </w:pPr>
      <w:r w:rsidRPr="00731EDD">
        <w:rPr>
          <w:b/>
          <w:bCs/>
        </w:rPr>
        <w:t xml:space="preserve">The framework is to be applied to procurement of all goods, services and construction, based on a scalable approach linked to procurement activity expenditure. The thresholds outlined are consistent with those used across government to determine requirements under policies such as Victorian </w:t>
      </w:r>
      <w:r w:rsidRPr="00731EDD">
        <w:rPr>
          <w:b/>
          <w:bCs/>
        </w:rPr>
        <w:lastRenderedPageBreak/>
        <w:t xml:space="preserve">Industry Participation Policy (VIPP) and Major Projects Skills Guarantee (MPSG). </w:t>
      </w:r>
      <w:r w:rsidRPr="00731EDD">
        <w:t>Two tables are provided:</w:t>
      </w:r>
    </w:p>
    <w:p w14:paraId="7132B1FF" w14:textId="4E1035C3" w:rsidR="004A1756" w:rsidRPr="00496373" w:rsidRDefault="005839B3" w:rsidP="00496373">
      <w:pPr>
        <w:pStyle w:val="ListParagraph"/>
        <w:numPr>
          <w:ilvl w:val="0"/>
          <w:numId w:val="20"/>
        </w:numPr>
        <w:rPr>
          <w:rFonts w:eastAsia="VIC Light"/>
        </w:rPr>
      </w:pPr>
      <w:r w:rsidRPr="00496373">
        <w:rPr>
          <w:rFonts w:eastAsia="VIC Medium"/>
          <w:b/>
          <w:bCs/>
        </w:rPr>
        <w:t>Individual procurement activity requirements</w:t>
      </w:r>
      <w:r w:rsidRPr="00496373">
        <w:rPr>
          <w:rFonts w:eastAsia="VIC Medium"/>
        </w:rPr>
        <w:t xml:space="preserve"> </w:t>
      </w:r>
      <w:r w:rsidRPr="00496373">
        <w:rPr>
          <w:rFonts w:eastAsia="VIC Light"/>
        </w:rPr>
        <w:t>– Table 3 outlines buyer requirements and the recommended approach for</w:t>
      </w:r>
      <w:r w:rsidR="00417696" w:rsidRPr="00496373">
        <w:rPr>
          <w:rFonts w:eastAsia="VIC Light"/>
        </w:rPr>
        <w:t xml:space="preserve"> </w:t>
      </w:r>
      <w:r w:rsidRPr="00496373">
        <w:rPr>
          <w:rFonts w:eastAsia="VIC Light"/>
        </w:rPr>
        <w:t>the inclusion of social and sustainable objectives into procurement planning processes within each expenditure threshold.</w:t>
      </w:r>
    </w:p>
    <w:p w14:paraId="7132B202" w14:textId="6B4E059E" w:rsidR="004A1756" w:rsidRPr="00496373" w:rsidRDefault="005839B3" w:rsidP="00496373">
      <w:pPr>
        <w:pStyle w:val="ListParagraph"/>
        <w:numPr>
          <w:ilvl w:val="0"/>
          <w:numId w:val="20"/>
        </w:numPr>
        <w:rPr>
          <w:rFonts w:eastAsia="VIC Light"/>
        </w:rPr>
      </w:pPr>
      <w:r w:rsidRPr="00496373">
        <w:rPr>
          <w:rFonts w:eastAsia="VIC Medium"/>
          <w:b/>
          <w:bCs/>
        </w:rPr>
        <w:t xml:space="preserve">Government department and agency requirements </w:t>
      </w:r>
      <w:r w:rsidRPr="00496373">
        <w:rPr>
          <w:rFonts w:eastAsia="VIC Light"/>
          <w:b/>
          <w:bCs/>
        </w:rPr>
        <w:t>–</w:t>
      </w:r>
      <w:r w:rsidRPr="00496373">
        <w:rPr>
          <w:rFonts w:eastAsia="VIC Light"/>
        </w:rPr>
        <w:t xml:space="preserve"> Table</w:t>
      </w:r>
      <w:r w:rsidR="00417696" w:rsidRPr="00496373">
        <w:rPr>
          <w:rFonts w:eastAsia="VIC Light"/>
        </w:rPr>
        <w:t xml:space="preserve"> </w:t>
      </w:r>
      <w:r w:rsidRPr="00496373">
        <w:rPr>
          <w:rFonts w:eastAsia="VIC Light"/>
        </w:rPr>
        <w:t>4 outlines the requirements for each department and agency to be consistent with the framework’s objectives.</w:t>
      </w:r>
    </w:p>
    <w:p w14:paraId="7132B204" w14:textId="77777777" w:rsidR="004A1756" w:rsidRPr="007C2DE9" w:rsidRDefault="005839B3" w:rsidP="007C2DE9">
      <w:pPr>
        <w:rPr>
          <w:rFonts w:eastAsia="VIC Light"/>
        </w:rPr>
      </w:pPr>
      <w:r w:rsidRPr="007C2DE9">
        <w:rPr>
          <w:rFonts w:eastAsia="VIC Light"/>
        </w:rPr>
        <w:t>The Government does not expect every procurement to pursue all of the recommended actions in Table 5.</w:t>
      </w:r>
    </w:p>
    <w:p w14:paraId="7132B206" w14:textId="77777777" w:rsidR="004A1756" w:rsidRPr="007C2DE9" w:rsidRDefault="005839B3" w:rsidP="007C2DE9">
      <w:pPr>
        <w:rPr>
          <w:rFonts w:eastAsia="VIC Light"/>
        </w:rPr>
      </w:pPr>
      <w:r w:rsidRPr="007C2DE9">
        <w:rPr>
          <w:rFonts w:eastAsia="VIC Light"/>
        </w:rPr>
        <w:t>Government buyers are expected to decide which social and sustainable objectives are to be pursued and prioritised in each procurement. While this permits flexibility for government buyers, the recommended approaches are expected to achieve greater commonality across government.</w:t>
      </w:r>
    </w:p>
    <w:p w14:paraId="0956D16A" w14:textId="77777777" w:rsidR="00731EDD" w:rsidRDefault="005839B3" w:rsidP="00731EDD">
      <w:pPr>
        <w:rPr>
          <w:rFonts w:eastAsia="VIC Light"/>
        </w:rPr>
      </w:pPr>
      <w:r w:rsidRPr="007C2DE9">
        <w:rPr>
          <w:rFonts w:eastAsia="VIC Light"/>
        </w:rPr>
        <w:t>The framework is supported</w:t>
      </w:r>
      <w:r w:rsidR="007C2DE9" w:rsidRPr="007C2DE9">
        <w:rPr>
          <w:rFonts w:eastAsia="VIC Light"/>
        </w:rPr>
        <w:t xml:space="preserve"> </w:t>
      </w:r>
      <w:r w:rsidRPr="007C2DE9">
        <w:rPr>
          <w:rFonts w:eastAsia="VIC Light"/>
        </w:rPr>
        <w:t>by guidance, tools and templates</w:t>
      </w:r>
      <w:r w:rsidR="007C2DE9" w:rsidRPr="007C2DE9">
        <w:rPr>
          <w:rFonts w:eastAsia="VIC Light"/>
        </w:rPr>
        <w:t xml:space="preserve"> </w:t>
      </w:r>
      <w:r w:rsidRPr="007C2DE9">
        <w:rPr>
          <w:rFonts w:eastAsia="VIC Light"/>
        </w:rPr>
        <w:t>for the benefit of government</w:t>
      </w:r>
      <w:r w:rsidR="007C2DE9" w:rsidRPr="007C2DE9">
        <w:rPr>
          <w:rFonts w:eastAsia="VIC Light"/>
        </w:rPr>
        <w:t xml:space="preserve"> </w:t>
      </w:r>
      <w:r w:rsidRPr="007C2DE9">
        <w:rPr>
          <w:rFonts w:eastAsia="VIC Light"/>
        </w:rPr>
        <w:t>buyers and suppliers</w:t>
      </w:r>
    </w:p>
    <w:p w14:paraId="7132B210" w14:textId="11371615" w:rsidR="004A1756" w:rsidRDefault="005839B3" w:rsidP="008F6841">
      <w:pPr>
        <w:pStyle w:val="Heading2"/>
        <w:rPr>
          <w:lang w:val="en-AU"/>
        </w:rPr>
      </w:pPr>
      <w:bookmarkStart w:id="29" w:name="_Toc83487669"/>
      <w:r w:rsidRPr="005A3D0E">
        <w:rPr>
          <w:spacing w:val="-16"/>
          <w:lang w:val="en-AU"/>
        </w:rPr>
        <w:t>T</w:t>
      </w:r>
      <w:r w:rsidRPr="005A3D0E">
        <w:rPr>
          <w:lang w:val="en-AU"/>
        </w:rPr>
        <w:t>able 3: Individual p</w:t>
      </w:r>
      <w:r w:rsidRPr="005A3D0E">
        <w:rPr>
          <w:spacing w:val="-2"/>
          <w:lang w:val="en-AU"/>
        </w:rPr>
        <w:t>r</w:t>
      </w:r>
      <w:r w:rsidRPr="005A3D0E">
        <w:rPr>
          <w:lang w:val="en-AU"/>
        </w:rPr>
        <w:t>ocu</w:t>
      </w:r>
      <w:r w:rsidRPr="005A3D0E">
        <w:rPr>
          <w:spacing w:val="-2"/>
          <w:lang w:val="en-AU"/>
        </w:rPr>
        <w:t>r</w:t>
      </w:r>
      <w:r w:rsidRPr="005A3D0E">
        <w:rPr>
          <w:lang w:val="en-AU"/>
        </w:rPr>
        <w:t xml:space="preserve">ement activity </w:t>
      </w:r>
      <w:r w:rsidRPr="005A3D0E">
        <w:rPr>
          <w:spacing w:val="-2"/>
          <w:lang w:val="en-AU"/>
        </w:rPr>
        <w:t>r</w:t>
      </w:r>
      <w:r w:rsidRPr="005A3D0E">
        <w:rPr>
          <w:lang w:val="en-AU"/>
        </w:rPr>
        <w:t>e</w:t>
      </w:r>
      <w:r w:rsidRPr="005A3D0E">
        <w:rPr>
          <w:spacing w:val="-1"/>
          <w:lang w:val="en-AU"/>
        </w:rPr>
        <w:t>q</w:t>
      </w:r>
      <w:r w:rsidRPr="005A3D0E">
        <w:rPr>
          <w:lang w:val="en-AU"/>
        </w:rPr>
        <w:t>ui</w:t>
      </w:r>
      <w:r w:rsidRPr="005A3D0E">
        <w:rPr>
          <w:spacing w:val="-2"/>
          <w:lang w:val="en-AU"/>
        </w:rPr>
        <w:t>r</w:t>
      </w:r>
      <w:r w:rsidRPr="005A3D0E">
        <w:rPr>
          <w:lang w:val="en-AU"/>
        </w:rPr>
        <w:t xml:space="preserve">ements </w:t>
      </w:r>
      <w:r w:rsidRPr="005A3D0E">
        <w:rPr>
          <w:spacing w:val="-1"/>
          <w:lang w:val="en-AU"/>
        </w:rPr>
        <w:t>f</w:t>
      </w:r>
      <w:r w:rsidRPr="005A3D0E">
        <w:rPr>
          <w:lang w:val="en-AU"/>
        </w:rPr>
        <w:t>or g</w:t>
      </w:r>
      <w:r w:rsidRPr="005A3D0E">
        <w:rPr>
          <w:spacing w:val="-3"/>
          <w:lang w:val="en-AU"/>
        </w:rPr>
        <w:t>ov</w:t>
      </w:r>
      <w:r w:rsidRPr="005A3D0E">
        <w:rPr>
          <w:lang w:val="en-AU"/>
        </w:rPr>
        <w:t>ernment bu</w:t>
      </w:r>
      <w:r w:rsidRPr="005A3D0E">
        <w:rPr>
          <w:spacing w:val="-3"/>
          <w:lang w:val="en-AU"/>
        </w:rPr>
        <w:t>y</w:t>
      </w:r>
      <w:r w:rsidRPr="005A3D0E">
        <w:rPr>
          <w:lang w:val="en-AU"/>
        </w:rPr>
        <w:t>e</w:t>
      </w:r>
      <w:r w:rsidRPr="005A3D0E">
        <w:rPr>
          <w:spacing w:val="-1"/>
          <w:lang w:val="en-AU"/>
        </w:rPr>
        <w:t>r</w:t>
      </w:r>
      <w:r w:rsidRPr="005A3D0E">
        <w:rPr>
          <w:lang w:val="en-AU"/>
        </w:rPr>
        <w:t>s</w:t>
      </w:r>
      <w:bookmarkEnd w:id="29"/>
    </w:p>
    <w:p w14:paraId="026D51E9" w14:textId="3E88D6B8" w:rsidR="00EB7506" w:rsidRDefault="00CC3210" w:rsidP="00EB7506">
      <w:pPr>
        <w:rPr>
          <w:rFonts w:eastAsia="VIC Medium"/>
          <w:lang w:val="en-AU"/>
        </w:rPr>
      </w:pPr>
      <w:r>
        <w:rPr>
          <w:rFonts w:eastAsia="VIC Medium"/>
          <w:lang w:val="en-AU"/>
        </w:rPr>
        <w:t>The following table</w:t>
      </w:r>
      <w:r w:rsidR="00252974">
        <w:rPr>
          <w:rFonts w:eastAsia="VIC Medium"/>
          <w:lang w:val="en-AU"/>
        </w:rPr>
        <w:t>s</w:t>
      </w:r>
      <w:r>
        <w:rPr>
          <w:rFonts w:eastAsia="VIC Medium"/>
          <w:lang w:val="en-AU"/>
        </w:rPr>
        <w:t xml:space="preserve"> describe</w:t>
      </w:r>
      <w:r w:rsidR="00741E73">
        <w:rPr>
          <w:rFonts w:eastAsia="VIC Medium"/>
          <w:lang w:val="en-AU"/>
        </w:rPr>
        <w:t>s</w:t>
      </w:r>
      <w:r>
        <w:rPr>
          <w:rFonts w:eastAsia="VIC Medium"/>
          <w:lang w:val="en-AU"/>
        </w:rPr>
        <w:t xml:space="preserve"> Victoria’s Social Procurement Framework Individual procurement activity requirements</w:t>
      </w:r>
      <w:r w:rsidR="00B75127">
        <w:rPr>
          <w:rFonts w:eastAsia="VIC Medium"/>
          <w:lang w:val="en-AU"/>
        </w:rPr>
        <w:t>:</w:t>
      </w:r>
    </w:p>
    <w:tbl>
      <w:tblPr>
        <w:tblStyle w:val="TableGrid"/>
        <w:tblW w:w="0" w:type="auto"/>
        <w:tblLook w:val="04A0" w:firstRow="1" w:lastRow="0" w:firstColumn="1" w:lastColumn="0" w:noHBand="0" w:noVBand="1"/>
      </w:tblPr>
      <w:tblGrid>
        <w:gridCol w:w="4517"/>
        <w:gridCol w:w="4513"/>
      </w:tblGrid>
      <w:tr w:rsidR="00773353" w14:paraId="1B1F8004" w14:textId="77777777" w:rsidTr="00773353">
        <w:tc>
          <w:tcPr>
            <w:tcW w:w="4990" w:type="dxa"/>
          </w:tcPr>
          <w:p w14:paraId="1E1DD962" w14:textId="441CC398" w:rsidR="00773353" w:rsidRDefault="00773353" w:rsidP="00773353">
            <w:pPr>
              <w:rPr>
                <w:rFonts w:eastAsia="VIC Medium"/>
                <w:lang w:val="en-AU"/>
              </w:rPr>
            </w:pPr>
            <w:r>
              <w:rPr>
                <w:lang w:val="en-AU"/>
              </w:rPr>
              <w:t>Below threshold</w:t>
            </w:r>
          </w:p>
        </w:tc>
        <w:tc>
          <w:tcPr>
            <w:tcW w:w="4991" w:type="dxa"/>
          </w:tcPr>
          <w:p w14:paraId="153E6854" w14:textId="77777777" w:rsidR="00773353" w:rsidRDefault="00773353" w:rsidP="00773353">
            <w:pPr>
              <w:rPr>
                <w:lang w:val="en-AU"/>
              </w:rPr>
            </w:pPr>
            <w:r>
              <w:rPr>
                <w:lang w:val="en-AU"/>
              </w:rPr>
              <w:t>Regional under $1 million Metro or State wide</w:t>
            </w:r>
          </w:p>
          <w:p w14:paraId="7A293D3E" w14:textId="16352A45" w:rsidR="00773353" w:rsidRDefault="00773353" w:rsidP="00773353">
            <w:pPr>
              <w:rPr>
                <w:rFonts w:eastAsia="VIC Medium"/>
                <w:lang w:val="en-AU"/>
              </w:rPr>
            </w:pPr>
            <w:r>
              <w:rPr>
                <w:lang w:val="en-AU"/>
              </w:rPr>
              <w:t>Under $3 million</w:t>
            </w:r>
          </w:p>
        </w:tc>
      </w:tr>
      <w:tr w:rsidR="00773353" w14:paraId="15AB9961" w14:textId="77777777" w:rsidTr="00773353">
        <w:tc>
          <w:tcPr>
            <w:tcW w:w="4990" w:type="dxa"/>
          </w:tcPr>
          <w:p w14:paraId="227EE31C" w14:textId="2CA3EF5F" w:rsidR="00773353" w:rsidRDefault="00773353" w:rsidP="00773353">
            <w:pPr>
              <w:rPr>
                <w:rFonts w:eastAsia="VIC Medium"/>
                <w:lang w:val="en-AU"/>
              </w:rPr>
            </w:pPr>
            <w:r>
              <w:rPr>
                <w:lang w:val="en-AU"/>
              </w:rPr>
              <w:t>Lower band</w:t>
            </w:r>
          </w:p>
        </w:tc>
        <w:tc>
          <w:tcPr>
            <w:tcW w:w="4991" w:type="dxa"/>
          </w:tcPr>
          <w:p w14:paraId="42366598" w14:textId="77777777" w:rsidR="00773353" w:rsidRDefault="00773353" w:rsidP="00773353">
            <w:pPr>
              <w:rPr>
                <w:lang w:val="en-AU"/>
              </w:rPr>
            </w:pPr>
            <w:r>
              <w:rPr>
                <w:lang w:val="en-AU"/>
              </w:rPr>
              <w:t>Regional $1 to $20 million Metro or State wide</w:t>
            </w:r>
          </w:p>
          <w:p w14:paraId="78DB71D9" w14:textId="3BE45D26" w:rsidR="00773353" w:rsidRDefault="00773353" w:rsidP="00773353">
            <w:pPr>
              <w:rPr>
                <w:rFonts w:eastAsia="VIC Medium"/>
                <w:lang w:val="en-AU"/>
              </w:rPr>
            </w:pPr>
            <w:r>
              <w:rPr>
                <w:lang w:val="en-AU"/>
              </w:rPr>
              <w:t>$3 to $20 million</w:t>
            </w:r>
          </w:p>
        </w:tc>
      </w:tr>
      <w:tr w:rsidR="00773353" w14:paraId="47863B8A" w14:textId="77777777" w:rsidTr="00773353">
        <w:tc>
          <w:tcPr>
            <w:tcW w:w="4990" w:type="dxa"/>
          </w:tcPr>
          <w:p w14:paraId="7327E857" w14:textId="15EE64D7" w:rsidR="00773353" w:rsidRDefault="00773353" w:rsidP="00773353">
            <w:pPr>
              <w:rPr>
                <w:rFonts w:eastAsia="VIC Medium"/>
                <w:lang w:val="en-AU"/>
              </w:rPr>
            </w:pPr>
            <w:r>
              <w:rPr>
                <w:lang w:val="en-AU"/>
              </w:rPr>
              <w:t>Middle band</w:t>
            </w:r>
          </w:p>
        </w:tc>
        <w:tc>
          <w:tcPr>
            <w:tcW w:w="4991" w:type="dxa"/>
          </w:tcPr>
          <w:p w14:paraId="5D094418" w14:textId="5EB14528" w:rsidR="00773353" w:rsidRDefault="00773353" w:rsidP="00773353">
            <w:pPr>
              <w:rPr>
                <w:rFonts w:eastAsia="VIC Medium"/>
                <w:lang w:val="en-AU"/>
              </w:rPr>
            </w:pPr>
            <w:r>
              <w:rPr>
                <w:lang w:val="en-AU"/>
              </w:rPr>
              <w:t>$20 to $50 million</w:t>
            </w:r>
          </w:p>
        </w:tc>
      </w:tr>
      <w:tr w:rsidR="00773353" w14:paraId="21406D2B" w14:textId="77777777" w:rsidTr="00773353">
        <w:tc>
          <w:tcPr>
            <w:tcW w:w="4990" w:type="dxa"/>
          </w:tcPr>
          <w:p w14:paraId="03A6E96A" w14:textId="6CE8D4FA" w:rsidR="00773353" w:rsidRDefault="00773353" w:rsidP="00773353">
            <w:pPr>
              <w:rPr>
                <w:rFonts w:eastAsia="VIC Medium"/>
                <w:lang w:val="en-AU"/>
              </w:rPr>
            </w:pPr>
            <w:r>
              <w:rPr>
                <w:lang w:val="en-AU"/>
              </w:rPr>
              <w:lastRenderedPageBreak/>
              <w:t>Upper band</w:t>
            </w:r>
          </w:p>
        </w:tc>
        <w:tc>
          <w:tcPr>
            <w:tcW w:w="4991" w:type="dxa"/>
          </w:tcPr>
          <w:p w14:paraId="3555378A" w14:textId="4F201B5A" w:rsidR="00773353" w:rsidRDefault="00773353" w:rsidP="00773353">
            <w:pPr>
              <w:rPr>
                <w:rFonts w:eastAsia="VIC Medium"/>
                <w:lang w:val="en-AU"/>
              </w:rPr>
            </w:pPr>
            <w:r>
              <w:rPr>
                <w:lang w:val="en-AU"/>
              </w:rPr>
              <w:t>Over $50 million</w:t>
            </w:r>
          </w:p>
        </w:tc>
      </w:tr>
    </w:tbl>
    <w:p w14:paraId="7132B22E" w14:textId="22648E98" w:rsidR="004A1756" w:rsidRDefault="00895A64" w:rsidP="00B340E7">
      <w:pPr>
        <w:pStyle w:val="Heading3"/>
        <w:rPr>
          <w:lang w:val="en-AU"/>
        </w:rPr>
      </w:pPr>
      <w:bookmarkStart w:id="30" w:name="_Toc83487670"/>
      <w:r>
        <w:rPr>
          <w:lang w:val="en-AU"/>
        </w:rPr>
        <w:t>Planning requirement for government buyers</w:t>
      </w:r>
      <w:bookmarkEnd w:id="30"/>
    </w:p>
    <w:p w14:paraId="06BF3424" w14:textId="7A4AB525" w:rsidR="00895A64" w:rsidRPr="00895A64" w:rsidRDefault="00895A64" w:rsidP="00895A64">
      <w:pPr>
        <w:pStyle w:val="ListParagraph"/>
        <w:numPr>
          <w:ilvl w:val="0"/>
          <w:numId w:val="19"/>
        </w:numPr>
        <w:rPr>
          <w:lang w:val="en-AU"/>
        </w:rPr>
      </w:pPr>
      <w:r w:rsidRPr="00895A64">
        <w:rPr>
          <w:lang w:val="en-AU"/>
        </w:rPr>
        <w:t>Incorporate SPF objectives and outcomes into regular procurement planning</w:t>
      </w:r>
    </w:p>
    <w:p w14:paraId="1F143917" w14:textId="523BE7CB" w:rsidR="00895A64" w:rsidRPr="00895A64" w:rsidRDefault="00895A64" w:rsidP="00895A64">
      <w:pPr>
        <w:pStyle w:val="ListParagraph"/>
        <w:numPr>
          <w:ilvl w:val="0"/>
          <w:numId w:val="19"/>
        </w:numPr>
        <w:rPr>
          <w:lang w:val="en-AU"/>
        </w:rPr>
      </w:pPr>
      <w:r w:rsidRPr="00895A64">
        <w:rPr>
          <w:lang w:val="en-AU"/>
        </w:rPr>
        <w:t>Complete a Social Procurement Plan during procurement planning</w:t>
      </w:r>
    </w:p>
    <w:p w14:paraId="7132B22F" w14:textId="7290A0FE" w:rsidR="004A1756" w:rsidRDefault="00AC1918" w:rsidP="00B340E7">
      <w:pPr>
        <w:pStyle w:val="Heading3"/>
        <w:rPr>
          <w:lang w:val="en-AU"/>
        </w:rPr>
      </w:pPr>
      <w:bookmarkStart w:id="31" w:name="_Toc83487671"/>
      <w:r>
        <w:rPr>
          <w:lang w:val="en-AU"/>
        </w:rPr>
        <w:t>Described approach</w:t>
      </w:r>
      <w:r w:rsidR="00B75127">
        <w:rPr>
          <w:lang w:val="en-AU"/>
        </w:rPr>
        <w:t>:</w:t>
      </w:r>
      <w:bookmarkEnd w:id="31"/>
    </w:p>
    <w:tbl>
      <w:tblPr>
        <w:tblStyle w:val="TableGrid"/>
        <w:tblW w:w="0" w:type="auto"/>
        <w:tblLook w:val="04A0" w:firstRow="1" w:lastRow="0" w:firstColumn="1" w:lastColumn="0" w:noHBand="0" w:noVBand="1"/>
      </w:tblPr>
      <w:tblGrid>
        <w:gridCol w:w="4517"/>
        <w:gridCol w:w="4513"/>
      </w:tblGrid>
      <w:tr w:rsidR="00773353" w14:paraId="5F671A41" w14:textId="77777777" w:rsidTr="00773353">
        <w:tc>
          <w:tcPr>
            <w:tcW w:w="4990" w:type="dxa"/>
          </w:tcPr>
          <w:p w14:paraId="1BF3A174" w14:textId="5582D308" w:rsidR="00773353" w:rsidRDefault="00773353" w:rsidP="00773353">
            <w:pPr>
              <w:rPr>
                <w:lang w:val="en-AU"/>
              </w:rPr>
            </w:pPr>
            <w:r>
              <w:rPr>
                <w:lang w:val="en-AU"/>
              </w:rPr>
              <w:t>Encouraged</w:t>
            </w:r>
          </w:p>
        </w:tc>
        <w:tc>
          <w:tcPr>
            <w:tcW w:w="4991" w:type="dxa"/>
          </w:tcPr>
          <w:p w14:paraId="6C85ADBD" w14:textId="3D24D8DE" w:rsidR="00773353" w:rsidRDefault="00773353" w:rsidP="00773353">
            <w:pPr>
              <w:rPr>
                <w:lang w:val="en-AU"/>
              </w:rPr>
            </w:pPr>
            <w:r>
              <w:rPr>
                <w:lang w:val="en-AU"/>
              </w:rPr>
              <w:t>Seek opportunities where available to directly or indirectly procure from social enterprises ADEs or Aboriginal businesses</w:t>
            </w:r>
          </w:p>
        </w:tc>
      </w:tr>
      <w:tr w:rsidR="00773353" w14:paraId="498F1F44" w14:textId="77777777" w:rsidTr="00773353">
        <w:tc>
          <w:tcPr>
            <w:tcW w:w="4990" w:type="dxa"/>
          </w:tcPr>
          <w:p w14:paraId="11670D5A" w14:textId="654089DA" w:rsidR="00773353" w:rsidRDefault="00773353" w:rsidP="00773353">
            <w:pPr>
              <w:rPr>
                <w:lang w:val="en-AU"/>
              </w:rPr>
            </w:pPr>
            <w:r>
              <w:rPr>
                <w:lang w:val="en-AU"/>
              </w:rPr>
              <w:t>Proportionate</w:t>
            </w:r>
          </w:p>
        </w:tc>
        <w:tc>
          <w:tcPr>
            <w:tcW w:w="4991" w:type="dxa"/>
          </w:tcPr>
          <w:p w14:paraId="3977F217" w14:textId="5C946914" w:rsidR="00773353" w:rsidRDefault="00773353" w:rsidP="00773353">
            <w:pPr>
              <w:rPr>
                <w:lang w:val="en-AU"/>
              </w:rPr>
            </w:pPr>
            <w:r>
              <w:rPr>
                <w:lang w:val="en-AU"/>
              </w:rPr>
              <w:t>Use evaluation criteria (5 to-10 percent weighting) to favour businesses whose practices support social and sustainable procurement objectives</w:t>
            </w:r>
          </w:p>
        </w:tc>
      </w:tr>
      <w:tr w:rsidR="00773353" w14:paraId="3A4E7C88" w14:textId="77777777" w:rsidTr="00773353">
        <w:tc>
          <w:tcPr>
            <w:tcW w:w="4990" w:type="dxa"/>
          </w:tcPr>
          <w:p w14:paraId="12AF556A" w14:textId="60242DDB" w:rsidR="00773353" w:rsidRDefault="00773353" w:rsidP="00773353">
            <w:pPr>
              <w:rPr>
                <w:lang w:val="en-AU"/>
              </w:rPr>
            </w:pPr>
            <w:r>
              <w:rPr>
                <w:lang w:val="en-AU"/>
              </w:rPr>
              <w:t>Targeted</w:t>
            </w:r>
          </w:p>
        </w:tc>
        <w:tc>
          <w:tcPr>
            <w:tcW w:w="4991" w:type="dxa"/>
          </w:tcPr>
          <w:p w14:paraId="6B6C7196" w14:textId="1051C15A" w:rsidR="00773353" w:rsidRDefault="00773353" w:rsidP="00773353">
            <w:pPr>
              <w:rPr>
                <w:lang w:val="en-AU"/>
              </w:rPr>
            </w:pPr>
            <w:r>
              <w:rPr>
                <w:lang w:val="en-AU"/>
              </w:rPr>
              <w:t>Include performance standards and contract requirements that pursue social and sustainable procurement objectives</w:t>
            </w:r>
          </w:p>
        </w:tc>
      </w:tr>
      <w:tr w:rsidR="00773353" w14:paraId="749117CB" w14:textId="77777777" w:rsidTr="00773353">
        <w:tc>
          <w:tcPr>
            <w:tcW w:w="4990" w:type="dxa"/>
          </w:tcPr>
          <w:p w14:paraId="700C3CC1" w14:textId="005FE270" w:rsidR="00773353" w:rsidRDefault="00773353" w:rsidP="00773353">
            <w:pPr>
              <w:rPr>
                <w:lang w:val="en-AU"/>
              </w:rPr>
            </w:pPr>
            <w:r>
              <w:rPr>
                <w:lang w:val="en-AU"/>
              </w:rPr>
              <w:t>Strategic</w:t>
            </w:r>
          </w:p>
        </w:tc>
        <w:tc>
          <w:tcPr>
            <w:tcW w:w="4991" w:type="dxa"/>
          </w:tcPr>
          <w:p w14:paraId="20839FAB" w14:textId="054EBEB4" w:rsidR="00773353" w:rsidRDefault="00773353" w:rsidP="00773353">
            <w:pPr>
              <w:rPr>
                <w:lang w:val="en-AU"/>
              </w:rPr>
            </w:pPr>
            <w:r>
              <w:rPr>
                <w:lang w:val="en-AU"/>
              </w:rPr>
              <w:t>Include targets and contract requirements that pursue social and sustainable procurement objectives.</w:t>
            </w:r>
          </w:p>
        </w:tc>
      </w:tr>
    </w:tbl>
    <w:p w14:paraId="7132B23E" w14:textId="117BCCC7" w:rsidR="004A1756" w:rsidRPr="005A3D0E" w:rsidRDefault="00B75127" w:rsidP="00AA679F">
      <w:pPr>
        <w:pStyle w:val="Heading3"/>
        <w:rPr>
          <w:lang w:val="en-AU"/>
        </w:rPr>
      </w:pPr>
      <w:bookmarkStart w:id="32" w:name="_Toc83487672"/>
      <w:r>
        <w:rPr>
          <w:lang w:val="en-AU"/>
        </w:rPr>
        <w:t>Recommended actions for government buyers:</w:t>
      </w:r>
      <w:bookmarkEnd w:id="32"/>
    </w:p>
    <w:tbl>
      <w:tblPr>
        <w:tblStyle w:val="TableGrid"/>
        <w:tblW w:w="0" w:type="auto"/>
        <w:tblLook w:val="04A0" w:firstRow="1" w:lastRow="0" w:firstColumn="1" w:lastColumn="0" w:noHBand="0" w:noVBand="1"/>
      </w:tblPr>
      <w:tblGrid>
        <w:gridCol w:w="2235"/>
        <w:gridCol w:w="2271"/>
        <w:gridCol w:w="2264"/>
        <w:gridCol w:w="2260"/>
      </w:tblGrid>
      <w:tr w:rsidR="00AE53BA" w14:paraId="481EF594" w14:textId="77777777" w:rsidTr="00AE53BA">
        <w:tc>
          <w:tcPr>
            <w:tcW w:w="2567" w:type="dxa"/>
          </w:tcPr>
          <w:p w14:paraId="5F1BE22B" w14:textId="255E6E5E" w:rsidR="009F5C88" w:rsidRDefault="00AE53BA" w:rsidP="00F60E95">
            <w:pPr>
              <w:rPr>
                <w:lang w:val="en-AU"/>
              </w:rPr>
            </w:pPr>
            <w:r>
              <w:rPr>
                <w:lang w:val="en-AU"/>
              </w:rPr>
              <w:t>Social enterprises</w:t>
            </w:r>
            <w:r w:rsidR="00F60E95">
              <w:rPr>
                <w:lang w:val="en-AU"/>
              </w:rPr>
              <w:t xml:space="preserve">, </w:t>
            </w:r>
            <w:r w:rsidR="009F5C88">
              <w:rPr>
                <w:lang w:val="en-AU"/>
              </w:rPr>
              <w:t>ADE’s and Aboriginal businesses</w:t>
            </w:r>
          </w:p>
        </w:tc>
        <w:tc>
          <w:tcPr>
            <w:tcW w:w="2567" w:type="dxa"/>
          </w:tcPr>
          <w:p w14:paraId="4BC08288" w14:textId="529042C3" w:rsidR="00AE53BA" w:rsidRDefault="00AE53BA" w:rsidP="00023084">
            <w:pPr>
              <w:rPr>
                <w:lang w:val="en-AU"/>
              </w:rPr>
            </w:pPr>
            <w:r>
              <w:rPr>
                <w:lang w:val="en-AU"/>
              </w:rPr>
              <w:t>Seek opportunities to directly or indirectly</w:t>
            </w:r>
            <w:r w:rsidR="009F5C88">
              <w:rPr>
                <w:lang w:val="en-AU"/>
              </w:rPr>
              <w:t xml:space="preserve"> procure from social enterprises, ADEs or Aboriginal businesses.</w:t>
            </w:r>
          </w:p>
        </w:tc>
        <w:tc>
          <w:tcPr>
            <w:tcW w:w="2568" w:type="dxa"/>
          </w:tcPr>
          <w:p w14:paraId="335C7F5D" w14:textId="18DE89EA" w:rsidR="00AE53BA" w:rsidRDefault="0098133E" w:rsidP="00023084">
            <w:pPr>
              <w:rPr>
                <w:lang w:val="en-AU"/>
              </w:rPr>
            </w:pPr>
            <w:r>
              <w:rPr>
                <w:lang w:val="en-AU"/>
              </w:rPr>
              <w:t>Consider whether part of the procurement can be unbundled for delivery from social enterprises, ADEs or Aboriginal businesses</w:t>
            </w:r>
            <w:r w:rsidR="003A3258">
              <w:rPr>
                <w:lang w:val="en-AU"/>
              </w:rPr>
              <w:t>.</w:t>
            </w:r>
          </w:p>
        </w:tc>
        <w:tc>
          <w:tcPr>
            <w:tcW w:w="2568" w:type="dxa"/>
          </w:tcPr>
          <w:p w14:paraId="7E8ED219" w14:textId="0D78F0CD" w:rsidR="00AE53BA" w:rsidRDefault="00610485" w:rsidP="00023084">
            <w:pPr>
              <w:rPr>
                <w:lang w:val="en-AU"/>
              </w:rPr>
            </w:pPr>
            <w:r>
              <w:rPr>
                <w:lang w:val="en-AU"/>
              </w:rPr>
              <w:t xml:space="preserve">Set targets for supplier enterprises, ADEs or Aboriginal businesses and ask suppliers to demonstrate how </w:t>
            </w:r>
            <w:r>
              <w:rPr>
                <w:lang w:val="en-AU"/>
              </w:rPr>
              <w:lastRenderedPageBreak/>
              <w:t>they will meet targets</w:t>
            </w:r>
            <w:r w:rsidR="00E61BAD">
              <w:rPr>
                <w:lang w:val="en-AU"/>
              </w:rPr>
              <w:t>.</w:t>
            </w:r>
          </w:p>
        </w:tc>
      </w:tr>
    </w:tbl>
    <w:p w14:paraId="70374CB0" w14:textId="77777777" w:rsidR="00594A26" w:rsidRDefault="00594A26" w:rsidP="00741E73">
      <w:pPr>
        <w:rPr>
          <w:lang w:val="en-AU"/>
        </w:rPr>
      </w:pPr>
    </w:p>
    <w:tbl>
      <w:tblPr>
        <w:tblStyle w:val="TableGrid"/>
        <w:tblW w:w="0" w:type="auto"/>
        <w:tblLook w:val="04A0" w:firstRow="1" w:lastRow="0" w:firstColumn="1" w:lastColumn="0" w:noHBand="0" w:noVBand="1"/>
      </w:tblPr>
      <w:tblGrid>
        <w:gridCol w:w="4519"/>
        <w:gridCol w:w="4511"/>
      </w:tblGrid>
      <w:tr w:rsidR="00594A26" w14:paraId="771B9931" w14:textId="77777777" w:rsidTr="00594A26">
        <w:tc>
          <w:tcPr>
            <w:tcW w:w="5135" w:type="dxa"/>
          </w:tcPr>
          <w:p w14:paraId="207807D6" w14:textId="4A340EA2" w:rsidR="00594A26" w:rsidRDefault="002F3832" w:rsidP="002F3832">
            <w:pPr>
              <w:rPr>
                <w:lang w:val="en-AU"/>
              </w:rPr>
            </w:pPr>
            <w:r w:rsidRPr="00A7210E">
              <w:t>Disadvantaged communities</w:t>
            </w:r>
          </w:p>
        </w:tc>
        <w:tc>
          <w:tcPr>
            <w:tcW w:w="5135" w:type="dxa"/>
          </w:tcPr>
          <w:p w14:paraId="37D164FA" w14:textId="3995078F" w:rsidR="00594A26" w:rsidRDefault="002F3832" w:rsidP="002F3832">
            <w:pPr>
              <w:rPr>
                <w:lang w:val="en-AU"/>
              </w:rPr>
            </w:pPr>
            <w:r>
              <w:rPr>
                <w:lang w:val="en-AU"/>
              </w:rPr>
              <w:t>Set supplier targets for employment and training for disadvantaged Victorians.</w:t>
            </w:r>
          </w:p>
        </w:tc>
      </w:tr>
    </w:tbl>
    <w:p w14:paraId="70EABC7C" w14:textId="77777777" w:rsidR="00594A26" w:rsidRDefault="00594A26" w:rsidP="00741E73">
      <w:pPr>
        <w:rPr>
          <w:lang w:val="en-AU"/>
        </w:rPr>
      </w:pPr>
    </w:p>
    <w:tbl>
      <w:tblPr>
        <w:tblStyle w:val="TableGrid"/>
        <w:tblW w:w="0" w:type="auto"/>
        <w:tblLook w:val="04A0" w:firstRow="1" w:lastRow="0" w:firstColumn="1" w:lastColumn="0" w:noHBand="0" w:noVBand="1"/>
      </w:tblPr>
      <w:tblGrid>
        <w:gridCol w:w="2188"/>
        <w:gridCol w:w="2290"/>
        <w:gridCol w:w="2294"/>
        <w:gridCol w:w="2258"/>
      </w:tblGrid>
      <w:tr w:rsidR="006F3D68" w14:paraId="57DAC45E" w14:textId="77777777" w:rsidTr="006F3D68">
        <w:tc>
          <w:tcPr>
            <w:tcW w:w="2567" w:type="dxa"/>
          </w:tcPr>
          <w:p w14:paraId="0B51E843" w14:textId="7D117A52" w:rsidR="006F3D68" w:rsidRDefault="003A3258" w:rsidP="006F3D68">
            <w:pPr>
              <w:rPr>
                <w:lang w:val="en-AU"/>
              </w:rPr>
            </w:pPr>
            <w:r>
              <w:rPr>
                <w:lang w:val="en-AU"/>
              </w:rPr>
              <w:br w:type="page"/>
            </w:r>
            <w:r w:rsidR="006F3D68">
              <w:rPr>
                <w:lang w:val="en-AU"/>
              </w:rPr>
              <w:t>Gender</w:t>
            </w:r>
          </w:p>
        </w:tc>
        <w:tc>
          <w:tcPr>
            <w:tcW w:w="2567" w:type="dxa"/>
          </w:tcPr>
          <w:p w14:paraId="60481300" w14:textId="177E47AE" w:rsidR="006F3D68" w:rsidRDefault="006F3D68" w:rsidP="006F3D68">
            <w:pPr>
              <w:rPr>
                <w:lang w:val="en-AU"/>
              </w:rPr>
            </w:pPr>
            <w:r>
              <w:rPr>
                <w:lang w:val="en-AU"/>
              </w:rPr>
              <w:t>Ask suppliers to demonstrate gender equitable employment practices in weighted framework criteria</w:t>
            </w:r>
            <w:r w:rsidR="003A3258">
              <w:rPr>
                <w:lang w:val="en-AU"/>
              </w:rPr>
              <w:t>.</w:t>
            </w:r>
          </w:p>
        </w:tc>
        <w:tc>
          <w:tcPr>
            <w:tcW w:w="2568" w:type="dxa"/>
          </w:tcPr>
          <w:p w14:paraId="480DDDD6" w14:textId="62909E1F" w:rsidR="006F3D68" w:rsidRDefault="006F3D68" w:rsidP="006F3D68">
            <w:pPr>
              <w:rPr>
                <w:lang w:val="en-AU"/>
              </w:rPr>
            </w:pPr>
            <w:r>
              <w:rPr>
                <w:lang w:val="en-AU"/>
              </w:rPr>
              <w:t>Include performance standards on labour hours performed by women</w:t>
            </w:r>
            <w:r w:rsidR="003A3258">
              <w:rPr>
                <w:lang w:val="en-AU"/>
              </w:rPr>
              <w:t>.</w:t>
            </w:r>
          </w:p>
        </w:tc>
        <w:tc>
          <w:tcPr>
            <w:tcW w:w="2568" w:type="dxa"/>
          </w:tcPr>
          <w:p w14:paraId="570437BA" w14:textId="5D3BF4FB" w:rsidR="006F3D68" w:rsidRDefault="006F3D68" w:rsidP="006F3D68">
            <w:pPr>
              <w:rPr>
                <w:lang w:val="en-AU"/>
              </w:rPr>
            </w:pPr>
            <w:r>
              <w:rPr>
                <w:lang w:val="en-AU"/>
              </w:rPr>
              <w:t>Include industry appropriate targets for labour hours to be performed by women.</w:t>
            </w:r>
          </w:p>
        </w:tc>
      </w:tr>
      <w:tr w:rsidR="008431F1" w14:paraId="2903C193" w14:textId="77777777" w:rsidTr="006F3D68">
        <w:tc>
          <w:tcPr>
            <w:tcW w:w="2567" w:type="dxa"/>
          </w:tcPr>
          <w:p w14:paraId="6E8B8469" w14:textId="5C910E8A" w:rsidR="008431F1" w:rsidRDefault="008431F1" w:rsidP="006F3D68">
            <w:pPr>
              <w:rPr>
                <w:lang w:val="en-AU"/>
              </w:rPr>
            </w:pPr>
            <w:r>
              <w:rPr>
                <w:lang w:val="en-AU"/>
              </w:rPr>
              <w:t>Disability</w:t>
            </w:r>
          </w:p>
        </w:tc>
        <w:tc>
          <w:tcPr>
            <w:tcW w:w="2567" w:type="dxa"/>
          </w:tcPr>
          <w:p w14:paraId="7963A567" w14:textId="3583AC85" w:rsidR="008431F1" w:rsidRDefault="008431F1" w:rsidP="006F3D68">
            <w:pPr>
              <w:rPr>
                <w:lang w:val="en-AU"/>
              </w:rPr>
            </w:pPr>
            <w:r>
              <w:rPr>
                <w:lang w:val="en-AU"/>
              </w:rPr>
              <w:t xml:space="preserve">Ask suppliers to demonstrate inclusive employment practices for Victorians with disability in weighted </w:t>
            </w:r>
            <w:r w:rsidR="003A3258">
              <w:rPr>
                <w:lang w:val="en-AU"/>
              </w:rPr>
              <w:t>framework criteria.</w:t>
            </w:r>
          </w:p>
        </w:tc>
        <w:tc>
          <w:tcPr>
            <w:tcW w:w="2568" w:type="dxa"/>
          </w:tcPr>
          <w:p w14:paraId="7ECD6AF5" w14:textId="610F0924" w:rsidR="008431F1" w:rsidRDefault="003A3258" w:rsidP="006F3D68">
            <w:pPr>
              <w:rPr>
                <w:lang w:val="en-AU"/>
              </w:rPr>
            </w:pPr>
            <w:r>
              <w:rPr>
                <w:lang w:val="en-AU"/>
              </w:rPr>
              <w:t>Include performance standards on labour hours performed by Victorians with disability.</w:t>
            </w:r>
          </w:p>
        </w:tc>
        <w:tc>
          <w:tcPr>
            <w:tcW w:w="2568" w:type="dxa"/>
          </w:tcPr>
          <w:p w14:paraId="298D33AA" w14:textId="6A14A826" w:rsidR="008431F1" w:rsidRDefault="003A3258" w:rsidP="006F3D68">
            <w:pPr>
              <w:rPr>
                <w:lang w:val="en-AU"/>
              </w:rPr>
            </w:pPr>
            <w:r>
              <w:rPr>
                <w:lang w:val="en-AU"/>
              </w:rPr>
              <w:t>Include targets for labour hours to be performed by Victorians with disability.</w:t>
            </w:r>
          </w:p>
        </w:tc>
      </w:tr>
    </w:tbl>
    <w:p w14:paraId="5C4583C5" w14:textId="77777777" w:rsidR="00450CD6" w:rsidRDefault="00450CD6" w:rsidP="00741E73">
      <w:pPr>
        <w:rPr>
          <w:lang w:val="en-AU"/>
        </w:rPr>
      </w:pPr>
    </w:p>
    <w:tbl>
      <w:tblPr>
        <w:tblStyle w:val="TableGrid"/>
        <w:tblW w:w="0" w:type="auto"/>
        <w:tblLook w:val="04A0" w:firstRow="1" w:lastRow="0" w:firstColumn="1" w:lastColumn="0" w:noHBand="0" w:noVBand="1"/>
      </w:tblPr>
      <w:tblGrid>
        <w:gridCol w:w="4498"/>
        <w:gridCol w:w="4532"/>
      </w:tblGrid>
      <w:tr w:rsidR="00450CD6" w14:paraId="4BBA9FFE" w14:textId="77777777" w:rsidTr="00450CD6">
        <w:tc>
          <w:tcPr>
            <w:tcW w:w="5135" w:type="dxa"/>
          </w:tcPr>
          <w:p w14:paraId="61BF34A7" w14:textId="41EE3A9E" w:rsidR="00450CD6" w:rsidRDefault="00450CD6" w:rsidP="00450CD6">
            <w:pPr>
              <w:rPr>
                <w:lang w:val="en-AU"/>
              </w:rPr>
            </w:pPr>
            <w:r>
              <w:rPr>
                <w:lang w:val="en-AU"/>
              </w:rPr>
              <w:t>Family Violence Leave</w:t>
            </w:r>
          </w:p>
        </w:tc>
        <w:tc>
          <w:tcPr>
            <w:tcW w:w="5135" w:type="dxa"/>
          </w:tcPr>
          <w:p w14:paraId="7F53C507" w14:textId="380E425D" w:rsidR="00450CD6" w:rsidRDefault="00450CD6" w:rsidP="00450CD6">
            <w:pPr>
              <w:rPr>
                <w:lang w:val="en-AU"/>
              </w:rPr>
            </w:pPr>
            <w:r>
              <w:rPr>
                <w:lang w:val="en-AU"/>
              </w:rPr>
              <w:t>Ask suppliers whether they offer family violence leave in weighted framework criteria.</w:t>
            </w:r>
          </w:p>
        </w:tc>
      </w:tr>
      <w:tr w:rsidR="00450CD6" w14:paraId="65B4584D" w14:textId="77777777" w:rsidTr="00450CD6">
        <w:tc>
          <w:tcPr>
            <w:tcW w:w="5135" w:type="dxa"/>
          </w:tcPr>
          <w:p w14:paraId="5198B641" w14:textId="0B9FE31B" w:rsidR="00450CD6" w:rsidRDefault="00450CD6" w:rsidP="00450CD6">
            <w:pPr>
              <w:rPr>
                <w:lang w:val="en-AU"/>
              </w:rPr>
            </w:pPr>
            <w:r>
              <w:rPr>
                <w:lang w:val="en-AU"/>
              </w:rPr>
              <w:lastRenderedPageBreak/>
              <w:t>Fair and safe workplaces</w:t>
            </w:r>
          </w:p>
        </w:tc>
        <w:tc>
          <w:tcPr>
            <w:tcW w:w="5135" w:type="dxa"/>
          </w:tcPr>
          <w:p w14:paraId="6A94B36D" w14:textId="023F1068" w:rsidR="00450CD6" w:rsidRDefault="00450CD6" w:rsidP="00450CD6">
            <w:pPr>
              <w:rPr>
                <w:lang w:val="en-AU"/>
              </w:rPr>
            </w:pPr>
            <w:r>
              <w:rPr>
                <w:lang w:val="en-AU"/>
              </w:rPr>
              <w:t>Ask suppliers to demonstrate compliance with industrial relations laws.</w:t>
            </w:r>
          </w:p>
        </w:tc>
      </w:tr>
      <w:tr w:rsidR="00AD485E" w14:paraId="4D339B4C" w14:textId="77777777" w:rsidTr="00450CD6">
        <w:tc>
          <w:tcPr>
            <w:tcW w:w="5135" w:type="dxa"/>
          </w:tcPr>
          <w:p w14:paraId="7C326274" w14:textId="39A989E7" w:rsidR="00AD485E" w:rsidRDefault="00AD485E" w:rsidP="00450CD6">
            <w:pPr>
              <w:rPr>
                <w:lang w:val="en-AU"/>
              </w:rPr>
            </w:pPr>
            <w:r>
              <w:rPr>
                <w:lang w:val="en-AU"/>
              </w:rPr>
              <w:t>Climate Change</w:t>
            </w:r>
          </w:p>
        </w:tc>
        <w:tc>
          <w:tcPr>
            <w:tcW w:w="5135" w:type="dxa"/>
          </w:tcPr>
          <w:p w14:paraId="33F8070F" w14:textId="68529FB7" w:rsidR="00AD485E" w:rsidRDefault="00AD485E" w:rsidP="00AD485E">
            <w:pPr>
              <w:rPr>
                <w:lang w:val="en-AU"/>
              </w:rPr>
            </w:pPr>
            <w:r>
              <w:rPr>
                <w:lang w:val="en-AU"/>
              </w:rPr>
              <w:t>Where procurement includes a design component include requirements on greenhouse gas emissions and climate change resilience.</w:t>
            </w:r>
          </w:p>
        </w:tc>
      </w:tr>
    </w:tbl>
    <w:p w14:paraId="4721CBB8" w14:textId="43EA3853" w:rsidR="00450CD6" w:rsidRDefault="00450CD6" w:rsidP="00741E73">
      <w:pPr>
        <w:rPr>
          <w:lang w:val="en-AU"/>
        </w:rPr>
      </w:pPr>
    </w:p>
    <w:tbl>
      <w:tblPr>
        <w:tblStyle w:val="TableGrid"/>
        <w:tblW w:w="0" w:type="auto"/>
        <w:tblLook w:val="04A0" w:firstRow="1" w:lastRow="0" w:firstColumn="1" w:lastColumn="0" w:noHBand="0" w:noVBand="1"/>
      </w:tblPr>
      <w:tblGrid>
        <w:gridCol w:w="3006"/>
        <w:gridCol w:w="3043"/>
        <w:gridCol w:w="2981"/>
      </w:tblGrid>
      <w:tr w:rsidR="005D3FFB" w14:paraId="2798D139" w14:textId="77777777" w:rsidTr="005D3FFB">
        <w:tc>
          <w:tcPr>
            <w:tcW w:w="3423" w:type="dxa"/>
          </w:tcPr>
          <w:p w14:paraId="290E39EA" w14:textId="2C9F3F31" w:rsidR="005D3FFB" w:rsidRDefault="005D3FFB" w:rsidP="007C69E6">
            <w:pPr>
              <w:rPr>
                <w:lang w:val="en-AU"/>
              </w:rPr>
            </w:pPr>
            <w:r>
              <w:rPr>
                <w:lang w:val="en-AU"/>
              </w:rPr>
              <w:t>Environmental sustainability</w:t>
            </w:r>
          </w:p>
        </w:tc>
        <w:tc>
          <w:tcPr>
            <w:tcW w:w="3423" w:type="dxa"/>
          </w:tcPr>
          <w:p w14:paraId="21D09E80" w14:textId="28ECDD23" w:rsidR="005D3FFB" w:rsidRDefault="005D3FFB" w:rsidP="007C69E6">
            <w:pPr>
              <w:rPr>
                <w:lang w:val="en-AU"/>
              </w:rPr>
            </w:pPr>
            <w:r>
              <w:rPr>
                <w:lang w:val="en-AU"/>
              </w:rPr>
              <w:t>Ask suppliers to demonstrate</w:t>
            </w:r>
            <w:r w:rsidR="00DE06EB">
              <w:rPr>
                <w:lang w:val="en-AU"/>
              </w:rPr>
              <w:t xml:space="preserve"> environmentally sustainable business practices in weighted framework criteria.</w:t>
            </w:r>
          </w:p>
        </w:tc>
        <w:tc>
          <w:tcPr>
            <w:tcW w:w="3424" w:type="dxa"/>
          </w:tcPr>
          <w:p w14:paraId="5B5D5BD5" w14:textId="194533DB" w:rsidR="005D3FFB" w:rsidRDefault="00DE06EB" w:rsidP="007C69E6">
            <w:pPr>
              <w:rPr>
                <w:lang w:val="en-AU"/>
              </w:rPr>
            </w:pPr>
            <w:r>
              <w:rPr>
                <w:lang w:val="en-AU"/>
              </w:rPr>
              <w:t>Include requirements as relevant on recycled content, waste management and energy consumption.</w:t>
            </w:r>
          </w:p>
        </w:tc>
      </w:tr>
    </w:tbl>
    <w:p w14:paraId="50688E72" w14:textId="19A0D74C" w:rsidR="00741E73" w:rsidRDefault="00741E73" w:rsidP="00193C7C">
      <w:pPr>
        <w:pStyle w:val="Heading2"/>
        <w:rPr>
          <w:lang w:val="en-AU"/>
        </w:rPr>
      </w:pPr>
      <w:bookmarkStart w:id="33" w:name="_Toc83487673"/>
      <w:r>
        <w:rPr>
          <w:lang w:val="en-AU"/>
        </w:rPr>
        <w:t>Table 4: Government Department and agency planning requirement</w:t>
      </w:r>
      <w:bookmarkEnd w:id="33"/>
    </w:p>
    <w:p w14:paraId="718A4E0D" w14:textId="539B08AC" w:rsidR="004A1756" w:rsidRDefault="00741E73" w:rsidP="00741E73">
      <w:pPr>
        <w:rPr>
          <w:lang w:val="en-AU"/>
        </w:rPr>
      </w:pPr>
      <w:r>
        <w:rPr>
          <w:rFonts w:eastAsia="VIC Medium"/>
          <w:lang w:val="en-AU"/>
        </w:rPr>
        <w:t xml:space="preserve">The following tables describes </w:t>
      </w:r>
      <w:r>
        <w:rPr>
          <w:lang w:val="en-AU"/>
        </w:rPr>
        <w:t>Victoria’s Social Procurement Framework department and agency planning requirement:</w:t>
      </w:r>
    </w:p>
    <w:tbl>
      <w:tblPr>
        <w:tblStyle w:val="TableGrid"/>
        <w:tblW w:w="0" w:type="auto"/>
        <w:tblLook w:val="04A0" w:firstRow="1" w:lastRow="0" w:firstColumn="1" w:lastColumn="0" w:noHBand="0" w:noVBand="1"/>
      </w:tblPr>
      <w:tblGrid>
        <w:gridCol w:w="3471"/>
        <w:gridCol w:w="5559"/>
      </w:tblGrid>
      <w:tr w:rsidR="00741E73" w14:paraId="2A106995" w14:textId="77777777" w:rsidTr="004E2084">
        <w:tc>
          <w:tcPr>
            <w:tcW w:w="4106" w:type="dxa"/>
          </w:tcPr>
          <w:p w14:paraId="53F9852A" w14:textId="4211B754" w:rsidR="00741E73" w:rsidRDefault="00741E73" w:rsidP="00741E73">
            <w:pPr>
              <w:rPr>
                <w:lang w:val="en-AU"/>
              </w:rPr>
            </w:pPr>
            <w:r>
              <w:rPr>
                <w:lang w:val="en-AU"/>
              </w:rPr>
              <w:t>Social Procurement Strategy</w:t>
            </w:r>
          </w:p>
        </w:tc>
        <w:tc>
          <w:tcPr>
            <w:tcW w:w="6164" w:type="dxa"/>
          </w:tcPr>
          <w:p w14:paraId="26767919" w14:textId="4627B974" w:rsidR="00741E73" w:rsidRDefault="00741E73" w:rsidP="00741E73">
            <w:pPr>
              <w:rPr>
                <w:lang w:val="en-AU"/>
              </w:rPr>
            </w:pPr>
            <w:r>
              <w:rPr>
                <w:lang w:val="en-AU"/>
              </w:rPr>
              <w:t>Each department and agency is to prepare a Social Procurement Strategy which includes consideration of the following areas:</w:t>
            </w:r>
          </w:p>
        </w:tc>
      </w:tr>
      <w:tr w:rsidR="00741E73" w14:paraId="61506EDE" w14:textId="77777777" w:rsidTr="004E2084">
        <w:tc>
          <w:tcPr>
            <w:tcW w:w="4106" w:type="dxa"/>
          </w:tcPr>
          <w:p w14:paraId="52AF4721" w14:textId="645302F7" w:rsidR="00741E73" w:rsidRDefault="00741E73" w:rsidP="00741E73">
            <w:pPr>
              <w:rPr>
                <w:lang w:val="en-AU"/>
              </w:rPr>
            </w:pPr>
            <w:r>
              <w:rPr>
                <w:lang w:val="en-AU"/>
              </w:rPr>
              <w:t>Planning</w:t>
            </w:r>
          </w:p>
        </w:tc>
        <w:tc>
          <w:tcPr>
            <w:tcW w:w="6164" w:type="dxa"/>
          </w:tcPr>
          <w:p w14:paraId="65208FCC" w14:textId="77777777" w:rsidR="00385EB2" w:rsidRDefault="00385EB2" w:rsidP="006C417D">
            <w:pPr>
              <w:pStyle w:val="ListParagraph"/>
              <w:numPr>
                <w:ilvl w:val="0"/>
                <w:numId w:val="21"/>
              </w:numPr>
            </w:pPr>
            <w:r>
              <w:t xml:space="preserve">Leadership and governance </w:t>
            </w:r>
          </w:p>
          <w:p w14:paraId="001BECD9" w14:textId="77777777" w:rsidR="00385EB2" w:rsidRDefault="00385EB2" w:rsidP="006C417D">
            <w:pPr>
              <w:pStyle w:val="ListParagraph"/>
              <w:numPr>
                <w:ilvl w:val="1"/>
                <w:numId w:val="21"/>
              </w:numPr>
            </w:pPr>
            <w:r>
              <w:t>Key priorities and objectives</w:t>
            </w:r>
          </w:p>
          <w:p w14:paraId="3279F81B" w14:textId="77777777" w:rsidR="00385EB2" w:rsidRDefault="00385EB2" w:rsidP="006C417D">
            <w:pPr>
              <w:pStyle w:val="ListParagraph"/>
              <w:numPr>
                <w:ilvl w:val="1"/>
                <w:numId w:val="21"/>
              </w:numPr>
            </w:pPr>
            <w:r>
              <w:t>Roles and responsibilities</w:t>
            </w:r>
          </w:p>
          <w:p w14:paraId="2160651E" w14:textId="77777777" w:rsidR="00385EB2" w:rsidRDefault="00385EB2" w:rsidP="006C417D">
            <w:pPr>
              <w:pStyle w:val="ListParagraph"/>
              <w:numPr>
                <w:ilvl w:val="1"/>
                <w:numId w:val="21"/>
              </w:numPr>
            </w:pPr>
            <w:r>
              <w:t>Consideration of department or agency targets, such as:</w:t>
            </w:r>
          </w:p>
          <w:p w14:paraId="3C9896E9" w14:textId="6BB9347F" w:rsidR="00385EB2" w:rsidRDefault="00385EB2" w:rsidP="007577D1">
            <w:pPr>
              <w:pStyle w:val="ListParagraph"/>
              <w:numPr>
                <w:ilvl w:val="2"/>
                <w:numId w:val="24"/>
              </w:numPr>
            </w:pPr>
            <w:r>
              <w:lastRenderedPageBreak/>
              <w:t xml:space="preserve">meeting the required 1 per cent Aboriginal business procurement target; </w:t>
            </w:r>
          </w:p>
          <w:p w14:paraId="38A72F00" w14:textId="58B99C2A" w:rsidR="00385EB2" w:rsidRDefault="00385EB2" w:rsidP="007577D1">
            <w:pPr>
              <w:pStyle w:val="ListParagraph"/>
              <w:numPr>
                <w:ilvl w:val="2"/>
                <w:numId w:val="24"/>
              </w:numPr>
            </w:pPr>
            <w:r>
              <w:t xml:space="preserve">social enterprise expenditure target (percentage or amount); </w:t>
            </w:r>
          </w:p>
          <w:p w14:paraId="529453CD" w14:textId="1A3A36C4" w:rsidR="00385EB2" w:rsidRDefault="00385EB2" w:rsidP="007577D1">
            <w:pPr>
              <w:pStyle w:val="ListParagraph"/>
              <w:numPr>
                <w:ilvl w:val="2"/>
                <w:numId w:val="24"/>
              </w:numPr>
            </w:pPr>
            <w:r>
              <w:t>targets for gender equality, family violence leave and employment of Victorians with disability;</w:t>
            </w:r>
          </w:p>
          <w:p w14:paraId="762EE7BA" w14:textId="76C847ED" w:rsidR="00385EB2" w:rsidRDefault="00385EB2" w:rsidP="007577D1">
            <w:pPr>
              <w:pStyle w:val="ListParagraph"/>
              <w:numPr>
                <w:ilvl w:val="2"/>
                <w:numId w:val="24"/>
              </w:numPr>
            </w:pPr>
            <w:r>
              <w:t xml:space="preserve">target for job creation from priority disadvantaged communities; and </w:t>
            </w:r>
          </w:p>
          <w:p w14:paraId="4BDE1DE2" w14:textId="04125952" w:rsidR="00385EB2" w:rsidRDefault="00385EB2" w:rsidP="007577D1">
            <w:pPr>
              <w:pStyle w:val="ListParagraph"/>
              <w:numPr>
                <w:ilvl w:val="2"/>
                <w:numId w:val="24"/>
              </w:numPr>
            </w:pPr>
            <w:r>
              <w:t xml:space="preserve">target for proportion of suppliers with environmentally sustainable business practices. </w:t>
            </w:r>
          </w:p>
          <w:p w14:paraId="3B086301" w14:textId="77777777" w:rsidR="004E2084" w:rsidRDefault="00385EB2" w:rsidP="006C417D">
            <w:pPr>
              <w:pStyle w:val="ListParagraph"/>
              <w:numPr>
                <w:ilvl w:val="0"/>
                <w:numId w:val="21"/>
              </w:numPr>
            </w:pPr>
            <w:r>
              <w:t>Policy and process</w:t>
            </w:r>
          </w:p>
          <w:p w14:paraId="68B5BA28" w14:textId="77777777" w:rsidR="004E2084" w:rsidRDefault="00385EB2" w:rsidP="007577D1">
            <w:pPr>
              <w:pStyle w:val="ListParagraph"/>
              <w:numPr>
                <w:ilvl w:val="1"/>
                <w:numId w:val="21"/>
              </w:numPr>
            </w:pPr>
            <w:r>
              <w:t>Integration into policy, processes, documentation, tools, and templates.</w:t>
            </w:r>
          </w:p>
          <w:p w14:paraId="5B3F4B8E" w14:textId="77777777" w:rsidR="004E2084" w:rsidRDefault="00385EB2" w:rsidP="006C417D">
            <w:pPr>
              <w:pStyle w:val="ListParagraph"/>
              <w:numPr>
                <w:ilvl w:val="0"/>
                <w:numId w:val="21"/>
              </w:numPr>
            </w:pPr>
            <w:r>
              <w:t xml:space="preserve">Planning and opportunity analysis </w:t>
            </w:r>
          </w:p>
          <w:p w14:paraId="23FDA63B" w14:textId="77777777" w:rsidR="004E2084" w:rsidRDefault="00385EB2" w:rsidP="007577D1">
            <w:pPr>
              <w:pStyle w:val="ListParagraph"/>
              <w:numPr>
                <w:ilvl w:val="1"/>
                <w:numId w:val="21"/>
              </w:numPr>
            </w:pPr>
            <w:r>
              <w:t>Integration into forward procurement planning.</w:t>
            </w:r>
          </w:p>
          <w:p w14:paraId="0F3F3406" w14:textId="77777777" w:rsidR="004E2084" w:rsidRDefault="00385EB2" w:rsidP="007577D1">
            <w:pPr>
              <w:pStyle w:val="ListParagraph"/>
              <w:numPr>
                <w:ilvl w:val="1"/>
                <w:numId w:val="21"/>
              </w:numPr>
            </w:pPr>
            <w:r>
              <w:t>Completion of an opportunity and risk analysis</w:t>
            </w:r>
          </w:p>
          <w:p w14:paraId="63475FC6" w14:textId="77777777" w:rsidR="006C417D" w:rsidRDefault="00385EB2" w:rsidP="007577D1">
            <w:pPr>
              <w:pStyle w:val="ListParagraph"/>
              <w:numPr>
                <w:ilvl w:val="1"/>
                <w:numId w:val="21"/>
              </w:numPr>
            </w:pPr>
            <w:r>
              <w:t>Prioritisation of activities</w:t>
            </w:r>
          </w:p>
          <w:p w14:paraId="51788FA3" w14:textId="77777777" w:rsidR="006C417D" w:rsidRDefault="00385EB2" w:rsidP="006C417D">
            <w:pPr>
              <w:pStyle w:val="ListParagraph"/>
              <w:numPr>
                <w:ilvl w:val="0"/>
                <w:numId w:val="21"/>
              </w:numPr>
            </w:pPr>
            <w:r>
              <w:t>Action plan</w:t>
            </w:r>
          </w:p>
          <w:p w14:paraId="29489A33" w14:textId="192B3B41" w:rsidR="00741E73" w:rsidRPr="006C417D" w:rsidRDefault="00385EB2" w:rsidP="007577D1">
            <w:pPr>
              <w:pStyle w:val="ListParagraph"/>
              <w:numPr>
                <w:ilvl w:val="1"/>
                <w:numId w:val="21"/>
              </w:numPr>
              <w:rPr>
                <w:lang w:val="en-AU"/>
              </w:rPr>
            </w:pPr>
            <w:r>
              <w:t>Key actions, timeframes, and owners</w:t>
            </w:r>
            <w:r w:rsidR="006C417D">
              <w:t>.</w:t>
            </w:r>
          </w:p>
        </w:tc>
      </w:tr>
      <w:tr w:rsidR="00741E73" w14:paraId="580C9961" w14:textId="77777777" w:rsidTr="004E2084">
        <w:tc>
          <w:tcPr>
            <w:tcW w:w="4106" w:type="dxa"/>
          </w:tcPr>
          <w:p w14:paraId="65BA1A68" w14:textId="585AEDAA" w:rsidR="00741E73" w:rsidRDefault="007577D1" w:rsidP="00741E73">
            <w:pPr>
              <w:rPr>
                <w:lang w:val="en-AU"/>
              </w:rPr>
            </w:pPr>
            <w:r>
              <w:rPr>
                <w:lang w:val="en-AU"/>
              </w:rPr>
              <w:lastRenderedPageBreak/>
              <w:t>Staff and stakeholder communication and education</w:t>
            </w:r>
          </w:p>
        </w:tc>
        <w:tc>
          <w:tcPr>
            <w:tcW w:w="6164" w:type="dxa"/>
          </w:tcPr>
          <w:p w14:paraId="714AAF60" w14:textId="77777777" w:rsidR="00741E73" w:rsidRPr="001E1E92" w:rsidRDefault="00AD2DC5" w:rsidP="001E1E92">
            <w:pPr>
              <w:pStyle w:val="ListParagraph"/>
              <w:numPr>
                <w:ilvl w:val="0"/>
                <w:numId w:val="25"/>
              </w:numPr>
              <w:rPr>
                <w:lang w:val="en-AU"/>
              </w:rPr>
            </w:pPr>
            <w:r w:rsidRPr="001E1E92">
              <w:rPr>
                <w:lang w:val="en-AU"/>
              </w:rPr>
              <w:t>Communication and education for staff and key stakeholders in delivering against the framework, including:</w:t>
            </w:r>
          </w:p>
          <w:p w14:paraId="65A100BE" w14:textId="77777777" w:rsidR="001E1E92" w:rsidRDefault="001E1E92" w:rsidP="001E1E92">
            <w:pPr>
              <w:pStyle w:val="ListParagraph"/>
              <w:numPr>
                <w:ilvl w:val="1"/>
                <w:numId w:val="25"/>
              </w:numPr>
            </w:pPr>
            <w:r>
              <w:t xml:space="preserve">targeted awareness and training programs (e.g. procurement teams, project managers, buyers); and </w:t>
            </w:r>
          </w:p>
          <w:p w14:paraId="2F93E6DE" w14:textId="3ED3FD16" w:rsidR="00AD2DC5" w:rsidRPr="001E1E92" w:rsidRDefault="001E1E92" w:rsidP="001E1E92">
            <w:pPr>
              <w:pStyle w:val="ListParagraph"/>
              <w:numPr>
                <w:ilvl w:val="1"/>
                <w:numId w:val="25"/>
              </w:numPr>
              <w:rPr>
                <w:lang w:val="en-AU"/>
              </w:rPr>
            </w:pPr>
            <w:r>
              <w:t>provision of access to expertise.</w:t>
            </w:r>
          </w:p>
        </w:tc>
      </w:tr>
      <w:tr w:rsidR="00741E73" w14:paraId="33315E7D" w14:textId="77777777" w:rsidTr="004E2084">
        <w:tc>
          <w:tcPr>
            <w:tcW w:w="4106" w:type="dxa"/>
          </w:tcPr>
          <w:p w14:paraId="76650A0F" w14:textId="7E3560C3" w:rsidR="00741E73" w:rsidRDefault="007577D1" w:rsidP="00741E73">
            <w:pPr>
              <w:rPr>
                <w:lang w:val="en-AU"/>
              </w:rPr>
            </w:pPr>
            <w:r>
              <w:rPr>
                <w:lang w:val="en-AU"/>
              </w:rPr>
              <w:t>Supplier communication, education and development</w:t>
            </w:r>
          </w:p>
        </w:tc>
        <w:tc>
          <w:tcPr>
            <w:tcW w:w="6164" w:type="dxa"/>
          </w:tcPr>
          <w:p w14:paraId="33F32E52" w14:textId="77777777" w:rsidR="004468BE" w:rsidRDefault="004468BE" w:rsidP="004468BE">
            <w:pPr>
              <w:pStyle w:val="ListParagraph"/>
              <w:numPr>
                <w:ilvl w:val="0"/>
                <w:numId w:val="25"/>
              </w:numPr>
            </w:pPr>
            <w:r>
              <w:t>Supplier development and education, including:</w:t>
            </w:r>
          </w:p>
          <w:p w14:paraId="1C441A65" w14:textId="73DF0B1A" w:rsidR="004468BE" w:rsidRDefault="004468BE" w:rsidP="004468BE">
            <w:pPr>
              <w:pStyle w:val="ListParagraph"/>
              <w:numPr>
                <w:ilvl w:val="1"/>
                <w:numId w:val="25"/>
              </w:numPr>
            </w:pPr>
            <w:r>
              <w:t>targeted communication to suppliers on expectations and opportunities under the framework;</w:t>
            </w:r>
          </w:p>
          <w:p w14:paraId="01FD3DA9" w14:textId="77777777" w:rsidR="004468BE" w:rsidRDefault="004468BE" w:rsidP="004468BE">
            <w:pPr>
              <w:pStyle w:val="ListParagraph"/>
              <w:numPr>
                <w:ilvl w:val="1"/>
                <w:numId w:val="25"/>
              </w:numPr>
            </w:pPr>
            <w:r>
              <w:t xml:space="preserve">targeted awareness sessions for key suppliers and access to training programs as required; and </w:t>
            </w:r>
          </w:p>
          <w:p w14:paraId="1D3FC9E7" w14:textId="295D7925" w:rsidR="00741E73" w:rsidRPr="004468BE" w:rsidRDefault="004468BE" w:rsidP="004468BE">
            <w:pPr>
              <w:pStyle w:val="ListParagraph"/>
              <w:numPr>
                <w:ilvl w:val="1"/>
                <w:numId w:val="25"/>
              </w:numPr>
              <w:rPr>
                <w:lang w:val="en-AU"/>
              </w:rPr>
            </w:pPr>
            <w:r>
              <w:t>proposed supplier development activities, including engagement with social enterprises, ADEs and Aboriginal businesses.</w:t>
            </w:r>
          </w:p>
        </w:tc>
      </w:tr>
      <w:tr w:rsidR="00741E73" w14:paraId="3713A979" w14:textId="77777777" w:rsidTr="004E2084">
        <w:tc>
          <w:tcPr>
            <w:tcW w:w="4106" w:type="dxa"/>
          </w:tcPr>
          <w:p w14:paraId="0802A466" w14:textId="39A31BCE" w:rsidR="00741E73" w:rsidRDefault="00885840" w:rsidP="00741E73">
            <w:pPr>
              <w:rPr>
                <w:lang w:val="en-AU"/>
              </w:rPr>
            </w:pPr>
            <w:r>
              <w:rPr>
                <w:lang w:val="en-AU"/>
              </w:rPr>
              <w:t>Measurement and reporting</w:t>
            </w:r>
          </w:p>
        </w:tc>
        <w:tc>
          <w:tcPr>
            <w:tcW w:w="6164" w:type="dxa"/>
          </w:tcPr>
          <w:p w14:paraId="035E7E5C" w14:textId="77777777" w:rsidR="007971C3" w:rsidRDefault="007971C3" w:rsidP="007971C3">
            <w:pPr>
              <w:pStyle w:val="ListParagraph"/>
              <w:numPr>
                <w:ilvl w:val="0"/>
                <w:numId w:val="25"/>
              </w:numPr>
            </w:pPr>
            <w:r>
              <w:t>Development of a reporting and management framework that includes:</w:t>
            </w:r>
          </w:p>
          <w:p w14:paraId="0A426E40" w14:textId="77777777" w:rsidR="007971C3" w:rsidRDefault="007971C3" w:rsidP="007971C3">
            <w:pPr>
              <w:pStyle w:val="ListParagraph"/>
              <w:numPr>
                <w:ilvl w:val="1"/>
                <w:numId w:val="25"/>
              </w:numPr>
            </w:pPr>
            <w:r>
              <w:t>a data collection model to track against government requirements and the targets and measures outlined in the Social Procurement Strategy;</w:t>
            </w:r>
          </w:p>
          <w:p w14:paraId="54C125B4" w14:textId="77777777" w:rsidR="007971C3" w:rsidRDefault="007971C3" w:rsidP="007971C3">
            <w:pPr>
              <w:pStyle w:val="ListParagraph"/>
              <w:numPr>
                <w:ilvl w:val="1"/>
                <w:numId w:val="25"/>
              </w:numPr>
            </w:pPr>
            <w:r>
              <w:t>tools and methods for data collection and analysis; and</w:t>
            </w:r>
          </w:p>
          <w:p w14:paraId="68699F5D" w14:textId="6885169B" w:rsidR="00741E73" w:rsidRPr="007971C3" w:rsidRDefault="007971C3" w:rsidP="007971C3">
            <w:pPr>
              <w:pStyle w:val="ListParagraph"/>
              <w:numPr>
                <w:ilvl w:val="1"/>
                <w:numId w:val="25"/>
              </w:numPr>
              <w:rPr>
                <w:lang w:val="en-AU"/>
              </w:rPr>
            </w:pPr>
            <w:r>
              <w:t>reporting on achievements against the strategy and organisational targets.</w:t>
            </w:r>
          </w:p>
        </w:tc>
      </w:tr>
    </w:tbl>
    <w:p w14:paraId="7132B302" w14:textId="6A7D95FA" w:rsidR="004A1756" w:rsidRPr="005A3D0E" w:rsidRDefault="005839B3" w:rsidP="00E074C5">
      <w:pPr>
        <w:pStyle w:val="Heading1"/>
        <w:rPr>
          <w:lang w:val="en-AU"/>
        </w:rPr>
      </w:pPr>
      <w:bookmarkStart w:id="34" w:name="_Toc83487674"/>
      <w:r w:rsidRPr="005A3D0E">
        <w:rPr>
          <w:w w:val="113"/>
          <w:lang w:val="en-AU"/>
        </w:rPr>
        <w:t>05</w:t>
      </w:r>
      <w:r w:rsidR="00620819">
        <w:rPr>
          <w:w w:val="113"/>
          <w:lang w:val="en-AU"/>
        </w:rPr>
        <w:t xml:space="preserve"> </w:t>
      </w:r>
      <w:r w:rsidRPr="005A3D0E">
        <w:rPr>
          <w:rFonts w:eastAsia="Times New Roman"/>
          <w:lang w:val="en-AU"/>
        </w:rPr>
        <w:t>Embedding</w:t>
      </w:r>
      <w:r w:rsidRPr="005A3D0E">
        <w:rPr>
          <w:rFonts w:eastAsia="Times New Roman"/>
          <w:spacing w:val="69"/>
          <w:lang w:val="en-AU"/>
        </w:rPr>
        <w:t xml:space="preserve"> </w:t>
      </w:r>
      <w:r w:rsidRPr="005A3D0E">
        <w:rPr>
          <w:rFonts w:eastAsia="Times New Roman"/>
          <w:lang w:val="en-AU"/>
        </w:rPr>
        <w:t>social</w:t>
      </w:r>
      <w:r w:rsidRPr="005A3D0E">
        <w:rPr>
          <w:rFonts w:eastAsia="Times New Roman"/>
          <w:spacing w:val="1"/>
          <w:lang w:val="en-AU"/>
        </w:rPr>
        <w:t xml:space="preserve"> </w:t>
      </w:r>
      <w:r w:rsidRPr="005A3D0E">
        <w:rPr>
          <w:rFonts w:eastAsia="Times New Roman"/>
          <w:w w:val="110"/>
          <w:lang w:val="en-AU"/>
        </w:rPr>
        <w:t>p</w:t>
      </w:r>
      <w:r w:rsidRPr="005A3D0E">
        <w:rPr>
          <w:rFonts w:eastAsia="Times New Roman"/>
          <w:spacing w:val="-4"/>
          <w:w w:val="110"/>
          <w:lang w:val="en-AU"/>
        </w:rPr>
        <w:t>r</w:t>
      </w:r>
      <w:r w:rsidRPr="005A3D0E">
        <w:rPr>
          <w:rFonts w:eastAsia="Times New Roman"/>
          <w:w w:val="106"/>
          <w:lang w:val="en-AU"/>
        </w:rPr>
        <w:t>ocu</w:t>
      </w:r>
      <w:r w:rsidRPr="005A3D0E">
        <w:rPr>
          <w:rFonts w:eastAsia="Times New Roman"/>
          <w:spacing w:val="-4"/>
          <w:w w:val="106"/>
          <w:lang w:val="en-AU"/>
        </w:rPr>
        <w:t>r</w:t>
      </w:r>
      <w:r w:rsidRPr="005A3D0E">
        <w:rPr>
          <w:rFonts w:eastAsia="Times New Roman"/>
          <w:w w:val="108"/>
          <w:lang w:val="en-AU"/>
        </w:rPr>
        <w:t>ement</w:t>
      </w:r>
      <w:bookmarkEnd w:id="34"/>
    </w:p>
    <w:p w14:paraId="7132B309" w14:textId="0FF703FB" w:rsidR="004A1756" w:rsidRPr="008F6841" w:rsidRDefault="005839B3" w:rsidP="008F6841">
      <w:pPr>
        <w:rPr>
          <w:b/>
          <w:bCs/>
          <w:lang w:val="en-AU"/>
        </w:rPr>
      </w:pPr>
      <w:r w:rsidRPr="008F6841">
        <w:rPr>
          <w:b/>
          <w:bCs/>
          <w:lang w:val="en-AU"/>
        </w:rPr>
        <w:t>Int</w:t>
      </w:r>
      <w:r w:rsidRPr="008F6841">
        <w:rPr>
          <w:b/>
          <w:bCs/>
          <w:spacing w:val="-5"/>
          <w:lang w:val="en-AU"/>
        </w:rPr>
        <w:t>r</w:t>
      </w:r>
      <w:r w:rsidRPr="008F6841">
        <w:rPr>
          <w:b/>
          <w:bCs/>
          <w:lang w:val="en-AU"/>
        </w:rPr>
        <w:t>oducing</w:t>
      </w:r>
      <w:r w:rsidRPr="008F6841">
        <w:rPr>
          <w:b/>
          <w:bCs/>
          <w:spacing w:val="50"/>
          <w:lang w:val="en-AU"/>
        </w:rPr>
        <w:t xml:space="preserve"> </w:t>
      </w:r>
      <w:r w:rsidRPr="008F6841">
        <w:rPr>
          <w:b/>
          <w:bCs/>
          <w:lang w:val="en-AU"/>
        </w:rPr>
        <w:t>a</w:t>
      </w:r>
      <w:r w:rsidRPr="008F6841">
        <w:rPr>
          <w:b/>
          <w:bCs/>
          <w:spacing w:val="-8"/>
          <w:lang w:val="en-AU"/>
        </w:rPr>
        <w:t xml:space="preserve"> </w:t>
      </w:r>
      <w:r w:rsidRPr="008F6841">
        <w:rPr>
          <w:b/>
          <w:bCs/>
          <w:lang w:val="en-AU"/>
        </w:rPr>
        <w:t>whole</w:t>
      </w:r>
      <w:r w:rsidRPr="008F6841">
        <w:rPr>
          <w:b/>
          <w:bCs/>
          <w:spacing w:val="-2"/>
          <w:lang w:val="en-AU"/>
        </w:rPr>
        <w:t xml:space="preserve"> </w:t>
      </w:r>
      <w:r w:rsidRPr="008F6841">
        <w:rPr>
          <w:b/>
          <w:bCs/>
          <w:lang w:val="en-AU"/>
        </w:rPr>
        <w:t>of</w:t>
      </w:r>
      <w:r w:rsidRPr="008F6841">
        <w:rPr>
          <w:b/>
          <w:bCs/>
          <w:spacing w:val="-18"/>
          <w:lang w:val="en-AU"/>
        </w:rPr>
        <w:t xml:space="preserve"> </w:t>
      </w:r>
      <w:r w:rsidRPr="008F6841">
        <w:rPr>
          <w:b/>
          <w:bCs/>
          <w:spacing w:val="1"/>
          <w:lang w:val="en-AU"/>
        </w:rPr>
        <w:t>g</w:t>
      </w:r>
      <w:r w:rsidRPr="008F6841">
        <w:rPr>
          <w:b/>
          <w:bCs/>
          <w:spacing w:val="-7"/>
          <w:lang w:val="en-AU"/>
        </w:rPr>
        <w:t>o</w:t>
      </w:r>
      <w:r w:rsidRPr="008F6841">
        <w:rPr>
          <w:b/>
          <w:bCs/>
          <w:spacing w:val="-4"/>
          <w:lang w:val="en-AU"/>
        </w:rPr>
        <w:t>v</w:t>
      </w:r>
      <w:r w:rsidRPr="008F6841">
        <w:rPr>
          <w:b/>
          <w:bCs/>
          <w:lang w:val="en-AU"/>
        </w:rPr>
        <w:t>ernment</w:t>
      </w:r>
      <w:r w:rsidRPr="008F6841">
        <w:rPr>
          <w:b/>
          <w:bCs/>
          <w:spacing w:val="38"/>
          <w:lang w:val="en-AU"/>
        </w:rPr>
        <w:t xml:space="preserve"> </w:t>
      </w:r>
      <w:r w:rsidRPr="008F6841">
        <w:rPr>
          <w:b/>
          <w:bCs/>
          <w:w w:val="102"/>
          <w:lang w:val="en-AU"/>
        </w:rPr>
        <w:t xml:space="preserve">social </w:t>
      </w:r>
      <w:r w:rsidRPr="008F6841">
        <w:rPr>
          <w:b/>
          <w:bCs/>
          <w:w w:val="107"/>
          <w:lang w:val="en-AU"/>
        </w:rPr>
        <w:t>p</w:t>
      </w:r>
      <w:r w:rsidRPr="008F6841">
        <w:rPr>
          <w:b/>
          <w:bCs/>
          <w:spacing w:val="-5"/>
          <w:w w:val="107"/>
          <w:lang w:val="en-AU"/>
        </w:rPr>
        <w:t>r</w:t>
      </w:r>
      <w:r w:rsidRPr="008F6841">
        <w:rPr>
          <w:b/>
          <w:bCs/>
          <w:w w:val="107"/>
          <w:lang w:val="en-AU"/>
        </w:rPr>
        <w:t>ocu</w:t>
      </w:r>
      <w:r w:rsidRPr="008F6841">
        <w:rPr>
          <w:b/>
          <w:bCs/>
          <w:spacing w:val="-5"/>
          <w:w w:val="107"/>
          <w:lang w:val="en-AU"/>
        </w:rPr>
        <w:t>r</w:t>
      </w:r>
      <w:r w:rsidRPr="008F6841">
        <w:rPr>
          <w:b/>
          <w:bCs/>
          <w:w w:val="107"/>
          <w:lang w:val="en-AU"/>
        </w:rPr>
        <w:t>ement</w:t>
      </w:r>
      <w:r w:rsidRPr="008F6841">
        <w:rPr>
          <w:b/>
          <w:bCs/>
          <w:spacing w:val="-16"/>
          <w:w w:val="107"/>
          <w:lang w:val="en-AU"/>
        </w:rPr>
        <w:t xml:space="preserve"> </w:t>
      </w:r>
      <w:r w:rsidRPr="008F6841">
        <w:rPr>
          <w:b/>
          <w:bCs/>
          <w:lang w:val="en-AU"/>
        </w:rPr>
        <w:t>f</w:t>
      </w:r>
      <w:r w:rsidRPr="008F6841">
        <w:rPr>
          <w:b/>
          <w:bCs/>
          <w:spacing w:val="-4"/>
          <w:lang w:val="en-AU"/>
        </w:rPr>
        <w:t>r</w:t>
      </w:r>
      <w:r w:rsidRPr="008F6841">
        <w:rPr>
          <w:b/>
          <w:bCs/>
          <w:lang w:val="en-AU"/>
        </w:rPr>
        <w:t>am</w:t>
      </w:r>
      <w:r w:rsidRPr="008F6841">
        <w:rPr>
          <w:b/>
          <w:bCs/>
          <w:spacing w:val="-5"/>
          <w:lang w:val="en-AU"/>
        </w:rPr>
        <w:t>e</w:t>
      </w:r>
      <w:r w:rsidRPr="008F6841">
        <w:rPr>
          <w:b/>
          <w:bCs/>
          <w:spacing w:val="-4"/>
          <w:lang w:val="en-AU"/>
        </w:rPr>
        <w:t>w</w:t>
      </w:r>
      <w:r w:rsidRPr="008F6841">
        <w:rPr>
          <w:b/>
          <w:bCs/>
          <w:lang w:val="en-AU"/>
        </w:rPr>
        <w:t>ork</w:t>
      </w:r>
      <w:r w:rsidRPr="008F6841">
        <w:rPr>
          <w:b/>
          <w:bCs/>
          <w:spacing w:val="25"/>
          <w:lang w:val="en-AU"/>
        </w:rPr>
        <w:t xml:space="preserve"> </w:t>
      </w:r>
      <w:r w:rsidRPr="008F6841">
        <w:rPr>
          <w:b/>
          <w:bCs/>
          <w:spacing w:val="-5"/>
          <w:lang w:val="en-AU"/>
        </w:rPr>
        <w:t>r</w:t>
      </w:r>
      <w:r w:rsidRPr="008F6841">
        <w:rPr>
          <w:b/>
          <w:bCs/>
          <w:lang w:val="en-AU"/>
        </w:rPr>
        <w:t>equi</w:t>
      </w:r>
      <w:r w:rsidRPr="008F6841">
        <w:rPr>
          <w:b/>
          <w:bCs/>
          <w:spacing w:val="-5"/>
          <w:lang w:val="en-AU"/>
        </w:rPr>
        <w:t>r</w:t>
      </w:r>
      <w:r w:rsidRPr="008F6841">
        <w:rPr>
          <w:b/>
          <w:bCs/>
          <w:lang w:val="en-AU"/>
        </w:rPr>
        <w:t>es</w:t>
      </w:r>
      <w:r w:rsidRPr="008F6841">
        <w:rPr>
          <w:b/>
          <w:bCs/>
          <w:spacing w:val="38"/>
          <w:lang w:val="en-AU"/>
        </w:rPr>
        <w:t xml:space="preserve"> </w:t>
      </w:r>
      <w:r w:rsidRPr="008F6841">
        <w:rPr>
          <w:b/>
          <w:bCs/>
          <w:lang w:val="en-AU"/>
        </w:rPr>
        <w:t>a</w:t>
      </w:r>
      <w:r w:rsidRPr="008F6841">
        <w:rPr>
          <w:b/>
          <w:bCs/>
          <w:spacing w:val="-8"/>
          <w:lang w:val="en-AU"/>
        </w:rPr>
        <w:t xml:space="preserve"> </w:t>
      </w:r>
      <w:r w:rsidRPr="008F6841">
        <w:rPr>
          <w:b/>
          <w:bCs/>
          <w:w w:val="103"/>
          <w:lang w:val="en-AU"/>
        </w:rPr>
        <w:t>shift</w:t>
      </w:r>
      <w:r w:rsidR="00E074C5" w:rsidRPr="008F6841">
        <w:rPr>
          <w:b/>
          <w:bCs/>
          <w:w w:val="103"/>
          <w:lang w:val="en-AU"/>
        </w:rPr>
        <w:t xml:space="preserve"> </w:t>
      </w:r>
      <w:r w:rsidRPr="008F6841">
        <w:rPr>
          <w:b/>
          <w:bCs/>
          <w:lang w:val="en-AU"/>
        </w:rPr>
        <w:t>in</w:t>
      </w:r>
      <w:r w:rsidRPr="008F6841">
        <w:rPr>
          <w:b/>
          <w:bCs/>
          <w:spacing w:val="-8"/>
          <w:lang w:val="en-AU"/>
        </w:rPr>
        <w:t xml:space="preserve"> </w:t>
      </w:r>
      <w:r w:rsidRPr="008F6841">
        <w:rPr>
          <w:b/>
          <w:bCs/>
          <w:w w:val="107"/>
          <w:lang w:val="en-AU"/>
        </w:rPr>
        <w:t>p</w:t>
      </w:r>
      <w:r w:rsidRPr="008F6841">
        <w:rPr>
          <w:b/>
          <w:bCs/>
          <w:spacing w:val="-5"/>
          <w:w w:val="107"/>
          <w:lang w:val="en-AU"/>
        </w:rPr>
        <w:t>r</w:t>
      </w:r>
      <w:r w:rsidRPr="008F6841">
        <w:rPr>
          <w:b/>
          <w:bCs/>
          <w:w w:val="107"/>
          <w:lang w:val="en-AU"/>
        </w:rPr>
        <w:t>ocu</w:t>
      </w:r>
      <w:r w:rsidRPr="008F6841">
        <w:rPr>
          <w:b/>
          <w:bCs/>
          <w:spacing w:val="-5"/>
          <w:w w:val="107"/>
          <w:lang w:val="en-AU"/>
        </w:rPr>
        <w:t>r</w:t>
      </w:r>
      <w:r w:rsidRPr="008F6841">
        <w:rPr>
          <w:b/>
          <w:bCs/>
          <w:w w:val="107"/>
          <w:lang w:val="en-AU"/>
        </w:rPr>
        <w:t>ement</w:t>
      </w:r>
      <w:r w:rsidRPr="008F6841">
        <w:rPr>
          <w:b/>
          <w:bCs/>
          <w:spacing w:val="-16"/>
          <w:w w:val="107"/>
          <w:lang w:val="en-AU"/>
        </w:rPr>
        <w:t xml:space="preserve"> </w:t>
      </w:r>
      <w:r w:rsidRPr="008F6841">
        <w:rPr>
          <w:b/>
          <w:bCs/>
          <w:lang w:val="en-AU"/>
        </w:rPr>
        <w:t>p</w:t>
      </w:r>
      <w:r w:rsidRPr="008F6841">
        <w:rPr>
          <w:b/>
          <w:bCs/>
          <w:spacing w:val="-4"/>
          <w:lang w:val="en-AU"/>
        </w:rPr>
        <w:t>r</w:t>
      </w:r>
      <w:r w:rsidRPr="008F6841">
        <w:rPr>
          <w:b/>
          <w:bCs/>
          <w:lang w:val="en-AU"/>
        </w:rPr>
        <w:t>acti</w:t>
      </w:r>
      <w:r w:rsidRPr="008F6841">
        <w:rPr>
          <w:b/>
          <w:bCs/>
          <w:spacing w:val="-2"/>
          <w:lang w:val="en-AU"/>
        </w:rPr>
        <w:t>c</w:t>
      </w:r>
      <w:r w:rsidRPr="008F6841">
        <w:rPr>
          <w:b/>
          <w:bCs/>
          <w:lang w:val="en-AU"/>
        </w:rPr>
        <w:t>es</w:t>
      </w:r>
      <w:r w:rsidRPr="008F6841">
        <w:rPr>
          <w:b/>
          <w:bCs/>
          <w:spacing w:val="39"/>
          <w:lang w:val="en-AU"/>
        </w:rPr>
        <w:t xml:space="preserve"> </w:t>
      </w:r>
      <w:r w:rsidRPr="008F6841">
        <w:rPr>
          <w:b/>
          <w:bCs/>
          <w:lang w:val="en-AU"/>
        </w:rPr>
        <w:t>whe</w:t>
      </w:r>
      <w:r w:rsidRPr="008F6841">
        <w:rPr>
          <w:b/>
          <w:bCs/>
          <w:spacing w:val="-5"/>
          <w:lang w:val="en-AU"/>
        </w:rPr>
        <w:t>r</w:t>
      </w:r>
      <w:r w:rsidRPr="008F6841">
        <w:rPr>
          <w:b/>
          <w:bCs/>
          <w:lang w:val="en-AU"/>
        </w:rPr>
        <w:t>eby</w:t>
      </w:r>
      <w:r w:rsidRPr="008F6841">
        <w:rPr>
          <w:b/>
          <w:bCs/>
          <w:spacing w:val="17"/>
          <w:lang w:val="en-AU"/>
        </w:rPr>
        <w:t xml:space="preserve"> </w:t>
      </w:r>
      <w:r w:rsidRPr="008F6841">
        <w:rPr>
          <w:b/>
          <w:bCs/>
          <w:w w:val="103"/>
          <w:lang w:val="en-AU"/>
        </w:rPr>
        <w:t xml:space="preserve">decisions </w:t>
      </w:r>
      <w:r w:rsidRPr="008F6841">
        <w:rPr>
          <w:b/>
          <w:bCs/>
          <w:lang w:val="en-AU"/>
        </w:rPr>
        <w:t>a</w:t>
      </w:r>
      <w:r w:rsidRPr="008F6841">
        <w:rPr>
          <w:b/>
          <w:bCs/>
          <w:spacing w:val="-5"/>
          <w:lang w:val="en-AU"/>
        </w:rPr>
        <w:t>r</w:t>
      </w:r>
      <w:r w:rsidRPr="008F6841">
        <w:rPr>
          <w:b/>
          <w:bCs/>
          <w:lang w:val="en-AU"/>
        </w:rPr>
        <w:t>e</w:t>
      </w:r>
      <w:r w:rsidRPr="008F6841">
        <w:rPr>
          <w:b/>
          <w:bCs/>
          <w:spacing w:val="13"/>
          <w:lang w:val="en-AU"/>
        </w:rPr>
        <w:t xml:space="preserve"> </w:t>
      </w:r>
      <w:r w:rsidRPr="008F6841">
        <w:rPr>
          <w:b/>
          <w:bCs/>
          <w:lang w:val="en-AU"/>
        </w:rPr>
        <w:t>based</w:t>
      </w:r>
      <w:r w:rsidRPr="008F6841">
        <w:rPr>
          <w:b/>
          <w:bCs/>
          <w:spacing w:val="13"/>
          <w:lang w:val="en-AU"/>
        </w:rPr>
        <w:t xml:space="preserve"> </w:t>
      </w:r>
      <w:r w:rsidRPr="008F6841">
        <w:rPr>
          <w:b/>
          <w:bCs/>
          <w:lang w:val="en-AU"/>
        </w:rPr>
        <w:t>on</w:t>
      </w:r>
      <w:r w:rsidRPr="008F6841">
        <w:rPr>
          <w:b/>
          <w:bCs/>
          <w:spacing w:val="-2"/>
          <w:lang w:val="en-AU"/>
        </w:rPr>
        <w:t xml:space="preserve"> </w:t>
      </w:r>
      <w:r w:rsidRPr="008F6841">
        <w:rPr>
          <w:b/>
          <w:bCs/>
          <w:lang w:val="en-AU"/>
        </w:rPr>
        <w:t>an</w:t>
      </w:r>
      <w:r w:rsidRPr="008F6841">
        <w:rPr>
          <w:b/>
          <w:bCs/>
          <w:spacing w:val="2"/>
          <w:lang w:val="en-AU"/>
        </w:rPr>
        <w:t xml:space="preserve"> </w:t>
      </w:r>
      <w:r w:rsidRPr="008F6841">
        <w:rPr>
          <w:b/>
          <w:bCs/>
          <w:spacing w:val="-5"/>
          <w:lang w:val="en-AU"/>
        </w:rPr>
        <w:t>e</w:t>
      </w:r>
      <w:r w:rsidRPr="008F6841">
        <w:rPr>
          <w:b/>
          <w:bCs/>
          <w:spacing w:val="-4"/>
          <w:lang w:val="en-AU"/>
        </w:rPr>
        <w:t>v</w:t>
      </w:r>
      <w:r w:rsidRPr="008F6841">
        <w:rPr>
          <w:b/>
          <w:bCs/>
          <w:lang w:val="en-AU"/>
        </w:rPr>
        <w:t>aluation</w:t>
      </w:r>
      <w:r w:rsidRPr="008F6841">
        <w:rPr>
          <w:b/>
          <w:bCs/>
          <w:spacing w:val="25"/>
          <w:lang w:val="en-AU"/>
        </w:rPr>
        <w:t xml:space="preserve"> </w:t>
      </w:r>
      <w:r w:rsidRPr="008F6841">
        <w:rPr>
          <w:b/>
          <w:bCs/>
          <w:lang w:val="en-AU"/>
        </w:rPr>
        <w:t>of</w:t>
      </w:r>
      <w:r w:rsidRPr="008F6841">
        <w:rPr>
          <w:b/>
          <w:bCs/>
          <w:spacing w:val="-18"/>
          <w:lang w:val="en-AU"/>
        </w:rPr>
        <w:t xml:space="preserve"> </w:t>
      </w:r>
      <w:r w:rsidRPr="008F6841">
        <w:rPr>
          <w:b/>
          <w:bCs/>
          <w:lang w:val="en-AU"/>
        </w:rPr>
        <w:t>social</w:t>
      </w:r>
      <w:r w:rsidRPr="008F6841">
        <w:rPr>
          <w:b/>
          <w:bCs/>
          <w:spacing w:val="-3"/>
          <w:lang w:val="en-AU"/>
        </w:rPr>
        <w:t xml:space="preserve"> </w:t>
      </w:r>
      <w:r w:rsidRPr="008F6841">
        <w:rPr>
          <w:b/>
          <w:bCs/>
          <w:w w:val="107"/>
          <w:lang w:val="en-AU"/>
        </w:rPr>
        <w:t xml:space="preserve">and </w:t>
      </w:r>
      <w:r w:rsidRPr="008F6841">
        <w:rPr>
          <w:b/>
          <w:bCs/>
          <w:lang w:val="en-AU"/>
        </w:rPr>
        <w:t>su</w:t>
      </w:r>
      <w:r w:rsidRPr="008F6841">
        <w:rPr>
          <w:b/>
          <w:bCs/>
          <w:spacing w:val="-2"/>
          <w:lang w:val="en-AU"/>
        </w:rPr>
        <w:t>s</w:t>
      </w:r>
      <w:r w:rsidRPr="008F6841">
        <w:rPr>
          <w:b/>
          <w:bCs/>
          <w:lang w:val="en-AU"/>
        </w:rPr>
        <w:t>tainable</w:t>
      </w:r>
      <w:r w:rsidRPr="008F6841">
        <w:rPr>
          <w:b/>
          <w:bCs/>
          <w:spacing w:val="39"/>
          <w:lang w:val="en-AU"/>
        </w:rPr>
        <w:t xml:space="preserve"> </w:t>
      </w:r>
      <w:r w:rsidRPr="008F6841">
        <w:rPr>
          <w:b/>
          <w:bCs/>
          <w:lang w:val="en-AU"/>
        </w:rPr>
        <w:t>ou</w:t>
      </w:r>
      <w:r w:rsidRPr="008F6841">
        <w:rPr>
          <w:b/>
          <w:bCs/>
          <w:spacing w:val="-2"/>
          <w:lang w:val="en-AU"/>
        </w:rPr>
        <w:t>tc</w:t>
      </w:r>
      <w:r w:rsidRPr="008F6841">
        <w:rPr>
          <w:b/>
          <w:bCs/>
          <w:lang w:val="en-AU"/>
        </w:rPr>
        <w:t>omes</w:t>
      </w:r>
      <w:r w:rsidRPr="008F6841">
        <w:rPr>
          <w:b/>
          <w:bCs/>
          <w:spacing w:val="33"/>
          <w:lang w:val="en-AU"/>
        </w:rPr>
        <w:t xml:space="preserve"> </w:t>
      </w:r>
      <w:r w:rsidRPr="008F6841">
        <w:rPr>
          <w:b/>
          <w:bCs/>
          <w:lang w:val="en-AU"/>
        </w:rPr>
        <w:t>as</w:t>
      </w:r>
      <w:r w:rsidRPr="008F6841">
        <w:rPr>
          <w:b/>
          <w:bCs/>
          <w:spacing w:val="-4"/>
          <w:lang w:val="en-AU"/>
        </w:rPr>
        <w:t xml:space="preserve"> w</w:t>
      </w:r>
      <w:r w:rsidRPr="008F6841">
        <w:rPr>
          <w:b/>
          <w:bCs/>
          <w:lang w:val="en-AU"/>
        </w:rPr>
        <w:t>ell</w:t>
      </w:r>
      <w:r w:rsidRPr="008F6841">
        <w:rPr>
          <w:b/>
          <w:bCs/>
          <w:spacing w:val="-20"/>
          <w:lang w:val="en-AU"/>
        </w:rPr>
        <w:t xml:space="preserve"> </w:t>
      </w:r>
      <w:r w:rsidRPr="008F6841">
        <w:rPr>
          <w:b/>
          <w:bCs/>
          <w:lang w:val="en-AU"/>
        </w:rPr>
        <w:t>as</w:t>
      </w:r>
      <w:r w:rsidRPr="008F6841">
        <w:rPr>
          <w:b/>
          <w:bCs/>
          <w:spacing w:val="-4"/>
          <w:lang w:val="en-AU"/>
        </w:rPr>
        <w:t xml:space="preserve"> </w:t>
      </w:r>
      <w:r w:rsidRPr="008F6841">
        <w:rPr>
          <w:b/>
          <w:bCs/>
          <w:w w:val="105"/>
          <w:lang w:val="en-AU"/>
        </w:rPr>
        <w:t>pri</w:t>
      </w:r>
      <w:r w:rsidRPr="008F6841">
        <w:rPr>
          <w:b/>
          <w:bCs/>
          <w:spacing w:val="-2"/>
          <w:w w:val="105"/>
          <w:lang w:val="en-AU"/>
        </w:rPr>
        <w:t>c</w:t>
      </w:r>
      <w:r w:rsidRPr="008F6841">
        <w:rPr>
          <w:b/>
          <w:bCs/>
          <w:w w:val="98"/>
          <w:lang w:val="en-AU"/>
        </w:rPr>
        <w:t>e,</w:t>
      </w:r>
      <w:r w:rsidR="00E074C5" w:rsidRPr="008F6841">
        <w:rPr>
          <w:b/>
          <w:bCs/>
          <w:w w:val="98"/>
          <w:lang w:val="en-AU"/>
        </w:rPr>
        <w:t xml:space="preserve"> </w:t>
      </w:r>
      <w:r w:rsidRPr="008F6841">
        <w:rPr>
          <w:b/>
          <w:bCs/>
          <w:spacing w:val="-5"/>
          <w:w w:val="105"/>
          <w:lang w:val="en-AU"/>
        </w:rPr>
        <w:t>quali</w:t>
      </w:r>
      <w:r w:rsidRPr="008F6841">
        <w:rPr>
          <w:b/>
          <w:bCs/>
          <w:spacing w:val="-7"/>
          <w:w w:val="105"/>
          <w:lang w:val="en-AU"/>
        </w:rPr>
        <w:t>t</w:t>
      </w:r>
      <w:r w:rsidRPr="008F6841">
        <w:rPr>
          <w:b/>
          <w:bCs/>
          <w:spacing w:val="-19"/>
          <w:w w:val="95"/>
          <w:lang w:val="en-AU"/>
        </w:rPr>
        <w:t>y</w:t>
      </w:r>
      <w:r w:rsidRPr="008F6841">
        <w:rPr>
          <w:b/>
          <w:bCs/>
          <w:w w:val="83"/>
          <w:lang w:val="en-AU"/>
        </w:rPr>
        <w:t>,</w:t>
      </w:r>
      <w:r w:rsidRPr="008F6841">
        <w:rPr>
          <w:b/>
          <w:bCs/>
          <w:spacing w:val="-24"/>
          <w:lang w:val="en-AU"/>
        </w:rPr>
        <w:t xml:space="preserve"> </w:t>
      </w:r>
      <w:r w:rsidRPr="008F6841">
        <w:rPr>
          <w:b/>
          <w:bCs/>
          <w:spacing w:val="-5"/>
          <w:lang w:val="en-AU"/>
        </w:rPr>
        <w:t>an</w:t>
      </w:r>
      <w:r w:rsidRPr="008F6841">
        <w:rPr>
          <w:b/>
          <w:bCs/>
          <w:lang w:val="en-AU"/>
        </w:rPr>
        <w:t xml:space="preserve">d </w:t>
      </w:r>
      <w:r w:rsidRPr="008F6841">
        <w:rPr>
          <w:b/>
          <w:bCs/>
          <w:spacing w:val="-5"/>
          <w:lang w:val="en-AU"/>
        </w:rPr>
        <w:t>risk</w:t>
      </w:r>
      <w:r w:rsidRPr="008F6841">
        <w:rPr>
          <w:b/>
          <w:bCs/>
          <w:lang w:val="en-AU"/>
        </w:rPr>
        <w:t>.</w:t>
      </w:r>
      <w:r w:rsidRPr="008F6841">
        <w:rPr>
          <w:b/>
          <w:bCs/>
          <w:spacing w:val="-24"/>
          <w:lang w:val="en-AU"/>
        </w:rPr>
        <w:t xml:space="preserve"> </w:t>
      </w:r>
      <w:r w:rsidRPr="008F6841">
        <w:rPr>
          <w:b/>
          <w:bCs/>
          <w:spacing w:val="-5"/>
          <w:lang w:val="en-AU"/>
        </w:rPr>
        <w:t>Embeddin</w:t>
      </w:r>
      <w:r w:rsidRPr="008F6841">
        <w:rPr>
          <w:b/>
          <w:bCs/>
          <w:lang w:val="en-AU"/>
        </w:rPr>
        <w:t>g</w:t>
      </w:r>
      <w:r w:rsidRPr="008F6841">
        <w:rPr>
          <w:b/>
          <w:bCs/>
          <w:spacing w:val="20"/>
          <w:lang w:val="en-AU"/>
        </w:rPr>
        <w:t xml:space="preserve"> </w:t>
      </w:r>
      <w:r w:rsidRPr="008F6841">
        <w:rPr>
          <w:b/>
          <w:bCs/>
          <w:spacing w:val="-5"/>
          <w:lang w:val="en-AU"/>
        </w:rPr>
        <w:t>thi</w:t>
      </w:r>
      <w:r w:rsidRPr="008F6841">
        <w:rPr>
          <w:b/>
          <w:bCs/>
          <w:lang w:val="en-AU"/>
        </w:rPr>
        <w:t>s</w:t>
      </w:r>
      <w:r w:rsidRPr="008F6841">
        <w:rPr>
          <w:b/>
          <w:bCs/>
          <w:spacing w:val="-3"/>
          <w:lang w:val="en-AU"/>
        </w:rPr>
        <w:t xml:space="preserve"> </w:t>
      </w:r>
      <w:r w:rsidRPr="008F6841">
        <w:rPr>
          <w:b/>
          <w:bCs/>
          <w:spacing w:val="-5"/>
          <w:w w:val="104"/>
          <w:lang w:val="en-AU"/>
        </w:rPr>
        <w:t>f</w:t>
      </w:r>
      <w:r w:rsidRPr="008F6841">
        <w:rPr>
          <w:b/>
          <w:bCs/>
          <w:spacing w:val="-8"/>
          <w:w w:val="104"/>
          <w:lang w:val="en-AU"/>
        </w:rPr>
        <w:t>r</w:t>
      </w:r>
      <w:r w:rsidRPr="008F6841">
        <w:rPr>
          <w:b/>
          <w:bCs/>
          <w:spacing w:val="-5"/>
          <w:w w:val="105"/>
          <w:lang w:val="en-AU"/>
        </w:rPr>
        <w:t>am</w:t>
      </w:r>
      <w:r w:rsidRPr="008F6841">
        <w:rPr>
          <w:b/>
          <w:bCs/>
          <w:spacing w:val="-10"/>
          <w:w w:val="105"/>
          <w:lang w:val="en-AU"/>
        </w:rPr>
        <w:t>e</w:t>
      </w:r>
      <w:r w:rsidRPr="008F6841">
        <w:rPr>
          <w:b/>
          <w:bCs/>
          <w:spacing w:val="-8"/>
          <w:w w:val="98"/>
          <w:lang w:val="en-AU"/>
        </w:rPr>
        <w:t>w</w:t>
      </w:r>
      <w:r w:rsidRPr="008F6841">
        <w:rPr>
          <w:b/>
          <w:bCs/>
          <w:spacing w:val="-5"/>
          <w:w w:val="105"/>
          <w:lang w:val="en-AU"/>
        </w:rPr>
        <w:t xml:space="preserve">ork </w:t>
      </w:r>
      <w:r w:rsidRPr="008F6841">
        <w:rPr>
          <w:b/>
          <w:bCs/>
          <w:w w:val="96"/>
          <w:lang w:val="en-AU"/>
        </w:rPr>
        <w:t>will</w:t>
      </w:r>
      <w:r w:rsidRPr="008F6841">
        <w:rPr>
          <w:b/>
          <w:bCs/>
          <w:spacing w:val="-12"/>
          <w:w w:val="96"/>
          <w:lang w:val="en-AU"/>
        </w:rPr>
        <w:t xml:space="preserve"> </w:t>
      </w:r>
      <w:r w:rsidRPr="008F6841">
        <w:rPr>
          <w:b/>
          <w:bCs/>
          <w:lang w:val="en-AU"/>
        </w:rPr>
        <w:t>need</w:t>
      </w:r>
      <w:r w:rsidRPr="008F6841">
        <w:rPr>
          <w:b/>
          <w:bCs/>
          <w:spacing w:val="13"/>
          <w:lang w:val="en-AU"/>
        </w:rPr>
        <w:t xml:space="preserve"> </w:t>
      </w:r>
      <w:r w:rsidRPr="008F6841">
        <w:rPr>
          <w:b/>
          <w:bCs/>
          <w:spacing w:val="-2"/>
          <w:w w:val="105"/>
          <w:lang w:val="en-AU"/>
        </w:rPr>
        <w:t>c</w:t>
      </w:r>
      <w:r w:rsidRPr="008F6841">
        <w:rPr>
          <w:b/>
          <w:bCs/>
          <w:w w:val="105"/>
          <w:lang w:val="en-AU"/>
        </w:rPr>
        <w:t>onside</w:t>
      </w:r>
      <w:r w:rsidRPr="008F6841">
        <w:rPr>
          <w:b/>
          <w:bCs/>
          <w:spacing w:val="-4"/>
          <w:w w:val="105"/>
          <w:lang w:val="en-AU"/>
        </w:rPr>
        <w:t>r</w:t>
      </w:r>
      <w:r w:rsidRPr="008F6841">
        <w:rPr>
          <w:b/>
          <w:bCs/>
          <w:w w:val="105"/>
          <w:lang w:val="en-AU"/>
        </w:rPr>
        <w:t>ation</w:t>
      </w:r>
      <w:r w:rsidRPr="008F6841">
        <w:rPr>
          <w:b/>
          <w:bCs/>
          <w:spacing w:val="-8"/>
          <w:w w:val="105"/>
          <w:lang w:val="en-AU"/>
        </w:rPr>
        <w:t xml:space="preserve"> </w:t>
      </w:r>
      <w:r w:rsidRPr="008F6841">
        <w:rPr>
          <w:b/>
          <w:bCs/>
          <w:lang w:val="en-AU"/>
        </w:rPr>
        <w:t>of:</w:t>
      </w:r>
    </w:p>
    <w:p w14:paraId="7132B30B" w14:textId="2AD78A87" w:rsidR="004A1756" w:rsidRPr="00E074C5" w:rsidRDefault="005839B3" w:rsidP="00E074C5">
      <w:pPr>
        <w:pStyle w:val="ListParagraph"/>
        <w:numPr>
          <w:ilvl w:val="0"/>
          <w:numId w:val="27"/>
        </w:numPr>
        <w:rPr>
          <w:rFonts w:eastAsia="VIC Light"/>
          <w:lang w:val="en-AU"/>
        </w:rPr>
      </w:pPr>
      <w:r w:rsidRPr="00E074C5">
        <w:rPr>
          <w:rFonts w:eastAsia="VIC Light"/>
          <w:lang w:val="en-AU"/>
        </w:rPr>
        <w:t>alignment with g</w:t>
      </w:r>
      <w:r w:rsidRPr="00E074C5">
        <w:rPr>
          <w:rFonts w:eastAsia="VIC Light"/>
          <w:spacing w:val="-3"/>
          <w:lang w:val="en-AU"/>
        </w:rPr>
        <w:t>ov</w:t>
      </w:r>
      <w:r w:rsidRPr="00E074C5">
        <w:rPr>
          <w:rFonts w:eastAsia="VIC Light"/>
          <w:lang w:val="en-AU"/>
        </w:rPr>
        <w:t>ernment and depa</w:t>
      </w:r>
      <w:r w:rsidRPr="00E074C5">
        <w:rPr>
          <w:rFonts w:eastAsia="VIC Light"/>
          <w:spacing w:val="2"/>
          <w:lang w:val="en-AU"/>
        </w:rPr>
        <w:t>r</w:t>
      </w:r>
      <w:r w:rsidRPr="00E074C5">
        <w:rPr>
          <w:rFonts w:eastAsia="VIC Light"/>
          <w:lang w:val="en-AU"/>
        </w:rPr>
        <w:t>tmen</w:t>
      </w:r>
      <w:r w:rsidRPr="00E074C5">
        <w:rPr>
          <w:rFonts w:eastAsia="VIC Light"/>
          <w:spacing w:val="-3"/>
          <w:lang w:val="en-AU"/>
        </w:rPr>
        <w:t>t</w:t>
      </w:r>
      <w:r w:rsidRPr="00E074C5">
        <w:rPr>
          <w:rFonts w:eastAsia="VIC Light"/>
          <w:lang w:val="en-AU"/>
        </w:rPr>
        <w:t>al p</w:t>
      </w:r>
      <w:r w:rsidRPr="00E074C5">
        <w:rPr>
          <w:rFonts w:eastAsia="VIC Light"/>
          <w:spacing w:val="-3"/>
          <w:lang w:val="en-AU"/>
        </w:rPr>
        <w:t>r</w:t>
      </w:r>
      <w:r w:rsidRPr="00E074C5">
        <w:rPr>
          <w:rFonts w:eastAsia="VIC Light"/>
          <w:lang w:val="en-AU"/>
        </w:rPr>
        <w:t>ocu</w:t>
      </w:r>
      <w:r w:rsidRPr="00E074C5">
        <w:rPr>
          <w:rFonts w:eastAsia="VIC Light"/>
          <w:spacing w:val="-3"/>
          <w:lang w:val="en-AU"/>
        </w:rPr>
        <w:t>r</w:t>
      </w:r>
      <w:r w:rsidRPr="00E074C5">
        <w:rPr>
          <w:rFonts w:eastAsia="VIC Light"/>
          <w:lang w:val="en-AU"/>
        </w:rPr>
        <w:t>ement p</w:t>
      </w:r>
      <w:r w:rsidRPr="00E074C5">
        <w:rPr>
          <w:rFonts w:eastAsia="VIC Light"/>
          <w:spacing w:val="-3"/>
          <w:lang w:val="en-AU"/>
        </w:rPr>
        <w:t>r</w:t>
      </w:r>
      <w:r w:rsidRPr="00E074C5">
        <w:rPr>
          <w:rFonts w:eastAsia="VIC Light"/>
          <w:lang w:val="en-AU"/>
        </w:rPr>
        <w:t>oce</w:t>
      </w:r>
      <w:r w:rsidRPr="00E074C5">
        <w:rPr>
          <w:rFonts w:eastAsia="VIC Light"/>
          <w:spacing w:val="-2"/>
          <w:lang w:val="en-AU"/>
        </w:rPr>
        <w:t>s</w:t>
      </w:r>
      <w:r w:rsidRPr="00E074C5">
        <w:rPr>
          <w:rFonts w:eastAsia="VIC Light"/>
          <w:lang w:val="en-AU"/>
        </w:rPr>
        <w:t>ses;</w:t>
      </w:r>
    </w:p>
    <w:p w14:paraId="7132B30D" w14:textId="29EA2E1E" w:rsidR="004A1756" w:rsidRPr="00E074C5" w:rsidRDefault="005839B3" w:rsidP="00E074C5">
      <w:pPr>
        <w:pStyle w:val="ListParagraph"/>
        <w:numPr>
          <w:ilvl w:val="0"/>
          <w:numId w:val="27"/>
        </w:numPr>
        <w:rPr>
          <w:rFonts w:eastAsia="VIC Light"/>
          <w:lang w:val="en-AU"/>
        </w:rPr>
      </w:pPr>
      <w:r w:rsidRPr="00E074C5">
        <w:rPr>
          <w:rFonts w:eastAsia="VIC Light"/>
          <w:lang w:val="en-AU"/>
        </w:rPr>
        <w:t xml:space="preserve">setting </w:t>
      </w:r>
      <w:r w:rsidRPr="00E074C5">
        <w:rPr>
          <w:rFonts w:eastAsia="VIC Light"/>
          <w:spacing w:val="-3"/>
          <w:lang w:val="en-AU"/>
        </w:rPr>
        <w:t>t</w:t>
      </w:r>
      <w:r w:rsidRPr="00E074C5">
        <w:rPr>
          <w:rFonts w:eastAsia="VIC Light"/>
          <w:lang w:val="en-AU"/>
        </w:rPr>
        <w:t>a</w:t>
      </w:r>
      <w:r w:rsidRPr="00E074C5">
        <w:rPr>
          <w:rFonts w:eastAsia="VIC Light"/>
          <w:spacing w:val="-3"/>
          <w:lang w:val="en-AU"/>
        </w:rPr>
        <w:t>r</w:t>
      </w:r>
      <w:r w:rsidRPr="00E074C5">
        <w:rPr>
          <w:rFonts w:eastAsia="VIC Light"/>
          <w:lang w:val="en-AU"/>
        </w:rPr>
        <w:t>gets and mea</w:t>
      </w:r>
      <w:r w:rsidRPr="00E074C5">
        <w:rPr>
          <w:rFonts w:eastAsia="VIC Light"/>
          <w:spacing w:val="-1"/>
          <w:lang w:val="en-AU"/>
        </w:rPr>
        <w:t>s</w:t>
      </w:r>
      <w:r w:rsidRPr="00E074C5">
        <w:rPr>
          <w:rFonts w:eastAsia="VIC Light"/>
          <w:lang w:val="en-AU"/>
        </w:rPr>
        <w:t>uring ou</w:t>
      </w:r>
      <w:r w:rsidRPr="00E074C5">
        <w:rPr>
          <w:rFonts w:eastAsia="VIC Light"/>
          <w:spacing w:val="-3"/>
          <w:lang w:val="en-AU"/>
        </w:rPr>
        <w:t>t</w:t>
      </w:r>
      <w:r w:rsidRPr="00E074C5">
        <w:rPr>
          <w:rFonts w:eastAsia="VIC Light"/>
          <w:lang w:val="en-AU"/>
        </w:rPr>
        <w:t>comes; and</w:t>
      </w:r>
    </w:p>
    <w:p w14:paraId="7132B30E" w14:textId="17F7FCE8" w:rsidR="004A1756" w:rsidRPr="00E074C5" w:rsidRDefault="005839B3" w:rsidP="00E074C5">
      <w:pPr>
        <w:pStyle w:val="ListParagraph"/>
        <w:numPr>
          <w:ilvl w:val="0"/>
          <w:numId w:val="27"/>
        </w:numPr>
        <w:rPr>
          <w:rFonts w:eastAsia="VIC Light"/>
          <w:lang w:val="en-AU"/>
        </w:rPr>
      </w:pPr>
      <w:r w:rsidRPr="00E074C5">
        <w:rPr>
          <w:rFonts w:eastAsia="VIC Light"/>
          <w:position w:val="-1"/>
          <w:lang w:val="en-AU"/>
        </w:rPr>
        <w:t>an implemen</w:t>
      </w:r>
      <w:r w:rsidRPr="00E074C5">
        <w:rPr>
          <w:rFonts w:eastAsia="VIC Light"/>
          <w:spacing w:val="-3"/>
          <w:position w:val="-1"/>
          <w:lang w:val="en-AU"/>
        </w:rPr>
        <w:t>t</w:t>
      </w:r>
      <w:r w:rsidRPr="00E074C5">
        <w:rPr>
          <w:rFonts w:eastAsia="VIC Light"/>
          <w:position w:val="-1"/>
          <w:lang w:val="en-AU"/>
        </w:rPr>
        <w:t xml:space="preserve">ation plan </w:t>
      </w:r>
      <w:r w:rsidRPr="00E074C5">
        <w:rPr>
          <w:rFonts w:eastAsia="VIC Light"/>
          <w:spacing w:val="-1"/>
          <w:position w:val="-1"/>
          <w:lang w:val="en-AU"/>
        </w:rPr>
        <w:t>f</w:t>
      </w:r>
      <w:r w:rsidRPr="00E074C5">
        <w:rPr>
          <w:rFonts w:eastAsia="VIC Light"/>
          <w:position w:val="-1"/>
          <w:lang w:val="en-AU"/>
        </w:rPr>
        <w:t>or the f</w:t>
      </w:r>
      <w:r w:rsidRPr="00E074C5">
        <w:rPr>
          <w:rFonts w:eastAsia="VIC Light"/>
          <w:spacing w:val="-3"/>
          <w:position w:val="-1"/>
          <w:lang w:val="en-AU"/>
        </w:rPr>
        <w:t>r</w:t>
      </w:r>
      <w:r w:rsidRPr="00E074C5">
        <w:rPr>
          <w:rFonts w:eastAsia="VIC Light"/>
          <w:position w:val="-1"/>
          <w:lang w:val="en-AU"/>
        </w:rPr>
        <w:t>amework.</w:t>
      </w:r>
    </w:p>
    <w:p w14:paraId="7132B323" w14:textId="3C7BA84B" w:rsidR="004A1756" w:rsidRPr="002F00AD" w:rsidRDefault="005839B3" w:rsidP="002F00AD">
      <w:pPr>
        <w:pStyle w:val="Heading2"/>
        <w:rPr>
          <w:rFonts w:eastAsia="VIC Light"/>
          <w:lang w:val="en-AU"/>
        </w:rPr>
      </w:pPr>
      <w:bookmarkStart w:id="35" w:name="_Toc83487675"/>
      <w:r w:rsidRPr="002F00AD">
        <w:rPr>
          <w:rFonts w:eastAsia="VIC Light"/>
          <w:lang w:val="en-AU"/>
        </w:rPr>
        <w:t>5</w:t>
      </w:r>
      <w:r w:rsidRPr="002F00AD">
        <w:rPr>
          <w:rFonts w:eastAsia="VIC Light"/>
          <w:spacing w:val="-14"/>
          <w:lang w:val="en-AU"/>
        </w:rPr>
        <w:t>.</w:t>
      </w:r>
      <w:r w:rsidRPr="002F00AD">
        <w:rPr>
          <w:rFonts w:eastAsia="VIC Light"/>
          <w:lang w:val="en-AU"/>
        </w:rPr>
        <w:t>1</w:t>
      </w:r>
      <w:r w:rsidRPr="002F00AD">
        <w:rPr>
          <w:rFonts w:eastAsia="VIC Light"/>
          <w:spacing w:val="1"/>
          <w:lang w:val="en-AU"/>
        </w:rPr>
        <w:t xml:space="preserve"> </w:t>
      </w:r>
      <w:r w:rsidRPr="002F00AD">
        <w:rPr>
          <w:rFonts w:eastAsia="VIC Light"/>
          <w:lang w:val="en-AU"/>
        </w:rPr>
        <w:t>ALIGNMENT WITH THE G</w:t>
      </w:r>
      <w:r w:rsidRPr="002F00AD">
        <w:rPr>
          <w:rFonts w:eastAsia="VIC Light"/>
          <w:spacing w:val="-2"/>
          <w:lang w:val="en-AU"/>
        </w:rPr>
        <w:t>O</w:t>
      </w:r>
      <w:r w:rsidRPr="002F00AD">
        <w:rPr>
          <w:rFonts w:eastAsia="VIC Light"/>
          <w:lang w:val="en-AU"/>
        </w:rPr>
        <w:t>VERNMEN</w:t>
      </w:r>
      <w:r w:rsidRPr="002F00AD">
        <w:rPr>
          <w:rFonts w:eastAsia="VIC Light"/>
          <w:spacing w:val="1"/>
          <w:lang w:val="en-AU"/>
        </w:rPr>
        <w:t>T</w:t>
      </w:r>
      <w:r w:rsidRPr="002F00AD">
        <w:rPr>
          <w:rFonts w:eastAsia="VIC Light"/>
          <w:spacing w:val="-4"/>
          <w:lang w:val="en-AU"/>
        </w:rPr>
        <w:t>’</w:t>
      </w:r>
      <w:r w:rsidRPr="002F00AD">
        <w:rPr>
          <w:rFonts w:eastAsia="VIC Light"/>
          <w:lang w:val="en-AU"/>
        </w:rPr>
        <w:t>S PROCUREMENT PROCE</w:t>
      </w:r>
      <w:r w:rsidRPr="002F00AD">
        <w:rPr>
          <w:rFonts w:eastAsia="VIC Light"/>
          <w:spacing w:val="-2"/>
          <w:lang w:val="en-AU"/>
        </w:rPr>
        <w:t>S</w:t>
      </w:r>
      <w:r w:rsidRPr="002F00AD">
        <w:rPr>
          <w:rFonts w:eastAsia="VIC Light"/>
          <w:lang w:val="en-AU"/>
        </w:rPr>
        <w:t>SES</w:t>
      </w:r>
      <w:bookmarkEnd w:id="35"/>
    </w:p>
    <w:p w14:paraId="7132B326" w14:textId="5BAE1DB5" w:rsidR="004A1756" w:rsidRPr="002F00AD" w:rsidRDefault="005839B3" w:rsidP="002F00AD">
      <w:pPr>
        <w:rPr>
          <w:rFonts w:eastAsia="VIC Light"/>
          <w:lang w:val="en-AU"/>
        </w:rPr>
      </w:pPr>
      <w:r w:rsidRPr="002F00AD">
        <w:rPr>
          <w:rFonts w:eastAsia="VIC Light"/>
          <w:lang w:val="en-AU"/>
        </w:rPr>
        <w:t>Vic</w:t>
      </w:r>
      <w:r w:rsidRPr="002F00AD">
        <w:rPr>
          <w:rFonts w:eastAsia="VIC Light"/>
          <w:spacing w:val="-3"/>
          <w:lang w:val="en-AU"/>
        </w:rPr>
        <w:t>t</w:t>
      </w:r>
      <w:r w:rsidRPr="002F00AD">
        <w:rPr>
          <w:rFonts w:eastAsia="VIC Light"/>
          <w:lang w:val="en-AU"/>
        </w:rPr>
        <w:t>orian G</w:t>
      </w:r>
      <w:r w:rsidRPr="002F00AD">
        <w:rPr>
          <w:rFonts w:eastAsia="VIC Light"/>
          <w:spacing w:val="-3"/>
          <w:lang w:val="en-AU"/>
        </w:rPr>
        <w:t>ov</w:t>
      </w:r>
      <w:r w:rsidRPr="002F00AD">
        <w:rPr>
          <w:rFonts w:eastAsia="VIC Light"/>
          <w:lang w:val="en-AU"/>
        </w:rPr>
        <w:t>ernment p</w:t>
      </w:r>
      <w:r w:rsidRPr="002F00AD">
        <w:rPr>
          <w:rFonts w:eastAsia="VIC Light"/>
          <w:spacing w:val="-3"/>
          <w:lang w:val="en-AU"/>
        </w:rPr>
        <w:t>r</w:t>
      </w:r>
      <w:r w:rsidRPr="002F00AD">
        <w:rPr>
          <w:rFonts w:eastAsia="VIC Light"/>
          <w:lang w:val="en-AU"/>
        </w:rPr>
        <w:t>ocu</w:t>
      </w:r>
      <w:r w:rsidRPr="002F00AD">
        <w:rPr>
          <w:rFonts w:eastAsia="VIC Light"/>
          <w:spacing w:val="-3"/>
          <w:lang w:val="en-AU"/>
        </w:rPr>
        <w:t>r</w:t>
      </w:r>
      <w:r w:rsidRPr="002F00AD">
        <w:rPr>
          <w:rFonts w:eastAsia="VIC Light"/>
          <w:lang w:val="en-AU"/>
        </w:rPr>
        <w:t>ement is g</w:t>
      </w:r>
      <w:r w:rsidRPr="002F00AD">
        <w:rPr>
          <w:rFonts w:eastAsia="VIC Light"/>
          <w:spacing w:val="-3"/>
          <w:lang w:val="en-AU"/>
        </w:rPr>
        <w:t>ov</w:t>
      </w:r>
      <w:r w:rsidRPr="002F00AD">
        <w:rPr>
          <w:rFonts w:eastAsia="VIC Light"/>
          <w:lang w:val="en-AU"/>
        </w:rPr>
        <w:t>erned th</w:t>
      </w:r>
      <w:r w:rsidRPr="002F00AD">
        <w:rPr>
          <w:rFonts w:eastAsia="VIC Light"/>
          <w:spacing w:val="-3"/>
          <w:lang w:val="en-AU"/>
        </w:rPr>
        <w:t>r</w:t>
      </w:r>
      <w:r w:rsidRPr="002F00AD">
        <w:rPr>
          <w:rFonts w:eastAsia="VIC Light"/>
          <w:lang w:val="en-AU"/>
        </w:rPr>
        <w:t xml:space="preserve">ough </w:t>
      </w:r>
      <w:r w:rsidRPr="002F00AD">
        <w:rPr>
          <w:rFonts w:eastAsia="VIC Light"/>
          <w:spacing w:val="-3"/>
          <w:lang w:val="en-AU"/>
        </w:rPr>
        <w:t>r</w:t>
      </w:r>
      <w:r w:rsidRPr="002F00AD">
        <w:rPr>
          <w:rFonts w:eastAsia="VIC Light"/>
          <w:lang w:val="en-AU"/>
        </w:rPr>
        <w:t>el</w:t>
      </w:r>
      <w:r w:rsidRPr="002F00AD">
        <w:rPr>
          <w:rFonts w:eastAsia="VIC Light"/>
          <w:spacing w:val="-3"/>
          <w:lang w:val="en-AU"/>
        </w:rPr>
        <w:t>ev</w:t>
      </w:r>
      <w:r w:rsidRPr="002F00AD">
        <w:rPr>
          <w:rFonts w:eastAsia="VIC Light"/>
          <w:lang w:val="en-AU"/>
        </w:rPr>
        <w:t xml:space="preserve">ant </w:t>
      </w:r>
      <w:r w:rsidRPr="002F00AD">
        <w:rPr>
          <w:rFonts w:eastAsia="VIC Light"/>
          <w:spacing w:val="-2"/>
          <w:lang w:val="en-AU"/>
        </w:rPr>
        <w:t>A</w:t>
      </w:r>
      <w:r w:rsidRPr="002F00AD">
        <w:rPr>
          <w:rFonts w:eastAsia="VIC Light"/>
          <w:lang w:val="en-AU"/>
        </w:rPr>
        <w:t>cts</w:t>
      </w:r>
      <w:r w:rsidR="002F00AD" w:rsidRPr="002F00AD">
        <w:rPr>
          <w:rFonts w:eastAsia="VIC Light"/>
          <w:lang w:val="en-AU"/>
        </w:rPr>
        <w:t xml:space="preserve"> </w:t>
      </w:r>
      <w:r w:rsidRPr="002F00AD">
        <w:rPr>
          <w:rFonts w:eastAsia="VIC Light"/>
          <w:position w:val="2"/>
          <w:lang w:val="en-AU"/>
        </w:rPr>
        <w:t xml:space="preserve">and </w:t>
      </w:r>
      <w:r w:rsidRPr="002F00AD">
        <w:rPr>
          <w:rFonts w:eastAsia="VIC Light"/>
          <w:spacing w:val="-2"/>
          <w:position w:val="2"/>
          <w:lang w:val="en-AU"/>
        </w:rPr>
        <w:t>R</w:t>
      </w:r>
      <w:r w:rsidRPr="002F00AD">
        <w:rPr>
          <w:rFonts w:eastAsia="VIC Light"/>
          <w:position w:val="2"/>
          <w:lang w:val="en-AU"/>
        </w:rPr>
        <w:t>egulations and th</w:t>
      </w:r>
      <w:r w:rsidRPr="002F00AD">
        <w:rPr>
          <w:rFonts w:eastAsia="VIC Light"/>
          <w:spacing w:val="-3"/>
          <w:position w:val="2"/>
          <w:lang w:val="en-AU"/>
        </w:rPr>
        <w:t>r</w:t>
      </w:r>
      <w:r w:rsidRPr="002F00AD">
        <w:rPr>
          <w:rFonts w:eastAsia="VIC Light"/>
          <w:position w:val="2"/>
          <w:lang w:val="en-AU"/>
        </w:rPr>
        <w:t>ough the Vic</w:t>
      </w:r>
      <w:r w:rsidRPr="002F00AD">
        <w:rPr>
          <w:rFonts w:eastAsia="VIC Light"/>
          <w:spacing w:val="-3"/>
          <w:position w:val="2"/>
          <w:lang w:val="en-AU"/>
        </w:rPr>
        <w:t>t</w:t>
      </w:r>
      <w:r w:rsidRPr="002F00AD">
        <w:rPr>
          <w:rFonts w:eastAsia="VIC Light"/>
          <w:position w:val="2"/>
          <w:lang w:val="en-AU"/>
        </w:rPr>
        <w:t>orian G</w:t>
      </w:r>
      <w:r w:rsidRPr="002F00AD">
        <w:rPr>
          <w:rFonts w:eastAsia="VIC Light"/>
          <w:spacing w:val="-3"/>
          <w:position w:val="2"/>
          <w:lang w:val="en-AU"/>
        </w:rPr>
        <w:t>ov</w:t>
      </w:r>
      <w:r w:rsidRPr="002F00AD">
        <w:rPr>
          <w:rFonts w:eastAsia="VIC Light"/>
          <w:position w:val="2"/>
          <w:lang w:val="en-AU"/>
        </w:rPr>
        <w:t>ernment Pu</w:t>
      </w:r>
      <w:r w:rsidRPr="002F00AD">
        <w:rPr>
          <w:rFonts w:eastAsia="VIC Light"/>
          <w:spacing w:val="-3"/>
          <w:position w:val="2"/>
          <w:lang w:val="en-AU"/>
        </w:rPr>
        <w:t>r</w:t>
      </w:r>
      <w:r w:rsidRPr="002F00AD">
        <w:rPr>
          <w:rFonts w:eastAsia="VIC Light"/>
          <w:position w:val="2"/>
          <w:lang w:val="en-AU"/>
        </w:rPr>
        <w:t>chasing Boa</w:t>
      </w:r>
      <w:r w:rsidRPr="002F00AD">
        <w:rPr>
          <w:rFonts w:eastAsia="VIC Light"/>
          <w:spacing w:val="-4"/>
          <w:position w:val="2"/>
          <w:lang w:val="en-AU"/>
        </w:rPr>
        <w:t>r</w:t>
      </w:r>
      <w:r w:rsidRPr="002F00AD">
        <w:rPr>
          <w:rFonts w:eastAsia="VIC Light"/>
          <w:position w:val="2"/>
          <w:lang w:val="en-AU"/>
        </w:rPr>
        <w:t>d</w:t>
      </w:r>
      <w:r w:rsidR="002F00AD" w:rsidRPr="002F00AD">
        <w:rPr>
          <w:rFonts w:eastAsia="VIC Light"/>
          <w:position w:val="2"/>
          <w:lang w:val="en-AU"/>
        </w:rPr>
        <w:t xml:space="preserve"> </w:t>
      </w:r>
      <w:r w:rsidRPr="002F00AD">
        <w:rPr>
          <w:rFonts w:eastAsia="VIC Light"/>
          <w:position w:val="2"/>
          <w:lang w:val="en-AU"/>
        </w:rPr>
        <w:t>(</w:t>
      </w:r>
      <w:r w:rsidRPr="002F00AD">
        <w:rPr>
          <w:rFonts w:eastAsia="VIC Light"/>
          <w:spacing w:val="-3"/>
          <w:position w:val="2"/>
          <w:lang w:val="en-AU"/>
        </w:rPr>
        <w:t>V</w:t>
      </w:r>
      <w:r w:rsidRPr="002F00AD">
        <w:rPr>
          <w:rFonts w:eastAsia="VIC Light"/>
          <w:position w:val="2"/>
          <w:lang w:val="en-AU"/>
        </w:rPr>
        <w:t>GP</w:t>
      </w:r>
      <w:r w:rsidRPr="002F00AD">
        <w:rPr>
          <w:rFonts w:eastAsia="VIC Light"/>
          <w:spacing w:val="-4"/>
          <w:position w:val="2"/>
          <w:lang w:val="en-AU"/>
        </w:rPr>
        <w:t>B</w:t>
      </w:r>
      <w:r w:rsidRPr="002F00AD">
        <w:rPr>
          <w:rFonts w:eastAsia="VIC Light"/>
          <w:position w:val="2"/>
          <w:lang w:val="en-AU"/>
        </w:rPr>
        <w:t xml:space="preserve">) </w:t>
      </w:r>
      <w:r w:rsidRPr="002F00AD">
        <w:rPr>
          <w:rFonts w:eastAsia="VIC Light"/>
          <w:spacing w:val="-1"/>
          <w:position w:val="2"/>
          <w:lang w:val="en-AU"/>
        </w:rPr>
        <w:t>f</w:t>
      </w:r>
      <w:r w:rsidRPr="002F00AD">
        <w:rPr>
          <w:rFonts w:eastAsia="VIC Light"/>
          <w:position w:val="2"/>
          <w:lang w:val="en-AU"/>
        </w:rPr>
        <w:t>or goods and services.</w:t>
      </w:r>
    </w:p>
    <w:p w14:paraId="7132B327" w14:textId="77777777" w:rsidR="004A1756" w:rsidRPr="002F00AD" w:rsidRDefault="005839B3" w:rsidP="002F00AD">
      <w:pPr>
        <w:rPr>
          <w:rFonts w:eastAsia="VIC Light"/>
          <w:lang w:val="en-AU"/>
        </w:rPr>
      </w:pPr>
      <w:r w:rsidRPr="002F00AD">
        <w:rPr>
          <w:rFonts w:eastAsia="VIC Light"/>
          <w:lang w:val="en-AU"/>
        </w:rPr>
        <w:t xml:space="preserve">The </w:t>
      </w:r>
      <w:r w:rsidRPr="002F00AD">
        <w:rPr>
          <w:rFonts w:eastAsia="VIC Light"/>
          <w:spacing w:val="-3"/>
          <w:lang w:val="en-AU"/>
        </w:rPr>
        <w:t>V</w:t>
      </w:r>
      <w:r w:rsidRPr="002F00AD">
        <w:rPr>
          <w:rFonts w:eastAsia="VIC Light"/>
          <w:lang w:val="en-AU"/>
        </w:rPr>
        <w:t>GPB p</w:t>
      </w:r>
      <w:r w:rsidRPr="002F00AD">
        <w:rPr>
          <w:rFonts w:eastAsia="VIC Light"/>
          <w:spacing w:val="-3"/>
          <w:lang w:val="en-AU"/>
        </w:rPr>
        <w:t>r</w:t>
      </w:r>
      <w:r w:rsidRPr="002F00AD">
        <w:rPr>
          <w:rFonts w:eastAsia="VIC Light"/>
          <w:lang w:val="en-AU"/>
        </w:rPr>
        <w:t>oce</w:t>
      </w:r>
      <w:r w:rsidRPr="002F00AD">
        <w:rPr>
          <w:rFonts w:eastAsia="VIC Light"/>
          <w:spacing w:val="-2"/>
          <w:lang w:val="en-AU"/>
        </w:rPr>
        <w:t>s</w:t>
      </w:r>
      <w:r w:rsidRPr="002F00AD">
        <w:rPr>
          <w:rFonts w:eastAsia="VIC Light"/>
          <w:lang w:val="en-AU"/>
        </w:rPr>
        <w:t>ses shown in Figu</w:t>
      </w:r>
      <w:r w:rsidRPr="002F00AD">
        <w:rPr>
          <w:rFonts w:eastAsia="VIC Light"/>
          <w:spacing w:val="-3"/>
          <w:lang w:val="en-AU"/>
        </w:rPr>
        <w:t>r</w:t>
      </w:r>
      <w:r w:rsidRPr="002F00AD">
        <w:rPr>
          <w:rFonts w:eastAsia="VIC Light"/>
          <w:lang w:val="en-AU"/>
        </w:rPr>
        <w:t xml:space="preserve">e 1 identify </w:t>
      </w:r>
      <w:r w:rsidRPr="002F00AD">
        <w:rPr>
          <w:rFonts w:eastAsia="VIC Light"/>
          <w:spacing w:val="-4"/>
          <w:lang w:val="en-AU"/>
        </w:rPr>
        <w:t>k</w:t>
      </w:r>
      <w:r w:rsidRPr="002F00AD">
        <w:rPr>
          <w:rFonts w:eastAsia="VIC Light"/>
          <w:spacing w:val="-3"/>
          <w:lang w:val="en-AU"/>
        </w:rPr>
        <w:t>e</w:t>
      </w:r>
      <w:r w:rsidRPr="002F00AD">
        <w:rPr>
          <w:rFonts w:eastAsia="VIC Light"/>
          <w:lang w:val="en-AU"/>
        </w:rPr>
        <w:t>y s</w:t>
      </w:r>
      <w:r w:rsidRPr="002F00AD">
        <w:rPr>
          <w:rFonts w:eastAsia="VIC Light"/>
          <w:spacing w:val="-3"/>
          <w:lang w:val="en-AU"/>
        </w:rPr>
        <w:t>t</w:t>
      </w:r>
      <w:r w:rsidRPr="002F00AD">
        <w:rPr>
          <w:rFonts w:eastAsia="VIC Light"/>
          <w:lang w:val="en-AU"/>
        </w:rPr>
        <w:t>eps in Annual P</w:t>
      </w:r>
      <w:r w:rsidRPr="002F00AD">
        <w:rPr>
          <w:rFonts w:eastAsia="VIC Light"/>
          <w:spacing w:val="-3"/>
          <w:lang w:val="en-AU"/>
        </w:rPr>
        <w:t>r</w:t>
      </w:r>
      <w:r w:rsidRPr="002F00AD">
        <w:rPr>
          <w:rFonts w:eastAsia="VIC Light"/>
          <w:lang w:val="en-AU"/>
        </w:rPr>
        <w:t>ocu</w:t>
      </w:r>
      <w:r w:rsidRPr="002F00AD">
        <w:rPr>
          <w:rFonts w:eastAsia="VIC Light"/>
          <w:spacing w:val="-3"/>
          <w:lang w:val="en-AU"/>
        </w:rPr>
        <w:t>r</w:t>
      </w:r>
      <w:r w:rsidRPr="002F00AD">
        <w:rPr>
          <w:rFonts w:eastAsia="VIC Light"/>
          <w:lang w:val="en-AU"/>
        </w:rPr>
        <w:t>ement Planning and Individual P</w:t>
      </w:r>
      <w:r w:rsidRPr="002F00AD">
        <w:rPr>
          <w:rFonts w:eastAsia="VIC Light"/>
          <w:spacing w:val="-3"/>
          <w:lang w:val="en-AU"/>
        </w:rPr>
        <w:t>r</w:t>
      </w:r>
      <w:r w:rsidRPr="002F00AD">
        <w:rPr>
          <w:rFonts w:eastAsia="VIC Light"/>
          <w:lang w:val="en-AU"/>
        </w:rPr>
        <w:t>ocu</w:t>
      </w:r>
      <w:r w:rsidRPr="002F00AD">
        <w:rPr>
          <w:rFonts w:eastAsia="VIC Light"/>
          <w:spacing w:val="-3"/>
          <w:lang w:val="en-AU"/>
        </w:rPr>
        <w:t>r</w:t>
      </w:r>
      <w:r w:rsidRPr="002F00AD">
        <w:rPr>
          <w:rFonts w:eastAsia="VIC Light"/>
          <w:lang w:val="en-AU"/>
        </w:rPr>
        <w:t xml:space="preserve">ement </w:t>
      </w:r>
      <w:r w:rsidRPr="002F00AD">
        <w:rPr>
          <w:rFonts w:eastAsia="VIC Light"/>
          <w:spacing w:val="-2"/>
          <w:lang w:val="en-AU"/>
        </w:rPr>
        <w:t>A</w:t>
      </w:r>
      <w:r w:rsidRPr="002F00AD">
        <w:rPr>
          <w:rFonts w:eastAsia="VIC Light"/>
          <w:lang w:val="en-AU"/>
        </w:rPr>
        <w:t>ctivit</w:t>
      </w:r>
      <w:r w:rsidRPr="002F00AD">
        <w:rPr>
          <w:rFonts w:eastAsia="VIC Light"/>
          <w:spacing w:val="-6"/>
          <w:lang w:val="en-AU"/>
        </w:rPr>
        <w:t>y</w:t>
      </w:r>
      <w:r w:rsidRPr="002F00AD">
        <w:rPr>
          <w:rFonts w:eastAsia="VIC Light"/>
          <w:lang w:val="en-AU"/>
        </w:rPr>
        <w:t xml:space="preserve">. While social </w:t>
      </w:r>
      <w:r w:rsidRPr="002F00AD">
        <w:rPr>
          <w:rFonts w:eastAsia="VIC Light"/>
          <w:spacing w:val="-2"/>
          <w:lang w:val="en-AU"/>
        </w:rPr>
        <w:t>p</w:t>
      </w:r>
      <w:r w:rsidRPr="002F00AD">
        <w:rPr>
          <w:rFonts w:eastAsia="VIC Light"/>
          <w:spacing w:val="-5"/>
          <w:lang w:val="en-AU"/>
        </w:rPr>
        <w:t>r</w:t>
      </w:r>
      <w:r w:rsidRPr="002F00AD">
        <w:rPr>
          <w:rFonts w:eastAsia="VIC Light"/>
          <w:spacing w:val="-2"/>
          <w:lang w:val="en-AU"/>
        </w:rPr>
        <w:t>ocu</w:t>
      </w:r>
      <w:r w:rsidRPr="002F00AD">
        <w:rPr>
          <w:rFonts w:eastAsia="VIC Light"/>
          <w:spacing w:val="-5"/>
          <w:lang w:val="en-AU"/>
        </w:rPr>
        <w:t>r</w:t>
      </w:r>
      <w:r w:rsidRPr="002F00AD">
        <w:rPr>
          <w:rFonts w:eastAsia="VIC Light"/>
          <w:spacing w:val="-2"/>
          <w:lang w:val="en-AU"/>
        </w:rPr>
        <w:t>emen</w:t>
      </w:r>
      <w:r w:rsidRPr="002F00AD">
        <w:rPr>
          <w:rFonts w:eastAsia="VIC Light"/>
          <w:lang w:val="en-AU"/>
        </w:rPr>
        <w:t>t</w:t>
      </w:r>
      <w:r w:rsidRPr="002F00AD">
        <w:rPr>
          <w:rFonts w:eastAsia="VIC Light"/>
          <w:spacing w:val="-4"/>
          <w:lang w:val="en-AU"/>
        </w:rPr>
        <w:t xml:space="preserve"> </w:t>
      </w:r>
      <w:r w:rsidRPr="002F00AD">
        <w:rPr>
          <w:rFonts w:eastAsia="VIC Light"/>
          <w:spacing w:val="-2"/>
          <w:lang w:val="en-AU"/>
        </w:rPr>
        <w:t>p</w:t>
      </w:r>
      <w:r w:rsidRPr="002F00AD">
        <w:rPr>
          <w:rFonts w:eastAsia="VIC Light"/>
          <w:spacing w:val="-5"/>
          <w:lang w:val="en-AU"/>
        </w:rPr>
        <w:t>r</w:t>
      </w:r>
      <w:r w:rsidRPr="002F00AD">
        <w:rPr>
          <w:rFonts w:eastAsia="VIC Light"/>
          <w:spacing w:val="-2"/>
          <w:lang w:val="en-AU"/>
        </w:rPr>
        <w:t>actic</w:t>
      </w:r>
      <w:r w:rsidRPr="002F00AD">
        <w:rPr>
          <w:rFonts w:eastAsia="VIC Light"/>
          <w:lang w:val="en-AU"/>
        </w:rPr>
        <w:t>e</w:t>
      </w:r>
      <w:r w:rsidRPr="002F00AD">
        <w:rPr>
          <w:rFonts w:eastAsia="VIC Light"/>
          <w:spacing w:val="-4"/>
          <w:lang w:val="en-AU"/>
        </w:rPr>
        <w:t xml:space="preserve"> </w:t>
      </w:r>
      <w:r w:rsidRPr="002F00AD">
        <w:rPr>
          <w:rFonts w:eastAsia="VIC Light"/>
          <w:spacing w:val="-2"/>
          <w:lang w:val="en-AU"/>
        </w:rPr>
        <w:t>shoul</w:t>
      </w:r>
      <w:r w:rsidRPr="002F00AD">
        <w:rPr>
          <w:rFonts w:eastAsia="VIC Light"/>
          <w:lang w:val="en-AU"/>
        </w:rPr>
        <w:t>d</w:t>
      </w:r>
      <w:r w:rsidRPr="002F00AD">
        <w:rPr>
          <w:rFonts w:eastAsia="VIC Light"/>
          <w:spacing w:val="-4"/>
          <w:lang w:val="en-AU"/>
        </w:rPr>
        <w:t xml:space="preserve"> </w:t>
      </w:r>
      <w:r w:rsidRPr="002F00AD">
        <w:rPr>
          <w:rFonts w:eastAsia="VIC Light"/>
          <w:spacing w:val="-2"/>
          <w:lang w:val="en-AU"/>
        </w:rPr>
        <w:t>b</w:t>
      </w:r>
      <w:r w:rsidRPr="002F00AD">
        <w:rPr>
          <w:rFonts w:eastAsia="VIC Light"/>
          <w:lang w:val="en-AU"/>
        </w:rPr>
        <w:t>e</w:t>
      </w:r>
      <w:r w:rsidRPr="002F00AD">
        <w:rPr>
          <w:rFonts w:eastAsia="VIC Light"/>
          <w:spacing w:val="-4"/>
          <w:lang w:val="en-AU"/>
        </w:rPr>
        <w:t xml:space="preserve"> </w:t>
      </w:r>
      <w:r w:rsidRPr="002F00AD">
        <w:rPr>
          <w:rFonts w:eastAsia="VIC Light"/>
          <w:spacing w:val="-2"/>
          <w:lang w:val="en-AU"/>
        </w:rPr>
        <w:t>incorpo</w:t>
      </w:r>
      <w:r w:rsidRPr="002F00AD">
        <w:rPr>
          <w:rFonts w:eastAsia="VIC Light"/>
          <w:spacing w:val="-5"/>
          <w:lang w:val="en-AU"/>
        </w:rPr>
        <w:t>r</w:t>
      </w:r>
      <w:r w:rsidRPr="002F00AD">
        <w:rPr>
          <w:rFonts w:eastAsia="VIC Light"/>
          <w:spacing w:val="-2"/>
          <w:lang w:val="en-AU"/>
        </w:rPr>
        <w:t>a</w:t>
      </w:r>
      <w:r w:rsidRPr="002F00AD">
        <w:rPr>
          <w:rFonts w:eastAsia="VIC Light"/>
          <w:spacing w:val="-5"/>
          <w:lang w:val="en-AU"/>
        </w:rPr>
        <w:t>t</w:t>
      </w:r>
      <w:r w:rsidRPr="002F00AD">
        <w:rPr>
          <w:rFonts w:eastAsia="VIC Light"/>
          <w:spacing w:val="-2"/>
          <w:lang w:val="en-AU"/>
        </w:rPr>
        <w:t>e</w:t>
      </w:r>
      <w:r w:rsidRPr="002F00AD">
        <w:rPr>
          <w:rFonts w:eastAsia="VIC Light"/>
          <w:lang w:val="en-AU"/>
        </w:rPr>
        <w:t>d</w:t>
      </w:r>
      <w:r w:rsidRPr="002F00AD">
        <w:rPr>
          <w:rFonts w:eastAsia="VIC Light"/>
          <w:spacing w:val="-4"/>
          <w:lang w:val="en-AU"/>
        </w:rPr>
        <w:t xml:space="preserve"> </w:t>
      </w:r>
      <w:r w:rsidRPr="002F00AD">
        <w:rPr>
          <w:rFonts w:eastAsia="VIC Light"/>
          <w:spacing w:val="-2"/>
          <w:lang w:val="en-AU"/>
        </w:rPr>
        <w:t>in</w:t>
      </w:r>
      <w:r w:rsidRPr="002F00AD">
        <w:rPr>
          <w:rFonts w:eastAsia="VIC Light"/>
          <w:spacing w:val="-5"/>
          <w:lang w:val="en-AU"/>
        </w:rPr>
        <w:t>t</w:t>
      </w:r>
      <w:r w:rsidRPr="002F00AD">
        <w:rPr>
          <w:rFonts w:eastAsia="VIC Light"/>
          <w:lang w:val="en-AU"/>
        </w:rPr>
        <w:t>o</w:t>
      </w:r>
      <w:r w:rsidRPr="002F00AD">
        <w:rPr>
          <w:rFonts w:eastAsia="VIC Light"/>
          <w:spacing w:val="-4"/>
          <w:lang w:val="en-AU"/>
        </w:rPr>
        <w:t xml:space="preserve"> </w:t>
      </w:r>
      <w:r w:rsidRPr="002F00AD">
        <w:rPr>
          <w:rFonts w:eastAsia="VIC Light"/>
          <w:spacing w:val="-2"/>
          <w:lang w:val="en-AU"/>
        </w:rPr>
        <w:t>al</w:t>
      </w:r>
      <w:r w:rsidRPr="002F00AD">
        <w:rPr>
          <w:rFonts w:eastAsia="VIC Light"/>
          <w:lang w:val="en-AU"/>
        </w:rPr>
        <w:t>l</w:t>
      </w:r>
      <w:r w:rsidRPr="002F00AD">
        <w:rPr>
          <w:rFonts w:eastAsia="VIC Light"/>
          <w:spacing w:val="-4"/>
          <w:lang w:val="en-AU"/>
        </w:rPr>
        <w:t xml:space="preserve"> </w:t>
      </w:r>
      <w:r w:rsidRPr="002F00AD">
        <w:rPr>
          <w:rFonts w:eastAsia="VIC Light"/>
          <w:spacing w:val="-2"/>
          <w:lang w:val="en-AU"/>
        </w:rPr>
        <w:t>s</w:t>
      </w:r>
      <w:r w:rsidRPr="002F00AD">
        <w:rPr>
          <w:rFonts w:eastAsia="VIC Light"/>
          <w:spacing w:val="-5"/>
          <w:lang w:val="en-AU"/>
        </w:rPr>
        <w:t>t</w:t>
      </w:r>
      <w:r w:rsidRPr="002F00AD">
        <w:rPr>
          <w:rFonts w:eastAsia="VIC Light"/>
          <w:spacing w:val="-2"/>
          <w:lang w:val="en-AU"/>
        </w:rPr>
        <w:t>age</w:t>
      </w:r>
      <w:r w:rsidRPr="002F00AD">
        <w:rPr>
          <w:rFonts w:eastAsia="VIC Light"/>
          <w:spacing w:val="-3"/>
          <w:lang w:val="en-AU"/>
        </w:rPr>
        <w:t>s</w:t>
      </w:r>
      <w:r w:rsidRPr="002F00AD">
        <w:rPr>
          <w:rFonts w:eastAsia="VIC Light"/>
          <w:lang w:val="en-AU"/>
        </w:rPr>
        <w:t>,</w:t>
      </w:r>
      <w:r w:rsidRPr="002F00AD">
        <w:rPr>
          <w:rFonts w:eastAsia="VIC Light"/>
          <w:spacing w:val="-4"/>
          <w:lang w:val="en-AU"/>
        </w:rPr>
        <w:t xml:space="preserve"> </w:t>
      </w:r>
      <w:r w:rsidRPr="002F00AD">
        <w:rPr>
          <w:rFonts w:eastAsia="VIC Light"/>
          <w:spacing w:val="-2"/>
          <w:lang w:val="en-AU"/>
        </w:rPr>
        <w:t>specifi</w:t>
      </w:r>
      <w:r w:rsidRPr="002F00AD">
        <w:rPr>
          <w:rFonts w:eastAsia="VIC Light"/>
          <w:lang w:val="en-AU"/>
        </w:rPr>
        <w:t>c</w:t>
      </w:r>
      <w:r w:rsidRPr="002F00AD">
        <w:rPr>
          <w:rFonts w:eastAsia="VIC Light"/>
          <w:spacing w:val="-11"/>
          <w:lang w:val="en-AU"/>
        </w:rPr>
        <w:t xml:space="preserve"> </w:t>
      </w:r>
      <w:r w:rsidRPr="002F00AD">
        <w:rPr>
          <w:rFonts w:eastAsia="VIC Light"/>
          <w:spacing w:val="-2"/>
          <w:lang w:val="en-AU"/>
        </w:rPr>
        <w:t>s</w:t>
      </w:r>
      <w:r w:rsidRPr="002F00AD">
        <w:rPr>
          <w:rFonts w:eastAsia="VIC Light"/>
          <w:spacing w:val="-5"/>
          <w:lang w:val="en-AU"/>
        </w:rPr>
        <w:t>t</w:t>
      </w:r>
      <w:r w:rsidRPr="002F00AD">
        <w:rPr>
          <w:rFonts w:eastAsia="VIC Light"/>
          <w:spacing w:val="-2"/>
          <w:lang w:val="en-AU"/>
        </w:rPr>
        <w:t xml:space="preserve">eps </w:t>
      </w:r>
      <w:r w:rsidRPr="002F00AD">
        <w:rPr>
          <w:rFonts w:eastAsia="VIC Light"/>
          <w:lang w:val="en-AU"/>
        </w:rPr>
        <w:t>ha</w:t>
      </w:r>
      <w:r w:rsidRPr="002F00AD">
        <w:rPr>
          <w:rFonts w:eastAsia="VIC Light"/>
          <w:spacing w:val="-3"/>
          <w:lang w:val="en-AU"/>
        </w:rPr>
        <w:t>v</w:t>
      </w:r>
      <w:r w:rsidRPr="002F00AD">
        <w:rPr>
          <w:rFonts w:eastAsia="VIC Light"/>
          <w:lang w:val="en-AU"/>
        </w:rPr>
        <w:t>e been highligh</w:t>
      </w:r>
      <w:r w:rsidRPr="002F00AD">
        <w:rPr>
          <w:rFonts w:eastAsia="VIC Light"/>
          <w:spacing w:val="-3"/>
          <w:lang w:val="en-AU"/>
        </w:rPr>
        <w:t>t</w:t>
      </w:r>
      <w:r w:rsidRPr="002F00AD">
        <w:rPr>
          <w:rFonts w:eastAsia="VIC Light"/>
          <w:lang w:val="en-AU"/>
        </w:rPr>
        <w:t xml:space="preserve">ed below as </w:t>
      </w:r>
      <w:r w:rsidRPr="002F00AD">
        <w:rPr>
          <w:rFonts w:eastAsia="VIC Light"/>
          <w:spacing w:val="-4"/>
          <w:lang w:val="en-AU"/>
        </w:rPr>
        <w:t>k</w:t>
      </w:r>
      <w:r w:rsidRPr="002F00AD">
        <w:rPr>
          <w:rFonts w:eastAsia="VIC Light"/>
          <w:spacing w:val="-3"/>
          <w:lang w:val="en-AU"/>
        </w:rPr>
        <w:t>e</w:t>
      </w:r>
      <w:r w:rsidRPr="002F00AD">
        <w:rPr>
          <w:rFonts w:eastAsia="VIC Light"/>
          <w:lang w:val="en-AU"/>
        </w:rPr>
        <w:t>y enable</w:t>
      </w:r>
      <w:r w:rsidRPr="002F00AD">
        <w:rPr>
          <w:rFonts w:eastAsia="VIC Light"/>
          <w:spacing w:val="-2"/>
          <w:lang w:val="en-AU"/>
        </w:rPr>
        <w:t>r</w:t>
      </w:r>
      <w:r w:rsidRPr="002F00AD">
        <w:rPr>
          <w:rFonts w:eastAsia="VIC Light"/>
          <w:lang w:val="en-AU"/>
        </w:rPr>
        <w:t xml:space="preserve">s </w:t>
      </w:r>
      <w:r w:rsidRPr="002F00AD">
        <w:rPr>
          <w:rFonts w:eastAsia="VIC Light"/>
          <w:spacing w:val="-1"/>
          <w:lang w:val="en-AU"/>
        </w:rPr>
        <w:t>o</w:t>
      </w:r>
      <w:r w:rsidRPr="002F00AD">
        <w:rPr>
          <w:rFonts w:eastAsia="VIC Light"/>
          <w:lang w:val="en-AU"/>
        </w:rPr>
        <w:t xml:space="preserve">f </w:t>
      </w:r>
      <w:r w:rsidRPr="002F00AD">
        <w:rPr>
          <w:rFonts w:eastAsia="VIC Light"/>
          <w:spacing w:val="-1"/>
          <w:lang w:val="en-AU"/>
        </w:rPr>
        <w:t>s</w:t>
      </w:r>
      <w:r w:rsidRPr="002F00AD">
        <w:rPr>
          <w:rFonts w:eastAsia="VIC Light"/>
          <w:lang w:val="en-AU"/>
        </w:rPr>
        <w:t>ucce</w:t>
      </w:r>
      <w:r w:rsidRPr="002F00AD">
        <w:rPr>
          <w:rFonts w:eastAsia="VIC Light"/>
          <w:spacing w:val="-2"/>
          <w:lang w:val="en-AU"/>
        </w:rPr>
        <w:t>s</w:t>
      </w:r>
      <w:r w:rsidRPr="002F00AD">
        <w:rPr>
          <w:rFonts w:eastAsia="VIC Light"/>
          <w:spacing w:val="-1"/>
          <w:lang w:val="en-AU"/>
        </w:rPr>
        <w:t>s</w:t>
      </w:r>
      <w:r w:rsidRPr="002F00AD">
        <w:rPr>
          <w:rFonts w:eastAsia="VIC Light"/>
          <w:spacing w:val="-2"/>
          <w:lang w:val="en-AU"/>
        </w:rPr>
        <w:t>f</w:t>
      </w:r>
      <w:r w:rsidRPr="002F00AD">
        <w:rPr>
          <w:rFonts w:eastAsia="VIC Light"/>
          <w:lang w:val="en-AU"/>
        </w:rPr>
        <w:t>ul p</w:t>
      </w:r>
      <w:r w:rsidRPr="002F00AD">
        <w:rPr>
          <w:rFonts w:eastAsia="VIC Light"/>
          <w:spacing w:val="-3"/>
          <w:lang w:val="en-AU"/>
        </w:rPr>
        <w:t>r</w:t>
      </w:r>
      <w:r w:rsidRPr="002F00AD">
        <w:rPr>
          <w:rFonts w:eastAsia="VIC Light"/>
          <w:lang w:val="en-AU"/>
        </w:rPr>
        <w:t>actic</w:t>
      </w:r>
      <w:r w:rsidRPr="002F00AD">
        <w:rPr>
          <w:rFonts w:eastAsia="VIC Light"/>
          <w:spacing w:val="-3"/>
          <w:lang w:val="en-AU"/>
        </w:rPr>
        <w:t>e</w:t>
      </w:r>
      <w:r w:rsidRPr="002F00AD">
        <w:rPr>
          <w:rFonts w:eastAsia="VIC Light"/>
          <w:lang w:val="en-AU"/>
        </w:rPr>
        <w:t>.</w:t>
      </w:r>
    </w:p>
    <w:p w14:paraId="7132B32F" w14:textId="75265908" w:rsidR="004A1756" w:rsidRDefault="005839B3" w:rsidP="008507FE">
      <w:pPr>
        <w:pStyle w:val="Heading3"/>
        <w:rPr>
          <w:rFonts w:eastAsia="VIC Medium"/>
          <w:lang w:val="en-AU"/>
        </w:rPr>
      </w:pPr>
      <w:bookmarkStart w:id="36" w:name="_Toc83487676"/>
      <w:r w:rsidRPr="005A3D0E">
        <w:rPr>
          <w:rFonts w:eastAsia="VIC Medium"/>
          <w:lang w:val="en-AU"/>
        </w:rPr>
        <w:t>Figu</w:t>
      </w:r>
      <w:r w:rsidRPr="005A3D0E">
        <w:rPr>
          <w:rFonts w:eastAsia="VIC Medium"/>
          <w:spacing w:val="-2"/>
          <w:lang w:val="en-AU"/>
        </w:rPr>
        <w:t>r</w:t>
      </w:r>
      <w:r w:rsidRPr="005A3D0E">
        <w:rPr>
          <w:rFonts w:eastAsia="VIC Medium"/>
          <w:lang w:val="en-AU"/>
        </w:rPr>
        <w:t>e 1: Social p</w:t>
      </w:r>
      <w:r w:rsidRPr="005A3D0E">
        <w:rPr>
          <w:rFonts w:eastAsia="VIC Medium"/>
          <w:spacing w:val="-2"/>
          <w:lang w:val="en-AU"/>
        </w:rPr>
        <w:t>r</w:t>
      </w:r>
      <w:r w:rsidRPr="005A3D0E">
        <w:rPr>
          <w:rFonts w:eastAsia="VIC Medium"/>
          <w:lang w:val="en-AU"/>
        </w:rPr>
        <w:t>ocu</w:t>
      </w:r>
      <w:r w:rsidRPr="005A3D0E">
        <w:rPr>
          <w:rFonts w:eastAsia="VIC Medium"/>
          <w:spacing w:val="-2"/>
          <w:lang w:val="en-AU"/>
        </w:rPr>
        <w:t>r</w:t>
      </w:r>
      <w:r w:rsidRPr="005A3D0E">
        <w:rPr>
          <w:rFonts w:eastAsia="VIC Medium"/>
          <w:lang w:val="en-AU"/>
        </w:rPr>
        <w:t>ement th</w:t>
      </w:r>
      <w:r w:rsidRPr="005A3D0E">
        <w:rPr>
          <w:rFonts w:eastAsia="VIC Medium"/>
          <w:spacing w:val="-2"/>
          <w:lang w:val="en-AU"/>
        </w:rPr>
        <w:t>r</w:t>
      </w:r>
      <w:r w:rsidRPr="005A3D0E">
        <w:rPr>
          <w:rFonts w:eastAsia="VIC Medium"/>
          <w:lang w:val="en-AU"/>
        </w:rPr>
        <w:t>oughout the p</w:t>
      </w:r>
      <w:r w:rsidRPr="005A3D0E">
        <w:rPr>
          <w:rFonts w:eastAsia="VIC Medium"/>
          <w:spacing w:val="-2"/>
          <w:lang w:val="en-AU"/>
        </w:rPr>
        <w:t>r</w:t>
      </w:r>
      <w:r w:rsidRPr="005A3D0E">
        <w:rPr>
          <w:rFonts w:eastAsia="VIC Medium"/>
          <w:lang w:val="en-AU"/>
        </w:rPr>
        <w:t>ocu</w:t>
      </w:r>
      <w:r w:rsidRPr="005A3D0E">
        <w:rPr>
          <w:rFonts w:eastAsia="VIC Medium"/>
          <w:spacing w:val="-2"/>
          <w:lang w:val="en-AU"/>
        </w:rPr>
        <w:t>r</w:t>
      </w:r>
      <w:r w:rsidRPr="005A3D0E">
        <w:rPr>
          <w:rFonts w:eastAsia="VIC Medium"/>
          <w:lang w:val="en-AU"/>
        </w:rPr>
        <w:t>ement p</w:t>
      </w:r>
      <w:r w:rsidRPr="005A3D0E">
        <w:rPr>
          <w:rFonts w:eastAsia="VIC Medium"/>
          <w:spacing w:val="-2"/>
          <w:lang w:val="en-AU"/>
        </w:rPr>
        <w:t>r</w:t>
      </w:r>
      <w:r w:rsidRPr="005A3D0E">
        <w:rPr>
          <w:rFonts w:eastAsia="VIC Medium"/>
          <w:lang w:val="en-AU"/>
        </w:rPr>
        <w:t>oce</w:t>
      </w:r>
      <w:r w:rsidRPr="005A3D0E">
        <w:rPr>
          <w:rFonts w:eastAsia="VIC Medium"/>
          <w:spacing w:val="-2"/>
          <w:lang w:val="en-AU"/>
        </w:rPr>
        <w:t>s</w:t>
      </w:r>
      <w:r w:rsidRPr="005A3D0E">
        <w:rPr>
          <w:rFonts w:eastAsia="VIC Medium"/>
          <w:lang w:val="en-AU"/>
        </w:rPr>
        <w:t>s</w:t>
      </w:r>
      <w:bookmarkEnd w:id="36"/>
    </w:p>
    <w:p w14:paraId="5B32741A" w14:textId="1B47E500" w:rsidR="007D5CAD" w:rsidRPr="007D5CAD" w:rsidRDefault="007D5CAD" w:rsidP="00216CE4">
      <w:pPr>
        <w:pStyle w:val="Heading4"/>
        <w:rPr>
          <w:lang w:val="en-AU"/>
        </w:rPr>
      </w:pPr>
      <w:r>
        <w:rPr>
          <w:lang w:val="en-AU"/>
        </w:rPr>
        <w:t>Annual Planning</w:t>
      </w:r>
      <w:r w:rsidR="00DE23DD">
        <w:rPr>
          <w:lang w:val="en-AU"/>
        </w:rPr>
        <w:t>: Planning phase</w:t>
      </w:r>
    </w:p>
    <w:p w14:paraId="67555404" w14:textId="77777777" w:rsidR="00F60E95" w:rsidRPr="00F60E95" w:rsidRDefault="00F60E95" w:rsidP="00F60E95">
      <w:pPr>
        <w:pStyle w:val="ListParagraph"/>
        <w:numPr>
          <w:ilvl w:val="0"/>
          <w:numId w:val="25"/>
        </w:numPr>
        <w:rPr>
          <w:lang w:val="en-AU"/>
        </w:rPr>
      </w:pPr>
      <w:r w:rsidRPr="00F60E95">
        <w:rPr>
          <w:lang w:val="en-AU"/>
        </w:rPr>
        <w:t>Create procurement activity plan</w:t>
      </w:r>
    </w:p>
    <w:p w14:paraId="5EEF626F" w14:textId="77777777" w:rsidR="00F60E95" w:rsidRPr="00F60E95" w:rsidRDefault="00F60E95" w:rsidP="00F60E95">
      <w:pPr>
        <w:pStyle w:val="ListParagraph"/>
        <w:numPr>
          <w:ilvl w:val="0"/>
          <w:numId w:val="25"/>
        </w:numPr>
        <w:rPr>
          <w:lang w:val="en-AU"/>
        </w:rPr>
      </w:pPr>
      <w:r w:rsidRPr="00F60E95">
        <w:rPr>
          <w:lang w:val="en-AU"/>
        </w:rPr>
        <w:t>Identify category</w:t>
      </w:r>
    </w:p>
    <w:p w14:paraId="5B2A3819" w14:textId="77777777" w:rsidR="00F60E95" w:rsidRPr="00F60E95" w:rsidRDefault="00F60E95" w:rsidP="00F60E95">
      <w:pPr>
        <w:pStyle w:val="ListParagraph"/>
        <w:numPr>
          <w:ilvl w:val="0"/>
          <w:numId w:val="25"/>
        </w:numPr>
        <w:rPr>
          <w:lang w:val="en-AU"/>
        </w:rPr>
      </w:pPr>
      <w:r w:rsidRPr="00F60E95">
        <w:rPr>
          <w:lang w:val="en-AU"/>
        </w:rPr>
        <w:t>Gather market intelligence</w:t>
      </w:r>
    </w:p>
    <w:p w14:paraId="5702C871" w14:textId="77777777" w:rsidR="00F60E95" w:rsidRPr="00F60E95" w:rsidRDefault="00F60E95" w:rsidP="00F60E95">
      <w:pPr>
        <w:pStyle w:val="ListParagraph"/>
        <w:numPr>
          <w:ilvl w:val="0"/>
          <w:numId w:val="25"/>
        </w:numPr>
        <w:rPr>
          <w:lang w:val="en-AU"/>
        </w:rPr>
      </w:pPr>
      <w:r w:rsidRPr="00F60E95">
        <w:rPr>
          <w:lang w:val="en-AU"/>
        </w:rPr>
        <w:t>Conduct complexity assessment by category</w:t>
      </w:r>
    </w:p>
    <w:p w14:paraId="638EB706" w14:textId="77777777" w:rsidR="00F60E95" w:rsidRPr="00F60E95" w:rsidRDefault="00F60E95" w:rsidP="00F60E95">
      <w:pPr>
        <w:pStyle w:val="ListParagraph"/>
        <w:numPr>
          <w:ilvl w:val="0"/>
          <w:numId w:val="25"/>
        </w:numPr>
        <w:rPr>
          <w:lang w:val="en-AU"/>
        </w:rPr>
      </w:pPr>
      <w:r w:rsidRPr="00F60E95">
        <w:rPr>
          <w:lang w:val="en-AU"/>
        </w:rPr>
        <w:t>Conduct capability assessment to match complexity</w:t>
      </w:r>
    </w:p>
    <w:p w14:paraId="1E43DAA4" w14:textId="7A7E8A5B" w:rsidR="00F60E95" w:rsidRPr="00F60E95" w:rsidRDefault="00F60E95" w:rsidP="00F60E95">
      <w:pPr>
        <w:pStyle w:val="ListParagraph"/>
        <w:numPr>
          <w:ilvl w:val="0"/>
          <w:numId w:val="25"/>
        </w:numPr>
        <w:rPr>
          <w:lang w:val="en-AU"/>
        </w:rPr>
      </w:pPr>
      <w:r w:rsidRPr="00F60E95">
        <w:rPr>
          <w:lang w:val="en-AU"/>
        </w:rPr>
        <w:t>Develop category contract planning strategy</w:t>
      </w:r>
    </w:p>
    <w:p w14:paraId="7132B354" w14:textId="656A98DF" w:rsidR="004A1756" w:rsidRDefault="008F095A" w:rsidP="00216CE4">
      <w:pPr>
        <w:pStyle w:val="Heading4"/>
        <w:rPr>
          <w:lang w:val="en-AU"/>
        </w:rPr>
      </w:pPr>
      <w:r>
        <w:rPr>
          <w:lang w:val="en-AU"/>
        </w:rPr>
        <w:t>Individual Procurement Activity: Sourcing phase</w:t>
      </w:r>
    </w:p>
    <w:p w14:paraId="2E2D4D9A" w14:textId="77777777" w:rsidR="00F60E95" w:rsidRPr="00F60E95" w:rsidRDefault="00F60E95" w:rsidP="00F60E95">
      <w:pPr>
        <w:pStyle w:val="ListParagraph"/>
        <w:numPr>
          <w:ilvl w:val="0"/>
          <w:numId w:val="44"/>
        </w:numPr>
        <w:rPr>
          <w:lang w:val="en-AU"/>
        </w:rPr>
      </w:pPr>
      <w:r w:rsidRPr="00F60E95">
        <w:rPr>
          <w:lang w:val="en-AU"/>
        </w:rPr>
        <w:t>Review procurement requirement</w:t>
      </w:r>
    </w:p>
    <w:p w14:paraId="1B06E06B" w14:textId="77777777" w:rsidR="00F60E95" w:rsidRPr="00F60E95" w:rsidRDefault="00F60E95" w:rsidP="00F60E95">
      <w:pPr>
        <w:pStyle w:val="ListParagraph"/>
        <w:numPr>
          <w:ilvl w:val="0"/>
          <w:numId w:val="44"/>
        </w:numPr>
        <w:rPr>
          <w:lang w:val="en-AU"/>
        </w:rPr>
      </w:pPr>
      <w:r w:rsidRPr="00F60E95">
        <w:rPr>
          <w:lang w:val="en-AU"/>
        </w:rPr>
        <w:t>Conduct market analysis</w:t>
      </w:r>
    </w:p>
    <w:p w14:paraId="71DC29AE" w14:textId="77777777" w:rsidR="00F60E95" w:rsidRPr="00F60E95" w:rsidRDefault="00F60E95" w:rsidP="00F60E95">
      <w:pPr>
        <w:pStyle w:val="ListParagraph"/>
        <w:numPr>
          <w:ilvl w:val="0"/>
          <w:numId w:val="44"/>
        </w:numPr>
        <w:rPr>
          <w:lang w:val="en-AU"/>
        </w:rPr>
      </w:pPr>
      <w:r w:rsidRPr="00F60E95">
        <w:rPr>
          <w:lang w:val="en-AU"/>
        </w:rPr>
        <w:t>Develop plan for market approach</w:t>
      </w:r>
    </w:p>
    <w:p w14:paraId="2637FCFC" w14:textId="77777777" w:rsidR="00F60E95" w:rsidRPr="00F60E95" w:rsidRDefault="00F60E95" w:rsidP="00F60E95">
      <w:pPr>
        <w:pStyle w:val="ListParagraph"/>
        <w:numPr>
          <w:ilvl w:val="0"/>
          <w:numId w:val="44"/>
        </w:numPr>
        <w:rPr>
          <w:lang w:val="en-AU"/>
        </w:rPr>
      </w:pPr>
      <w:r w:rsidRPr="00F60E95">
        <w:rPr>
          <w:lang w:val="en-AU"/>
        </w:rPr>
        <w:t>Evaluate negotiate and select a supplier</w:t>
      </w:r>
    </w:p>
    <w:p w14:paraId="45778997" w14:textId="2FF6DABF" w:rsidR="00436A5E" w:rsidRDefault="00436A5E" w:rsidP="00216CE4">
      <w:pPr>
        <w:pStyle w:val="Heading4"/>
        <w:rPr>
          <w:lang w:val="en-AU"/>
        </w:rPr>
      </w:pPr>
      <w:r>
        <w:rPr>
          <w:lang w:val="en-AU"/>
        </w:rPr>
        <w:t>Individual Procurement Activity: Contract management phase</w:t>
      </w:r>
    </w:p>
    <w:p w14:paraId="07D40BC5" w14:textId="77777777" w:rsidR="00F60E95" w:rsidRPr="00F60E95" w:rsidRDefault="00F60E95" w:rsidP="00F60E95">
      <w:pPr>
        <w:pStyle w:val="ListParagraph"/>
        <w:numPr>
          <w:ilvl w:val="0"/>
          <w:numId w:val="45"/>
        </w:numPr>
        <w:rPr>
          <w:lang w:val="en-AU"/>
        </w:rPr>
      </w:pPr>
      <w:r w:rsidRPr="00F60E95">
        <w:rPr>
          <w:lang w:val="en-AU"/>
        </w:rPr>
        <w:t>Create a contract</w:t>
      </w:r>
    </w:p>
    <w:p w14:paraId="6CD42FDF" w14:textId="77777777" w:rsidR="00F60E95" w:rsidRPr="00F60E95" w:rsidRDefault="00F60E95" w:rsidP="00F60E95">
      <w:pPr>
        <w:pStyle w:val="ListParagraph"/>
        <w:numPr>
          <w:ilvl w:val="0"/>
          <w:numId w:val="45"/>
        </w:numPr>
        <w:rPr>
          <w:lang w:val="en-AU"/>
        </w:rPr>
      </w:pPr>
      <w:r w:rsidRPr="00F60E95">
        <w:rPr>
          <w:lang w:val="en-AU"/>
        </w:rPr>
        <w:t>Commit to a contract</w:t>
      </w:r>
    </w:p>
    <w:p w14:paraId="233D7DC4" w14:textId="77777777" w:rsidR="00F60E95" w:rsidRPr="00F60E95" w:rsidRDefault="00F60E95" w:rsidP="00F60E95">
      <w:pPr>
        <w:pStyle w:val="ListParagraph"/>
        <w:numPr>
          <w:ilvl w:val="0"/>
          <w:numId w:val="45"/>
        </w:numPr>
        <w:rPr>
          <w:lang w:val="en-AU"/>
        </w:rPr>
      </w:pPr>
      <w:r w:rsidRPr="00F60E95">
        <w:rPr>
          <w:lang w:val="en-AU"/>
        </w:rPr>
        <w:t>Manage contract</w:t>
      </w:r>
    </w:p>
    <w:p w14:paraId="090E9682" w14:textId="77777777" w:rsidR="00F60E95" w:rsidRPr="00F60E95" w:rsidRDefault="00F60E95" w:rsidP="00F60E95">
      <w:pPr>
        <w:pStyle w:val="ListParagraph"/>
        <w:numPr>
          <w:ilvl w:val="0"/>
          <w:numId w:val="45"/>
        </w:numPr>
        <w:rPr>
          <w:lang w:val="en-AU"/>
        </w:rPr>
      </w:pPr>
      <w:r w:rsidRPr="00F60E95">
        <w:rPr>
          <w:lang w:val="en-AU"/>
        </w:rPr>
        <w:t>Contract for review or closure</w:t>
      </w:r>
    </w:p>
    <w:p w14:paraId="7132B36F" w14:textId="77777777" w:rsidR="004A1756" w:rsidRPr="00540E8C" w:rsidRDefault="005839B3" w:rsidP="00540E8C">
      <w:pPr>
        <w:pStyle w:val="Heading2"/>
        <w:rPr>
          <w:rFonts w:eastAsia="VIC Light"/>
          <w:lang w:val="en-AU"/>
        </w:rPr>
      </w:pPr>
      <w:bookmarkStart w:id="37" w:name="_Toc83487677"/>
      <w:r w:rsidRPr="00540E8C">
        <w:rPr>
          <w:rFonts w:eastAsia="VIC Light"/>
          <w:lang w:val="en-AU"/>
        </w:rPr>
        <w:t>5.2</w:t>
      </w:r>
      <w:r w:rsidRPr="00540E8C">
        <w:rPr>
          <w:rFonts w:eastAsia="VIC Light"/>
          <w:spacing w:val="1"/>
          <w:lang w:val="en-AU"/>
        </w:rPr>
        <w:t xml:space="preserve"> </w:t>
      </w:r>
      <w:r w:rsidRPr="00540E8C">
        <w:rPr>
          <w:rFonts w:eastAsia="VIC Light"/>
          <w:lang w:val="en-AU"/>
        </w:rPr>
        <w:t>MAJOR PROJEC</w:t>
      </w:r>
      <w:r w:rsidRPr="00540E8C">
        <w:rPr>
          <w:rFonts w:eastAsia="VIC Light"/>
          <w:spacing w:val="-2"/>
          <w:lang w:val="en-AU"/>
        </w:rPr>
        <w:t>T</w:t>
      </w:r>
      <w:r w:rsidRPr="00540E8C">
        <w:rPr>
          <w:rFonts w:eastAsia="VIC Light"/>
          <w:lang w:val="en-AU"/>
        </w:rPr>
        <w:t>S</w:t>
      </w:r>
      <w:bookmarkEnd w:id="37"/>
    </w:p>
    <w:p w14:paraId="7132B370" w14:textId="77777777" w:rsidR="004A1756" w:rsidRPr="00540E8C" w:rsidRDefault="005839B3" w:rsidP="00540E8C">
      <w:pPr>
        <w:rPr>
          <w:rFonts w:eastAsia="VIC Light"/>
        </w:rPr>
      </w:pPr>
      <w:r w:rsidRPr="00540E8C">
        <w:rPr>
          <w:rFonts w:eastAsia="VIC Light"/>
        </w:rPr>
        <w:t>Social procurement approaches are increasingly being incorporated into Victorian Government major projects. This framework draws on this momentum and creates a consistent and coordinated approach. The Government expects major projects to continue to drive innovation and best practice.</w:t>
      </w:r>
    </w:p>
    <w:p w14:paraId="7132B372" w14:textId="77777777" w:rsidR="004A1756" w:rsidRPr="00540E8C" w:rsidRDefault="005839B3" w:rsidP="00540E8C">
      <w:pPr>
        <w:rPr>
          <w:rFonts w:eastAsia="VIC Light"/>
        </w:rPr>
      </w:pPr>
      <w:r w:rsidRPr="00540E8C">
        <w:rPr>
          <w:rFonts w:eastAsia="VIC Light"/>
        </w:rPr>
        <w:t xml:space="preserve">This momentum leverages existing policies such as </w:t>
      </w:r>
      <w:r w:rsidRPr="00BC78A1">
        <w:rPr>
          <w:rFonts w:eastAsia="Lucida Sans"/>
          <w:i/>
          <w:iCs/>
        </w:rPr>
        <w:t>Local Jobs First</w:t>
      </w:r>
      <w:r w:rsidRPr="00540E8C">
        <w:rPr>
          <w:rFonts w:eastAsia="Lucida Sans"/>
        </w:rPr>
        <w:t xml:space="preserve"> </w:t>
      </w:r>
      <w:r w:rsidRPr="00540E8C">
        <w:rPr>
          <w:rFonts w:eastAsia="VIC Light"/>
        </w:rPr>
        <w:t>– VIPP and MPSG. These policies drive local industry participation and the delivery of job outcomes in major projects and other procurements.</w:t>
      </w:r>
    </w:p>
    <w:p w14:paraId="7132B378" w14:textId="77777777" w:rsidR="004A1756" w:rsidRPr="005A3D0E" w:rsidRDefault="005839B3" w:rsidP="00BC78A1">
      <w:pPr>
        <w:pStyle w:val="Heading2"/>
        <w:rPr>
          <w:lang w:val="en-AU"/>
        </w:rPr>
      </w:pPr>
      <w:bookmarkStart w:id="38" w:name="_Toc83487678"/>
      <w:r w:rsidRPr="005A3D0E">
        <w:rPr>
          <w:rFonts w:eastAsia="Times New Roman"/>
          <w:lang w:val="en-AU"/>
        </w:rPr>
        <w:t>Le</w:t>
      </w:r>
      <w:r w:rsidRPr="005A3D0E">
        <w:rPr>
          <w:rFonts w:eastAsia="Times New Roman"/>
          <w:spacing w:val="-6"/>
          <w:lang w:val="en-AU"/>
        </w:rPr>
        <w:t>v</w:t>
      </w:r>
      <w:r w:rsidRPr="005A3D0E">
        <w:rPr>
          <w:rFonts w:eastAsia="Times New Roman"/>
          <w:lang w:val="en-AU"/>
        </w:rPr>
        <w:t>el</w:t>
      </w:r>
      <w:r w:rsidRPr="005A3D0E">
        <w:rPr>
          <w:rFonts w:eastAsia="Times New Roman"/>
          <w:spacing w:val="-13"/>
          <w:lang w:val="en-AU"/>
        </w:rPr>
        <w:t xml:space="preserve"> </w:t>
      </w:r>
      <w:r w:rsidRPr="005A3D0E">
        <w:rPr>
          <w:rFonts w:eastAsia="Times New Roman"/>
          <w:lang w:val="en-AU"/>
        </w:rPr>
        <w:t>C</w:t>
      </w:r>
      <w:r w:rsidRPr="005A3D0E">
        <w:rPr>
          <w:rFonts w:eastAsia="Times New Roman"/>
          <w:spacing w:val="-6"/>
          <w:lang w:val="en-AU"/>
        </w:rPr>
        <w:t>r</w:t>
      </w:r>
      <w:r w:rsidRPr="005A3D0E">
        <w:rPr>
          <w:rFonts w:eastAsia="Times New Roman"/>
          <w:lang w:val="en-AU"/>
        </w:rPr>
        <w:t>o</w:t>
      </w:r>
      <w:r w:rsidRPr="005A3D0E">
        <w:rPr>
          <w:rFonts w:eastAsia="Times New Roman"/>
          <w:spacing w:val="-9"/>
          <w:lang w:val="en-AU"/>
        </w:rPr>
        <w:t>s</w:t>
      </w:r>
      <w:r w:rsidRPr="005A3D0E">
        <w:rPr>
          <w:rFonts w:eastAsia="Times New Roman"/>
          <w:lang w:val="en-AU"/>
        </w:rPr>
        <w:t>sing</w:t>
      </w:r>
      <w:r w:rsidRPr="005A3D0E">
        <w:rPr>
          <w:rFonts w:eastAsia="Times New Roman"/>
          <w:spacing w:val="-20"/>
          <w:lang w:val="en-AU"/>
        </w:rPr>
        <w:t xml:space="preserve"> </w:t>
      </w:r>
      <w:r w:rsidRPr="005A3D0E">
        <w:rPr>
          <w:rFonts w:eastAsia="Times New Roman"/>
          <w:lang w:val="en-AU"/>
        </w:rPr>
        <w:t>Rem</w:t>
      </w:r>
      <w:r w:rsidRPr="005A3D0E">
        <w:rPr>
          <w:rFonts w:eastAsia="Times New Roman"/>
          <w:spacing w:val="-9"/>
          <w:lang w:val="en-AU"/>
        </w:rPr>
        <w:t>ov</w:t>
      </w:r>
      <w:r w:rsidRPr="005A3D0E">
        <w:rPr>
          <w:rFonts w:eastAsia="Times New Roman"/>
          <w:lang w:val="en-AU"/>
        </w:rPr>
        <w:t>al</w:t>
      </w:r>
      <w:r w:rsidRPr="005A3D0E">
        <w:rPr>
          <w:rFonts w:eastAsia="Times New Roman"/>
          <w:spacing w:val="9"/>
          <w:lang w:val="en-AU"/>
        </w:rPr>
        <w:t xml:space="preserve"> </w:t>
      </w:r>
      <w:r w:rsidRPr="005A3D0E">
        <w:rPr>
          <w:rFonts w:eastAsia="Times New Roman"/>
          <w:lang w:val="en-AU"/>
        </w:rPr>
        <w:t>Authori</w:t>
      </w:r>
      <w:r w:rsidRPr="005A3D0E">
        <w:rPr>
          <w:rFonts w:eastAsia="Times New Roman"/>
          <w:spacing w:val="-6"/>
          <w:lang w:val="en-AU"/>
        </w:rPr>
        <w:t>t</w:t>
      </w:r>
      <w:r w:rsidRPr="005A3D0E">
        <w:rPr>
          <w:rFonts w:eastAsia="Times New Roman"/>
          <w:lang w:val="en-AU"/>
        </w:rPr>
        <w:t>y</w:t>
      </w:r>
      <w:r w:rsidRPr="005A3D0E">
        <w:rPr>
          <w:rFonts w:eastAsia="Times New Roman"/>
          <w:spacing w:val="34"/>
          <w:lang w:val="en-AU"/>
        </w:rPr>
        <w:t xml:space="preserve"> </w:t>
      </w:r>
      <w:r w:rsidRPr="005A3D0E">
        <w:rPr>
          <w:rFonts w:eastAsia="Times New Roman"/>
          <w:w w:val="112"/>
          <w:lang w:val="en-AU"/>
        </w:rPr>
        <w:t>(LXRA</w:t>
      </w:r>
      <w:r w:rsidRPr="005A3D0E">
        <w:rPr>
          <w:rFonts w:eastAsia="Times New Roman"/>
          <w:w w:val="115"/>
          <w:lang w:val="en-AU"/>
        </w:rPr>
        <w:t>)</w:t>
      </w:r>
      <w:bookmarkEnd w:id="38"/>
    </w:p>
    <w:p w14:paraId="7132B379" w14:textId="77777777" w:rsidR="004A1756" w:rsidRPr="005A3D0E" w:rsidRDefault="005839B3" w:rsidP="00BC78A1">
      <w:pPr>
        <w:pStyle w:val="Heading3"/>
        <w:rPr>
          <w:lang w:val="en-AU"/>
        </w:rPr>
      </w:pPr>
      <w:bookmarkStart w:id="39" w:name="_Toc83487679"/>
      <w:r w:rsidRPr="005A3D0E">
        <w:rPr>
          <w:rFonts w:eastAsia="Times New Roman"/>
          <w:spacing w:val="-16"/>
          <w:lang w:val="en-AU"/>
        </w:rPr>
        <w:t>M</w:t>
      </w:r>
      <w:r w:rsidRPr="005A3D0E">
        <w:rPr>
          <w:rFonts w:eastAsia="Times New Roman"/>
          <w:lang w:val="en-AU"/>
        </w:rPr>
        <w:t>ajor</w:t>
      </w:r>
      <w:r w:rsidRPr="005A3D0E">
        <w:rPr>
          <w:rFonts w:eastAsia="Times New Roman"/>
          <w:spacing w:val="6"/>
          <w:lang w:val="en-AU"/>
        </w:rPr>
        <w:t xml:space="preserve"> </w:t>
      </w:r>
      <w:r w:rsidRPr="005A3D0E">
        <w:rPr>
          <w:rFonts w:eastAsia="Times New Roman"/>
          <w:lang w:val="en-AU"/>
        </w:rPr>
        <w:t>p</w:t>
      </w:r>
      <w:r w:rsidRPr="005A3D0E">
        <w:rPr>
          <w:rFonts w:eastAsia="Times New Roman"/>
          <w:spacing w:val="-5"/>
          <w:lang w:val="en-AU"/>
        </w:rPr>
        <w:t>r</w:t>
      </w:r>
      <w:r w:rsidRPr="005A3D0E">
        <w:rPr>
          <w:rFonts w:eastAsia="Times New Roman"/>
          <w:lang w:val="en-AU"/>
        </w:rPr>
        <w:t>ojec</w:t>
      </w:r>
      <w:r w:rsidRPr="005A3D0E">
        <w:rPr>
          <w:rFonts w:eastAsia="Times New Roman"/>
          <w:spacing w:val="-5"/>
          <w:lang w:val="en-AU"/>
        </w:rPr>
        <w:t>t</w:t>
      </w:r>
      <w:r w:rsidRPr="005A3D0E">
        <w:rPr>
          <w:rFonts w:eastAsia="Times New Roman"/>
          <w:lang w:val="en-AU"/>
        </w:rPr>
        <w:t>s</w:t>
      </w:r>
      <w:r w:rsidRPr="005A3D0E">
        <w:rPr>
          <w:rFonts w:eastAsia="Times New Roman"/>
          <w:spacing w:val="-23"/>
          <w:lang w:val="en-AU"/>
        </w:rPr>
        <w:t xml:space="preserve"> </w:t>
      </w:r>
      <w:r w:rsidRPr="005A3D0E">
        <w:rPr>
          <w:rFonts w:eastAsia="Times New Roman"/>
          <w:lang w:val="en-AU"/>
        </w:rPr>
        <w:t>c</w:t>
      </w:r>
      <w:r w:rsidRPr="005A3D0E">
        <w:rPr>
          <w:rFonts w:eastAsia="Times New Roman"/>
          <w:spacing w:val="-8"/>
          <w:lang w:val="en-AU"/>
        </w:rPr>
        <w:t>r</w:t>
      </w:r>
      <w:r w:rsidRPr="005A3D0E">
        <w:rPr>
          <w:rFonts w:eastAsia="Times New Roman"/>
          <w:lang w:val="en-AU"/>
        </w:rPr>
        <w:t>eating</w:t>
      </w:r>
      <w:r w:rsidRPr="005A3D0E">
        <w:rPr>
          <w:rFonts w:eastAsia="Times New Roman"/>
          <w:spacing w:val="-5"/>
          <w:lang w:val="en-AU"/>
        </w:rPr>
        <w:t xml:space="preserve"> </w:t>
      </w:r>
      <w:r w:rsidRPr="005A3D0E">
        <w:rPr>
          <w:rFonts w:eastAsia="Times New Roman"/>
          <w:lang w:val="en-AU"/>
        </w:rPr>
        <w:t>meaning</w:t>
      </w:r>
      <w:r w:rsidRPr="005A3D0E">
        <w:rPr>
          <w:rFonts w:eastAsia="Times New Roman"/>
          <w:spacing w:val="-6"/>
          <w:lang w:val="en-AU"/>
        </w:rPr>
        <w:t>f</w:t>
      </w:r>
      <w:r w:rsidRPr="005A3D0E">
        <w:rPr>
          <w:rFonts w:eastAsia="Times New Roman"/>
          <w:lang w:val="en-AU"/>
        </w:rPr>
        <w:t>ul</w:t>
      </w:r>
      <w:r w:rsidRPr="005A3D0E">
        <w:rPr>
          <w:rFonts w:eastAsia="Times New Roman"/>
          <w:spacing w:val="27"/>
          <w:lang w:val="en-AU"/>
        </w:rPr>
        <w:t xml:space="preserve"> </w:t>
      </w:r>
      <w:r w:rsidRPr="005A3D0E">
        <w:rPr>
          <w:rFonts w:eastAsia="Times New Roman"/>
          <w:w w:val="101"/>
          <w:lang w:val="en-AU"/>
        </w:rPr>
        <w:t>empl</w:t>
      </w:r>
      <w:r w:rsidRPr="005A3D0E">
        <w:rPr>
          <w:rFonts w:eastAsia="Times New Roman"/>
          <w:spacing w:val="-8"/>
          <w:w w:val="101"/>
          <w:lang w:val="en-AU"/>
        </w:rPr>
        <w:t>o</w:t>
      </w:r>
      <w:r w:rsidRPr="005A3D0E">
        <w:rPr>
          <w:rFonts w:eastAsia="Times New Roman"/>
          <w:w w:val="104"/>
          <w:lang w:val="en-AU"/>
        </w:rPr>
        <w:t>yment</w:t>
      </w:r>
      <w:bookmarkEnd w:id="39"/>
    </w:p>
    <w:p w14:paraId="7132B37C" w14:textId="5BE1AA00" w:rsidR="004A1756" w:rsidRPr="005A3D0E" w:rsidRDefault="005839B3" w:rsidP="00BC78A1">
      <w:pPr>
        <w:rPr>
          <w:rFonts w:eastAsia="VIC Light"/>
          <w:lang w:val="en-AU"/>
        </w:rPr>
      </w:pPr>
      <w:r w:rsidRPr="005A3D0E">
        <w:rPr>
          <w:rFonts w:eastAsia="VIC Light"/>
          <w:lang w:val="en-AU"/>
        </w:rPr>
        <w:t>The LX</w:t>
      </w:r>
      <w:r w:rsidRPr="005A3D0E">
        <w:rPr>
          <w:rFonts w:eastAsia="VIC Light"/>
          <w:spacing w:val="3"/>
          <w:lang w:val="en-AU"/>
        </w:rPr>
        <w:t>R</w:t>
      </w:r>
      <w:r w:rsidRPr="005A3D0E">
        <w:rPr>
          <w:rFonts w:eastAsia="VIC Light"/>
          <w:lang w:val="en-AU"/>
        </w:rPr>
        <w:t>A (pa</w:t>
      </w:r>
      <w:r w:rsidRPr="005A3D0E">
        <w:rPr>
          <w:rFonts w:eastAsia="VIC Light"/>
          <w:spacing w:val="2"/>
          <w:lang w:val="en-AU"/>
        </w:rPr>
        <w:t>r</w:t>
      </w:r>
      <w:r w:rsidRPr="005A3D0E">
        <w:rPr>
          <w:rFonts w:eastAsia="VIC Light"/>
          <w:lang w:val="en-AU"/>
        </w:rPr>
        <w:t xml:space="preserve">t </w:t>
      </w:r>
      <w:r w:rsidRPr="005A3D0E">
        <w:rPr>
          <w:rFonts w:eastAsia="VIC Light"/>
          <w:spacing w:val="-1"/>
          <w:lang w:val="en-AU"/>
        </w:rPr>
        <w:t>o</w:t>
      </w:r>
      <w:r w:rsidRPr="005A3D0E">
        <w:rPr>
          <w:rFonts w:eastAsia="VIC Light"/>
          <w:lang w:val="en-AU"/>
        </w:rPr>
        <w:t>f the Depa</w:t>
      </w:r>
      <w:r w:rsidRPr="005A3D0E">
        <w:rPr>
          <w:rFonts w:eastAsia="VIC Light"/>
          <w:spacing w:val="2"/>
          <w:lang w:val="en-AU"/>
        </w:rPr>
        <w:t>r</w:t>
      </w:r>
      <w:r w:rsidRPr="005A3D0E">
        <w:rPr>
          <w:rFonts w:eastAsia="VIC Light"/>
          <w:lang w:val="en-AU"/>
        </w:rPr>
        <w:t xml:space="preserve">tment </w:t>
      </w:r>
      <w:r w:rsidRPr="005A3D0E">
        <w:rPr>
          <w:rFonts w:eastAsia="VIC Light"/>
          <w:spacing w:val="-1"/>
          <w:lang w:val="en-AU"/>
        </w:rPr>
        <w:t>o</w:t>
      </w:r>
      <w:r w:rsidRPr="005A3D0E">
        <w:rPr>
          <w:rFonts w:eastAsia="VIC Light"/>
          <w:lang w:val="en-AU"/>
        </w:rPr>
        <w:t>f Economic D</w:t>
      </w:r>
      <w:r w:rsidRPr="005A3D0E">
        <w:rPr>
          <w:rFonts w:eastAsia="VIC Light"/>
          <w:spacing w:val="-3"/>
          <w:lang w:val="en-AU"/>
        </w:rPr>
        <w:t>ev</w:t>
      </w:r>
      <w:r w:rsidRPr="005A3D0E">
        <w:rPr>
          <w:rFonts w:eastAsia="VIC Light"/>
          <w:lang w:val="en-AU"/>
        </w:rPr>
        <w:t>elopmen</w:t>
      </w:r>
      <w:r w:rsidRPr="005A3D0E">
        <w:rPr>
          <w:rFonts w:eastAsia="VIC Light"/>
          <w:spacing w:val="6"/>
          <w:lang w:val="en-AU"/>
        </w:rPr>
        <w:t>t</w:t>
      </w:r>
      <w:r w:rsidRPr="005A3D0E">
        <w:rPr>
          <w:rFonts w:eastAsia="VIC Light"/>
          <w:lang w:val="en-AU"/>
        </w:rPr>
        <w:t>, Job</w:t>
      </w:r>
      <w:r w:rsidRPr="005A3D0E">
        <w:rPr>
          <w:rFonts w:eastAsia="VIC Light"/>
          <w:spacing w:val="-1"/>
          <w:lang w:val="en-AU"/>
        </w:rPr>
        <w:t>s</w:t>
      </w:r>
      <w:r w:rsidRPr="005A3D0E">
        <w:rPr>
          <w:rFonts w:eastAsia="VIC Light"/>
          <w:lang w:val="en-AU"/>
        </w:rPr>
        <w:t xml:space="preserve">, </w:t>
      </w:r>
      <w:r w:rsidRPr="005A3D0E">
        <w:rPr>
          <w:rFonts w:eastAsia="VIC Light"/>
          <w:spacing w:val="-12"/>
          <w:lang w:val="en-AU"/>
        </w:rPr>
        <w:t>T</w:t>
      </w:r>
      <w:r w:rsidRPr="005A3D0E">
        <w:rPr>
          <w:rFonts w:eastAsia="VIC Light"/>
          <w:spacing w:val="-3"/>
          <w:lang w:val="en-AU"/>
        </w:rPr>
        <w:t>r</w:t>
      </w:r>
      <w:r w:rsidRPr="005A3D0E">
        <w:rPr>
          <w:rFonts w:eastAsia="VIC Light"/>
          <w:lang w:val="en-AU"/>
        </w:rPr>
        <w:t>anspo</w:t>
      </w:r>
      <w:r w:rsidRPr="005A3D0E">
        <w:rPr>
          <w:rFonts w:eastAsia="VIC Light"/>
          <w:spacing w:val="2"/>
          <w:lang w:val="en-AU"/>
        </w:rPr>
        <w:t>r</w:t>
      </w:r>
      <w:r w:rsidRPr="005A3D0E">
        <w:rPr>
          <w:rFonts w:eastAsia="VIC Light"/>
          <w:spacing w:val="6"/>
          <w:lang w:val="en-AU"/>
        </w:rPr>
        <w:t>t</w:t>
      </w:r>
      <w:r w:rsidRPr="005A3D0E">
        <w:rPr>
          <w:rFonts w:eastAsia="VIC Light"/>
          <w:lang w:val="en-AU"/>
        </w:rPr>
        <w:t xml:space="preserve">, and </w:t>
      </w:r>
      <w:r w:rsidRPr="005A3D0E">
        <w:rPr>
          <w:rFonts w:eastAsia="VIC Light"/>
          <w:spacing w:val="-2"/>
          <w:lang w:val="en-AU"/>
        </w:rPr>
        <w:t>R</w:t>
      </w:r>
      <w:r w:rsidRPr="005A3D0E">
        <w:rPr>
          <w:rFonts w:eastAsia="VIC Light"/>
          <w:lang w:val="en-AU"/>
        </w:rPr>
        <w:t>esou</w:t>
      </w:r>
      <w:r w:rsidRPr="005A3D0E">
        <w:rPr>
          <w:rFonts w:eastAsia="VIC Light"/>
          <w:spacing w:val="-3"/>
          <w:lang w:val="en-AU"/>
        </w:rPr>
        <w:t>r</w:t>
      </w:r>
      <w:r w:rsidRPr="005A3D0E">
        <w:rPr>
          <w:rFonts w:eastAsia="VIC Light"/>
          <w:lang w:val="en-AU"/>
        </w:rPr>
        <w:t>ce</w:t>
      </w:r>
      <w:r w:rsidRPr="005A3D0E">
        <w:rPr>
          <w:rFonts w:eastAsia="VIC Light"/>
          <w:spacing w:val="-6"/>
          <w:lang w:val="en-AU"/>
        </w:rPr>
        <w:t>s</w:t>
      </w:r>
      <w:r w:rsidRPr="005A3D0E">
        <w:rPr>
          <w:rFonts w:eastAsia="VIC Light"/>
          <w:lang w:val="en-AU"/>
        </w:rPr>
        <w:t>) has been unde</w:t>
      </w:r>
      <w:r w:rsidRPr="005A3D0E">
        <w:rPr>
          <w:rFonts w:eastAsia="VIC Light"/>
          <w:spacing w:val="2"/>
          <w:lang w:val="en-AU"/>
        </w:rPr>
        <w:t>r</w:t>
      </w:r>
      <w:r w:rsidRPr="005A3D0E">
        <w:rPr>
          <w:rFonts w:eastAsia="VIC Light"/>
          <w:spacing w:val="-3"/>
          <w:lang w:val="en-AU"/>
        </w:rPr>
        <w:t>t</w:t>
      </w:r>
      <w:r w:rsidRPr="005A3D0E">
        <w:rPr>
          <w:rFonts w:eastAsia="VIC Light"/>
          <w:lang w:val="en-AU"/>
        </w:rPr>
        <w:t>aking social p</w:t>
      </w:r>
      <w:r w:rsidRPr="005A3D0E">
        <w:rPr>
          <w:rFonts w:eastAsia="VIC Light"/>
          <w:spacing w:val="-3"/>
          <w:lang w:val="en-AU"/>
        </w:rPr>
        <w:t>r</w:t>
      </w:r>
      <w:r w:rsidRPr="005A3D0E">
        <w:rPr>
          <w:rFonts w:eastAsia="VIC Light"/>
          <w:lang w:val="en-AU"/>
        </w:rPr>
        <w:t>ocu</w:t>
      </w:r>
      <w:r w:rsidRPr="005A3D0E">
        <w:rPr>
          <w:rFonts w:eastAsia="VIC Light"/>
          <w:spacing w:val="-3"/>
          <w:lang w:val="en-AU"/>
        </w:rPr>
        <w:t>r</w:t>
      </w:r>
      <w:r w:rsidRPr="005A3D0E">
        <w:rPr>
          <w:rFonts w:eastAsia="VIC Light"/>
          <w:lang w:val="en-AU"/>
        </w:rPr>
        <w:t>ement th</w:t>
      </w:r>
      <w:r w:rsidRPr="005A3D0E">
        <w:rPr>
          <w:rFonts w:eastAsia="VIC Light"/>
          <w:spacing w:val="-3"/>
          <w:lang w:val="en-AU"/>
        </w:rPr>
        <w:t>r</w:t>
      </w:r>
      <w:r w:rsidRPr="005A3D0E">
        <w:rPr>
          <w:rFonts w:eastAsia="VIC Light"/>
          <w:lang w:val="en-AU"/>
        </w:rPr>
        <w:t xml:space="preserve">ough each </w:t>
      </w:r>
      <w:r w:rsidRPr="005A3D0E">
        <w:rPr>
          <w:rFonts w:eastAsia="VIC Light"/>
          <w:spacing w:val="-1"/>
          <w:lang w:val="en-AU"/>
        </w:rPr>
        <w:t>o</w:t>
      </w:r>
      <w:r w:rsidRPr="005A3D0E">
        <w:rPr>
          <w:rFonts w:eastAsia="VIC Light"/>
          <w:lang w:val="en-AU"/>
        </w:rPr>
        <w:t>f its p</w:t>
      </w:r>
      <w:r w:rsidRPr="005A3D0E">
        <w:rPr>
          <w:rFonts w:eastAsia="VIC Light"/>
          <w:spacing w:val="-3"/>
          <w:lang w:val="en-AU"/>
        </w:rPr>
        <w:t>r</w:t>
      </w:r>
      <w:r w:rsidRPr="005A3D0E">
        <w:rPr>
          <w:rFonts w:eastAsia="VIC Light"/>
          <w:lang w:val="en-AU"/>
        </w:rPr>
        <w:t>oject pac</w:t>
      </w:r>
      <w:r w:rsidRPr="005A3D0E">
        <w:rPr>
          <w:rFonts w:eastAsia="VIC Light"/>
          <w:spacing w:val="-4"/>
          <w:lang w:val="en-AU"/>
        </w:rPr>
        <w:t>k</w:t>
      </w:r>
      <w:r w:rsidRPr="005A3D0E">
        <w:rPr>
          <w:rFonts w:eastAsia="VIC Light"/>
          <w:lang w:val="en-AU"/>
        </w:rPr>
        <w:t xml:space="preserve">ages. The </w:t>
      </w:r>
      <w:r w:rsidRPr="005A3D0E">
        <w:rPr>
          <w:rFonts w:eastAsia="VIC Light"/>
          <w:spacing w:val="-2"/>
          <w:lang w:val="en-AU"/>
        </w:rPr>
        <w:t>A</w:t>
      </w:r>
      <w:r w:rsidRPr="005A3D0E">
        <w:rPr>
          <w:rFonts w:eastAsia="VIC Light"/>
          <w:lang w:val="en-AU"/>
        </w:rPr>
        <w:t>uthority has es</w:t>
      </w:r>
      <w:r w:rsidRPr="005A3D0E">
        <w:rPr>
          <w:rFonts w:eastAsia="VIC Light"/>
          <w:spacing w:val="-3"/>
          <w:lang w:val="en-AU"/>
        </w:rPr>
        <w:t>t</w:t>
      </w:r>
      <w:r w:rsidRPr="005A3D0E">
        <w:rPr>
          <w:rFonts w:eastAsia="VIC Light"/>
          <w:lang w:val="en-AU"/>
        </w:rPr>
        <w:t>ablished</w:t>
      </w:r>
      <w:r w:rsidR="00BC78A1">
        <w:rPr>
          <w:rFonts w:eastAsia="VIC Light"/>
          <w:lang w:val="en-AU"/>
        </w:rPr>
        <w:t xml:space="preserve"> </w:t>
      </w:r>
      <w:r w:rsidRPr="005A3D0E">
        <w:rPr>
          <w:rFonts w:eastAsia="VIC Light"/>
          <w:lang w:val="en-AU"/>
        </w:rPr>
        <w:t xml:space="preserve">a </w:t>
      </w:r>
      <w:r w:rsidRPr="005A3D0E">
        <w:rPr>
          <w:rFonts w:eastAsia="VIC Light"/>
          <w:spacing w:val="-3"/>
          <w:lang w:val="en-AU"/>
        </w:rPr>
        <w:t>r</w:t>
      </w:r>
      <w:r w:rsidRPr="005A3D0E">
        <w:rPr>
          <w:rFonts w:eastAsia="VIC Light"/>
          <w:lang w:val="en-AU"/>
        </w:rPr>
        <w:t xml:space="preserve">ange </w:t>
      </w:r>
      <w:r w:rsidRPr="005A3D0E">
        <w:rPr>
          <w:rFonts w:eastAsia="VIC Light"/>
          <w:spacing w:val="-1"/>
          <w:lang w:val="en-AU"/>
        </w:rPr>
        <w:t>o</w:t>
      </w:r>
      <w:r w:rsidRPr="005A3D0E">
        <w:rPr>
          <w:rFonts w:eastAsia="VIC Light"/>
          <w:lang w:val="en-AU"/>
        </w:rPr>
        <w:t xml:space="preserve">f </w:t>
      </w:r>
      <w:r w:rsidRPr="005A3D0E">
        <w:rPr>
          <w:rFonts w:eastAsia="VIC Light"/>
          <w:spacing w:val="-3"/>
          <w:lang w:val="en-AU"/>
        </w:rPr>
        <w:t>r</w:t>
      </w:r>
      <w:r w:rsidRPr="005A3D0E">
        <w:rPr>
          <w:rFonts w:eastAsia="VIC Light"/>
          <w:lang w:val="en-AU"/>
        </w:rPr>
        <w:t>e</w:t>
      </w:r>
      <w:r w:rsidRPr="005A3D0E">
        <w:rPr>
          <w:rFonts w:eastAsia="VIC Light"/>
          <w:spacing w:val="-2"/>
          <w:lang w:val="en-AU"/>
        </w:rPr>
        <w:t>q</w:t>
      </w:r>
      <w:r w:rsidRPr="005A3D0E">
        <w:rPr>
          <w:rFonts w:eastAsia="VIC Light"/>
          <w:lang w:val="en-AU"/>
        </w:rPr>
        <w:t>ui</w:t>
      </w:r>
      <w:r w:rsidRPr="005A3D0E">
        <w:rPr>
          <w:rFonts w:eastAsia="VIC Light"/>
          <w:spacing w:val="-3"/>
          <w:lang w:val="en-AU"/>
        </w:rPr>
        <w:t>r</w:t>
      </w:r>
      <w:r w:rsidRPr="005A3D0E">
        <w:rPr>
          <w:rFonts w:eastAsia="VIC Light"/>
          <w:lang w:val="en-AU"/>
        </w:rPr>
        <w:t>ement</w:t>
      </w:r>
      <w:r w:rsidRPr="005A3D0E">
        <w:rPr>
          <w:rFonts w:eastAsia="VIC Light"/>
          <w:spacing w:val="-1"/>
          <w:lang w:val="en-AU"/>
        </w:rPr>
        <w:t>s</w:t>
      </w:r>
      <w:r w:rsidRPr="005A3D0E">
        <w:rPr>
          <w:rFonts w:eastAsia="VIC Light"/>
          <w:lang w:val="en-AU"/>
        </w:rPr>
        <w:t xml:space="preserve">, including a </w:t>
      </w:r>
      <w:r w:rsidRPr="005A3D0E">
        <w:rPr>
          <w:rFonts w:eastAsia="VIC Light"/>
          <w:spacing w:val="-3"/>
          <w:lang w:val="en-AU"/>
        </w:rPr>
        <w:t>t</w:t>
      </w:r>
      <w:r w:rsidRPr="005A3D0E">
        <w:rPr>
          <w:rFonts w:eastAsia="VIC Light"/>
          <w:lang w:val="en-AU"/>
        </w:rPr>
        <w:t>a</w:t>
      </w:r>
      <w:r w:rsidRPr="005A3D0E">
        <w:rPr>
          <w:rFonts w:eastAsia="VIC Light"/>
          <w:spacing w:val="-3"/>
          <w:lang w:val="en-AU"/>
        </w:rPr>
        <w:t>r</w:t>
      </w:r>
      <w:r w:rsidRPr="005A3D0E">
        <w:rPr>
          <w:rFonts w:eastAsia="VIC Light"/>
          <w:lang w:val="en-AU"/>
        </w:rPr>
        <w:t xml:space="preserve">get that 3 per cent </w:t>
      </w:r>
      <w:r w:rsidRPr="005A3D0E">
        <w:rPr>
          <w:rFonts w:eastAsia="VIC Light"/>
          <w:spacing w:val="-1"/>
          <w:lang w:val="en-AU"/>
        </w:rPr>
        <w:t>o</w:t>
      </w:r>
      <w:r w:rsidRPr="005A3D0E">
        <w:rPr>
          <w:rFonts w:eastAsia="VIC Light"/>
          <w:lang w:val="en-AU"/>
        </w:rPr>
        <w:t xml:space="preserve">f the </w:t>
      </w:r>
      <w:r w:rsidRPr="005A3D0E">
        <w:rPr>
          <w:rFonts w:eastAsia="VIC Light"/>
          <w:spacing w:val="-3"/>
          <w:lang w:val="en-AU"/>
        </w:rPr>
        <w:t>t</w:t>
      </w:r>
      <w:r w:rsidRPr="005A3D0E">
        <w:rPr>
          <w:rFonts w:eastAsia="VIC Light"/>
          <w:lang w:val="en-AU"/>
        </w:rPr>
        <w:t>o</w:t>
      </w:r>
      <w:r w:rsidRPr="005A3D0E">
        <w:rPr>
          <w:rFonts w:eastAsia="VIC Light"/>
          <w:spacing w:val="-3"/>
          <w:lang w:val="en-AU"/>
        </w:rPr>
        <w:t>t</w:t>
      </w:r>
      <w:r w:rsidRPr="005A3D0E">
        <w:rPr>
          <w:rFonts w:eastAsia="VIC Light"/>
          <w:lang w:val="en-AU"/>
        </w:rPr>
        <w:t>al cont</w:t>
      </w:r>
      <w:r w:rsidRPr="005A3D0E">
        <w:rPr>
          <w:rFonts w:eastAsia="VIC Light"/>
          <w:spacing w:val="-3"/>
          <w:lang w:val="en-AU"/>
        </w:rPr>
        <w:t>r</w:t>
      </w:r>
      <w:r w:rsidRPr="005A3D0E">
        <w:rPr>
          <w:rFonts w:eastAsia="VIC Light"/>
          <w:lang w:val="en-AU"/>
        </w:rPr>
        <w:t xml:space="preserve">act spend will go </w:t>
      </w:r>
      <w:r w:rsidRPr="005A3D0E">
        <w:rPr>
          <w:rFonts w:eastAsia="VIC Light"/>
          <w:spacing w:val="-3"/>
          <w:lang w:val="en-AU"/>
        </w:rPr>
        <w:t>t</w:t>
      </w:r>
      <w:r w:rsidRPr="005A3D0E">
        <w:rPr>
          <w:rFonts w:eastAsia="VIC Light"/>
          <w:lang w:val="en-AU"/>
        </w:rPr>
        <w:t>o social en</w:t>
      </w:r>
      <w:r w:rsidRPr="005A3D0E">
        <w:rPr>
          <w:rFonts w:eastAsia="VIC Light"/>
          <w:spacing w:val="-3"/>
          <w:lang w:val="en-AU"/>
        </w:rPr>
        <w:t>t</w:t>
      </w:r>
      <w:r w:rsidRPr="005A3D0E">
        <w:rPr>
          <w:rFonts w:eastAsia="VIC Light"/>
          <w:lang w:val="en-AU"/>
        </w:rPr>
        <w:t>erprise</w:t>
      </w:r>
      <w:r w:rsidRPr="005A3D0E">
        <w:rPr>
          <w:rFonts w:eastAsia="VIC Light"/>
          <w:spacing w:val="-1"/>
          <w:lang w:val="en-AU"/>
        </w:rPr>
        <w:t>s</w:t>
      </w:r>
      <w:r w:rsidRPr="005A3D0E">
        <w:rPr>
          <w:rFonts w:eastAsia="VIC Light"/>
          <w:lang w:val="en-AU"/>
        </w:rPr>
        <w:t>, Aboriginal b</w:t>
      </w:r>
      <w:r w:rsidRPr="005A3D0E">
        <w:rPr>
          <w:rFonts w:eastAsia="VIC Light"/>
          <w:spacing w:val="-2"/>
          <w:lang w:val="en-AU"/>
        </w:rPr>
        <w:t>u</w:t>
      </w:r>
      <w:r w:rsidRPr="005A3D0E">
        <w:rPr>
          <w:rFonts w:eastAsia="VIC Light"/>
          <w:lang w:val="en-AU"/>
        </w:rPr>
        <w:t>sine</w:t>
      </w:r>
      <w:r w:rsidRPr="005A3D0E">
        <w:rPr>
          <w:rFonts w:eastAsia="VIC Light"/>
          <w:spacing w:val="-2"/>
          <w:lang w:val="en-AU"/>
        </w:rPr>
        <w:t>s</w:t>
      </w:r>
      <w:r w:rsidRPr="005A3D0E">
        <w:rPr>
          <w:rFonts w:eastAsia="VIC Light"/>
          <w:lang w:val="en-AU"/>
        </w:rPr>
        <w:t>se</w:t>
      </w:r>
      <w:r w:rsidRPr="005A3D0E">
        <w:rPr>
          <w:rFonts w:eastAsia="VIC Light"/>
          <w:spacing w:val="-1"/>
          <w:lang w:val="en-AU"/>
        </w:rPr>
        <w:t>s</w:t>
      </w:r>
      <w:r w:rsidRPr="005A3D0E">
        <w:rPr>
          <w:rFonts w:eastAsia="VIC Light"/>
          <w:lang w:val="en-AU"/>
        </w:rPr>
        <w:t>, and di</w:t>
      </w:r>
      <w:r w:rsidRPr="005A3D0E">
        <w:rPr>
          <w:rFonts w:eastAsia="VIC Light"/>
          <w:spacing w:val="-3"/>
          <w:lang w:val="en-AU"/>
        </w:rPr>
        <w:t>r</w:t>
      </w:r>
      <w:r w:rsidRPr="005A3D0E">
        <w:rPr>
          <w:rFonts w:eastAsia="VIC Light"/>
          <w:lang w:val="en-AU"/>
        </w:rPr>
        <w:t>ect empl</w:t>
      </w:r>
      <w:r w:rsidRPr="005A3D0E">
        <w:rPr>
          <w:rFonts w:eastAsia="VIC Light"/>
          <w:spacing w:val="-3"/>
          <w:lang w:val="en-AU"/>
        </w:rPr>
        <w:t>o</w:t>
      </w:r>
      <w:r w:rsidRPr="005A3D0E">
        <w:rPr>
          <w:rFonts w:eastAsia="VIC Light"/>
          <w:lang w:val="en-AU"/>
        </w:rPr>
        <w:t xml:space="preserve">yment </w:t>
      </w:r>
      <w:r w:rsidRPr="005A3D0E">
        <w:rPr>
          <w:rFonts w:eastAsia="VIC Light"/>
          <w:spacing w:val="-1"/>
          <w:lang w:val="en-AU"/>
        </w:rPr>
        <w:t>o</w:t>
      </w:r>
      <w:r w:rsidRPr="005A3D0E">
        <w:rPr>
          <w:rFonts w:eastAsia="VIC Light"/>
          <w:lang w:val="en-AU"/>
        </w:rPr>
        <w:t>f disad</w:t>
      </w:r>
      <w:r w:rsidRPr="005A3D0E">
        <w:rPr>
          <w:rFonts w:eastAsia="VIC Light"/>
          <w:spacing w:val="-3"/>
          <w:lang w:val="en-AU"/>
        </w:rPr>
        <w:t>v</w:t>
      </w:r>
      <w:r w:rsidRPr="005A3D0E">
        <w:rPr>
          <w:rFonts w:eastAsia="VIC Light"/>
          <w:lang w:val="en-AU"/>
        </w:rPr>
        <w:t>an</w:t>
      </w:r>
      <w:r w:rsidRPr="005A3D0E">
        <w:rPr>
          <w:rFonts w:eastAsia="VIC Light"/>
          <w:spacing w:val="-3"/>
          <w:lang w:val="en-AU"/>
        </w:rPr>
        <w:t>t</w:t>
      </w:r>
      <w:r w:rsidRPr="005A3D0E">
        <w:rPr>
          <w:rFonts w:eastAsia="VIC Light"/>
          <w:lang w:val="en-AU"/>
        </w:rPr>
        <w:t>aged jobsee</w:t>
      </w:r>
      <w:r w:rsidRPr="005A3D0E">
        <w:rPr>
          <w:rFonts w:eastAsia="VIC Light"/>
          <w:spacing w:val="-4"/>
          <w:lang w:val="en-AU"/>
        </w:rPr>
        <w:t>k</w:t>
      </w:r>
      <w:r w:rsidRPr="005A3D0E">
        <w:rPr>
          <w:rFonts w:eastAsia="VIC Light"/>
          <w:lang w:val="en-AU"/>
        </w:rPr>
        <w:t>e</w:t>
      </w:r>
      <w:r w:rsidRPr="005A3D0E">
        <w:rPr>
          <w:rFonts w:eastAsia="VIC Light"/>
          <w:spacing w:val="-2"/>
          <w:lang w:val="en-AU"/>
        </w:rPr>
        <w:t>r</w:t>
      </w:r>
      <w:r w:rsidRPr="005A3D0E">
        <w:rPr>
          <w:rFonts w:eastAsia="VIC Light"/>
          <w:lang w:val="en-AU"/>
        </w:rPr>
        <w:t xml:space="preserve">s in the </w:t>
      </w:r>
      <w:r w:rsidRPr="005A3D0E">
        <w:rPr>
          <w:rFonts w:eastAsia="VIC Light"/>
          <w:spacing w:val="-1"/>
          <w:lang w:val="en-AU"/>
        </w:rPr>
        <w:t>s</w:t>
      </w:r>
      <w:r w:rsidRPr="005A3D0E">
        <w:rPr>
          <w:rFonts w:eastAsia="VIC Light"/>
          <w:lang w:val="en-AU"/>
        </w:rPr>
        <w:t>upply chain.</w:t>
      </w:r>
    </w:p>
    <w:p w14:paraId="7132B37F" w14:textId="3CBAB27C" w:rsidR="004A1756" w:rsidRPr="005A3D0E" w:rsidRDefault="005839B3" w:rsidP="00BC78A1">
      <w:pPr>
        <w:rPr>
          <w:rFonts w:eastAsia="VIC Light"/>
          <w:lang w:val="en-AU"/>
        </w:rPr>
      </w:pPr>
      <w:r w:rsidRPr="005A3D0E">
        <w:rPr>
          <w:rFonts w:eastAsia="VIC Light"/>
          <w:lang w:val="en-AU"/>
        </w:rPr>
        <w:t>LX</w:t>
      </w:r>
      <w:r w:rsidRPr="005A3D0E">
        <w:rPr>
          <w:rFonts w:eastAsia="VIC Light"/>
          <w:spacing w:val="3"/>
          <w:lang w:val="en-AU"/>
        </w:rPr>
        <w:t>R</w:t>
      </w:r>
      <w:r w:rsidRPr="005A3D0E">
        <w:rPr>
          <w:rFonts w:eastAsia="VIC Light"/>
          <w:lang w:val="en-AU"/>
        </w:rPr>
        <w:t xml:space="preserve">A has </w:t>
      </w:r>
      <w:r w:rsidRPr="005A3D0E">
        <w:rPr>
          <w:rFonts w:eastAsia="VIC Light"/>
          <w:spacing w:val="-1"/>
          <w:lang w:val="en-AU"/>
        </w:rPr>
        <w:t>s</w:t>
      </w:r>
      <w:r w:rsidRPr="005A3D0E">
        <w:rPr>
          <w:rFonts w:eastAsia="VIC Light"/>
          <w:lang w:val="en-AU"/>
        </w:rPr>
        <w:t>uppo</w:t>
      </w:r>
      <w:r w:rsidRPr="005A3D0E">
        <w:rPr>
          <w:rFonts w:eastAsia="VIC Light"/>
          <w:spacing w:val="2"/>
          <w:lang w:val="en-AU"/>
        </w:rPr>
        <w:t>r</w:t>
      </w:r>
      <w:r w:rsidRPr="005A3D0E">
        <w:rPr>
          <w:rFonts w:eastAsia="VIC Light"/>
          <w:spacing w:val="-3"/>
          <w:lang w:val="en-AU"/>
        </w:rPr>
        <w:t>t</w:t>
      </w:r>
      <w:r w:rsidRPr="005A3D0E">
        <w:rPr>
          <w:rFonts w:eastAsia="VIC Light"/>
          <w:lang w:val="en-AU"/>
        </w:rPr>
        <w:t xml:space="preserve">ed these </w:t>
      </w:r>
      <w:r w:rsidRPr="005A3D0E">
        <w:rPr>
          <w:rFonts w:eastAsia="VIC Light"/>
          <w:spacing w:val="-3"/>
          <w:lang w:val="en-AU"/>
        </w:rPr>
        <w:t>t</w:t>
      </w:r>
      <w:r w:rsidRPr="005A3D0E">
        <w:rPr>
          <w:rFonts w:eastAsia="VIC Light"/>
          <w:lang w:val="en-AU"/>
        </w:rPr>
        <w:t>a</w:t>
      </w:r>
      <w:r w:rsidRPr="005A3D0E">
        <w:rPr>
          <w:rFonts w:eastAsia="VIC Light"/>
          <w:spacing w:val="-3"/>
          <w:lang w:val="en-AU"/>
        </w:rPr>
        <w:t>r</w:t>
      </w:r>
      <w:r w:rsidRPr="005A3D0E">
        <w:rPr>
          <w:rFonts w:eastAsia="VIC Light"/>
          <w:lang w:val="en-AU"/>
        </w:rPr>
        <w:t>gets with a comp</w:t>
      </w:r>
      <w:r w:rsidRPr="005A3D0E">
        <w:rPr>
          <w:rFonts w:eastAsia="VIC Light"/>
          <w:spacing w:val="-3"/>
          <w:lang w:val="en-AU"/>
        </w:rPr>
        <w:t>r</w:t>
      </w:r>
      <w:r w:rsidRPr="005A3D0E">
        <w:rPr>
          <w:rFonts w:eastAsia="VIC Light"/>
          <w:lang w:val="en-AU"/>
        </w:rPr>
        <w:t>ehensi</w:t>
      </w:r>
      <w:r w:rsidRPr="005A3D0E">
        <w:rPr>
          <w:rFonts w:eastAsia="VIC Light"/>
          <w:spacing w:val="-3"/>
          <w:lang w:val="en-AU"/>
        </w:rPr>
        <w:t>v</w:t>
      </w:r>
      <w:r w:rsidRPr="005A3D0E">
        <w:rPr>
          <w:rFonts w:eastAsia="VIC Light"/>
          <w:lang w:val="en-AU"/>
        </w:rPr>
        <w:t>e da</w:t>
      </w:r>
      <w:r w:rsidRPr="005A3D0E">
        <w:rPr>
          <w:rFonts w:eastAsia="VIC Light"/>
          <w:spacing w:val="-3"/>
          <w:lang w:val="en-AU"/>
        </w:rPr>
        <w:t>t</w:t>
      </w:r>
      <w:r w:rsidRPr="005A3D0E">
        <w:rPr>
          <w:rFonts w:eastAsia="VIC Light"/>
          <w:lang w:val="en-AU"/>
        </w:rPr>
        <w:t>a collection and dashboa</w:t>
      </w:r>
      <w:r w:rsidRPr="005A3D0E">
        <w:rPr>
          <w:rFonts w:eastAsia="VIC Light"/>
          <w:spacing w:val="-4"/>
          <w:lang w:val="en-AU"/>
        </w:rPr>
        <w:t>r</w:t>
      </w:r>
      <w:r w:rsidRPr="005A3D0E">
        <w:rPr>
          <w:rFonts w:eastAsia="VIC Light"/>
          <w:lang w:val="en-AU"/>
        </w:rPr>
        <w:t xml:space="preserve">d </w:t>
      </w:r>
      <w:r w:rsidRPr="005A3D0E">
        <w:rPr>
          <w:rFonts w:eastAsia="VIC Light"/>
          <w:spacing w:val="-3"/>
          <w:lang w:val="en-AU"/>
        </w:rPr>
        <w:t>r</w:t>
      </w:r>
      <w:r w:rsidRPr="005A3D0E">
        <w:rPr>
          <w:rFonts w:eastAsia="VIC Light"/>
          <w:lang w:val="en-AU"/>
        </w:rPr>
        <w:t>epo</w:t>
      </w:r>
      <w:r w:rsidRPr="005A3D0E">
        <w:rPr>
          <w:rFonts w:eastAsia="VIC Light"/>
          <w:spacing w:val="2"/>
          <w:lang w:val="en-AU"/>
        </w:rPr>
        <w:t>r</w:t>
      </w:r>
      <w:r w:rsidRPr="005A3D0E">
        <w:rPr>
          <w:rFonts w:eastAsia="VIC Light"/>
          <w:lang w:val="en-AU"/>
        </w:rPr>
        <w:t xml:space="preserve">ting model, which it </w:t>
      </w:r>
      <w:r w:rsidRPr="005A3D0E">
        <w:rPr>
          <w:rFonts w:eastAsia="VIC Light"/>
          <w:spacing w:val="-2"/>
          <w:lang w:val="en-AU"/>
        </w:rPr>
        <w:t>u</w:t>
      </w:r>
      <w:r w:rsidRPr="005A3D0E">
        <w:rPr>
          <w:rFonts w:eastAsia="VIC Light"/>
          <w:lang w:val="en-AU"/>
        </w:rPr>
        <w:t xml:space="preserve">ses </w:t>
      </w:r>
      <w:r w:rsidRPr="005A3D0E">
        <w:rPr>
          <w:rFonts w:eastAsia="VIC Light"/>
          <w:spacing w:val="-3"/>
          <w:lang w:val="en-AU"/>
        </w:rPr>
        <w:t>t</w:t>
      </w:r>
      <w:r w:rsidRPr="005A3D0E">
        <w:rPr>
          <w:rFonts w:eastAsia="VIC Light"/>
          <w:lang w:val="en-AU"/>
        </w:rPr>
        <w:t>o p</w:t>
      </w:r>
      <w:r w:rsidRPr="005A3D0E">
        <w:rPr>
          <w:rFonts w:eastAsia="VIC Light"/>
          <w:spacing w:val="-3"/>
          <w:lang w:val="en-AU"/>
        </w:rPr>
        <w:t>ro</w:t>
      </w:r>
      <w:r w:rsidRPr="005A3D0E">
        <w:rPr>
          <w:rFonts w:eastAsia="VIC Light"/>
          <w:lang w:val="en-AU"/>
        </w:rPr>
        <w:t>vide monthly t</w:t>
      </w:r>
      <w:r w:rsidRPr="005A3D0E">
        <w:rPr>
          <w:rFonts w:eastAsia="VIC Light"/>
          <w:spacing w:val="-3"/>
          <w:lang w:val="en-AU"/>
        </w:rPr>
        <w:t>r</w:t>
      </w:r>
      <w:r w:rsidRPr="005A3D0E">
        <w:rPr>
          <w:rFonts w:eastAsia="VIC Light"/>
          <w:lang w:val="en-AU"/>
        </w:rPr>
        <w:t xml:space="preserve">acking </w:t>
      </w:r>
      <w:r w:rsidRPr="005A3D0E">
        <w:rPr>
          <w:rFonts w:eastAsia="VIC Light"/>
          <w:spacing w:val="-1"/>
          <w:lang w:val="en-AU"/>
        </w:rPr>
        <w:t>o</w:t>
      </w:r>
      <w:r w:rsidRPr="005A3D0E">
        <w:rPr>
          <w:rFonts w:eastAsia="VIC Light"/>
          <w:lang w:val="en-AU"/>
        </w:rPr>
        <w:t>f p</w:t>
      </w:r>
      <w:r w:rsidRPr="005A3D0E">
        <w:rPr>
          <w:rFonts w:eastAsia="VIC Light"/>
          <w:spacing w:val="-3"/>
          <w:lang w:val="en-AU"/>
        </w:rPr>
        <w:t>r</w:t>
      </w:r>
      <w:r w:rsidRPr="005A3D0E">
        <w:rPr>
          <w:rFonts w:eastAsia="VIC Light"/>
          <w:lang w:val="en-AU"/>
        </w:rPr>
        <w:t>og</w:t>
      </w:r>
      <w:r w:rsidRPr="005A3D0E">
        <w:rPr>
          <w:rFonts w:eastAsia="VIC Light"/>
          <w:spacing w:val="-3"/>
          <w:lang w:val="en-AU"/>
        </w:rPr>
        <w:t>r</w:t>
      </w:r>
      <w:r w:rsidRPr="005A3D0E">
        <w:rPr>
          <w:rFonts w:eastAsia="VIC Light"/>
          <w:lang w:val="en-AU"/>
        </w:rPr>
        <w:t>e</w:t>
      </w:r>
      <w:r w:rsidRPr="005A3D0E">
        <w:rPr>
          <w:rFonts w:eastAsia="VIC Light"/>
          <w:spacing w:val="-2"/>
          <w:lang w:val="en-AU"/>
        </w:rPr>
        <w:t>s</w:t>
      </w:r>
      <w:r w:rsidRPr="005A3D0E">
        <w:rPr>
          <w:rFonts w:eastAsia="VIC Light"/>
          <w:lang w:val="en-AU"/>
        </w:rPr>
        <w:t xml:space="preserve">s </w:t>
      </w:r>
      <w:r w:rsidRPr="005A3D0E">
        <w:rPr>
          <w:rFonts w:eastAsia="VIC Light"/>
          <w:spacing w:val="-1"/>
          <w:lang w:val="en-AU"/>
        </w:rPr>
        <w:t>f</w:t>
      </w:r>
      <w:r w:rsidRPr="005A3D0E">
        <w:rPr>
          <w:rFonts w:eastAsia="VIC Light"/>
          <w:lang w:val="en-AU"/>
        </w:rPr>
        <w:t xml:space="preserve">or the </w:t>
      </w:r>
      <w:r w:rsidRPr="005A3D0E">
        <w:rPr>
          <w:rFonts w:eastAsia="VIC Light"/>
          <w:spacing w:val="-1"/>
          <w:lang w:val="en-AU"/>
        </w:rPr>
        <w:t>s</w:t>
      </w:r>
      <w:r w:rsidRPr="005A3D0E">
        <w:rPr>
          <w:rFonts w:eastAsia="VIC Light"/>
          <w:lang w:val="en-AU"/>
        </w:rPr>
        <w:t>upplie</w:t>
      </w:r>
      <w:r w:rsidRPr="005A3D0E">
        <w:rPr>
          <w:rFonts w:eastAsia="VIC Light"/>
          <w:spacing w:val="-2"/>
          <w:lang w:val="en-AU"/>
        </w:rPr>
        <w:t>r</w:t>
      </w:r>
      <w:r w:rsidRPr="005A3D0E">
        <w:rPr>
          <w:rFonts w:eastAsia="VIC Light"/>
          <w:lang w:val="en-AU"/>
        </w:rPr>
        <w:t xml:space="preserve">s and </w:t>
      </w:r>
      <w:r w:rsidRPr="005A3D0E">
        <w:rPr>
          <w:rFonts w:eastAsia="VIC Light"/>
          <w:spacing w:val="-1"/>
          <w:lang w:val="en-AU"/>
        </w:rPr>
        <w:t>f</w:t>
      </w:r>
      <w:r w:rsidRPr="005A3D0E">
        <w:rPr>
          <w:rFonts w:eastAsia="VIC Light"/>
          <w:lang w:val="en-AU"/>
        </w:rPr>
        <w:t>or G</w:t>
      </w:r>
      <w:r w:rsidRPr="005A3D0E">
        <w:rPr>
          <w:rFonts w:eastAsia="VIC Light"/>
          <w:spacing w:val="-3"/>
          <w:lang w:val="en-AU"/>
        </w:rPr>
        <w:t>ov</w:t>
      </w:r>
      <w:r w:rsidRPr="005A3D0E">
        <w:rPr>
          <w:rFonts w:eastAsia="VIC Light"/>
          <w:lang w:val="en-AU"/>
        </w:rPr>
        <w:t xml:space="preserve">ernment. The </w:t>
      </w:r>
      <w:r w:rsidRPr="005A3D0E">
        <w:rPr>
          <w:rFonts w:eastAsia="VIC Light"/>
          <w:spacing w:val="-3"/>
          <w:lang w:val="en-AU"/>
        </w:rPr>
        <w:t>t</w:t>
      </w:r>
      <w:r w:rsidRPr="005A3D0E">
        <w:rPr>
          <w:rFonts w:eastAsia="VIC Light"/>
          <w:lang w:val="en-AU"/>
        </w:rPr>
        <w:t>a</w:t>
      </w:r>
      <w:r w:rsidRPr="005A3D0E">
        <w:rPr>
          <w:rFonts w:eastAsia="VIC Light"/>
          <w:spacing w:val="-3"/>
          <w:lang w:val="en-AU"/>
        </w:rPr>
        <w:t>r</w:t>
      </w:r>
      <w:r w:rsidRPr="005A3D0E">
        <w:rPr>
          <w:rFonts w:eastAsia="VIC Light"/>
          <w:lang w:val="en-AU"/>
        </w:rPr>
        <w:t>get</w:t>
      </w:r>
      <w:r w:rsidRPr="005A3D0E">
        <w:rPr>
          <w:rFonts w:eastAsia="VIC Light"/>
          <w:spacing w:val="-1"/>
          <w:lang w:val="en-AU"/>
        </w:rPr>
        <w:t>s</w:t>
      </w:r>
      <w:r w:rsidRPr="005A3D0E">
        <w:rPr>
          <w:rFonts w:eastAsia="VIC Light"/>
          <w:lang w:val="en-AU"/>
        </w:rPr>
        <w:t xml:space="preserve">, </w:t>
      </w:r>
      <w:r w:rsidRPr="005A3D0E">
        <w:rPr>
          <w:rFonts w:eastAsia="VIC Light"/>
          <w:spacing w:val="-3"/>
          <w:lang w:val="en-AU"/>
        </w:rPr>
        <w:t>t</w:t>
      </w:r>
      <w:r w:rsidRPr="005A3D0E">
        <w:rPr>
          <w:rFonts w:eastAsia="VIC Light"/>
          <w:lang w:val="en-AU"/>
        </w:rPr>
        <w:t xml:space="preserve">ogether with a </w:t>
      </w:r>
      <w:r w:rsidRPr="005A3D0E">
        <w:rPr>
          <w:rFonts w:eastAsia="VIC Light"/>
          <w:spacing w:val="-1"/>
          <w:lang w:val="en-AU"/>
        </w:rPr>
        <w:t>f</w:t>
      </w:r>
      <w:r w:rsidRPr="005A3D0E">
        <w:rPr>
          <w:rFonts w:eastAsia="VIC Light"/>
          <w:lang w:val="en-AU"/>
        </w:rPr>
        <w:t>oc</w:t>
      </w:r>
      <w:r w:rsidRPr="005A3D0E">
        <w:rPr>
          <w:rFonts w:eastAsia="VIC Light"/>
          <w:spacing w:val="-2"/>
          <w:lang w:val="en-AU"/>
        </w:rPr>
        <w:t>u</w:t>
      </w:r>
      <w:r w:rsidRPr="005A3D0E">
        <w:rPr>
          <w:rFonts w:eastAsia="VIC Light"/>
          <w:lang w:val="en-AU"/>
        </w:rPr>
        <w:t>s on t</w:t>
      </w:r>
      <w:r w:rsidRPr="005A3D0E">
        <w:rPr>
          <w:rFonts w:eastAsia="VIC Light"/>
          <w:spacing w:val="-3"/>
          <w:lang w:val="en-AU"/>
        </w:rPr>
        <w:t>r</w:t>
      </w:r>
      <w:r w:rsidRPr="005A3D0E">
        <w:rPr>
          <w:rFonts w:eastAsia="VIC Light"/>
          <w:lang w:val="en-AU"/>
        </w:rPr>
        <w:t>acking activit</w:t>
      </w:r>
      <w:r w:rsidRPr="005A3D0E">
        <w:rPr>
          <w:rFonts w:eastAsia="VIC Light"/>
          <w:spacing w:val="-10"/>
          <w:lang w:val="en-AU"/>
        </w:rPr>
        <w:t>y</w:t>
      </w:r>
      <w:r w:rsidRPr="005A3D0E">
        <w:rPr>
          <w:rFonts w:eastAsia="VIC Light"/>
          <w:lang w:val="en-AU"/>
        </w:rPr>
        <w:t>, ha</w:t>
      </w:r>
      <w:r w:rsidRPr="005A3D0E">
        <w:rPr>
          <w:rFonts w:eastAsia="VIC Light"/>
          <w:spacing w:val="-3"/>
          <w:lang w:val="en-AU"/>
        </w:rPr>
        <w:t>v</w:t>
      </w:r>
      <w:r w:rsidRPr="005A3D0E">
        <w:rPr>
          <w:rFonts w:eastAsia="VIC Light"/>
          <w:lang w:val="en-AU"/>
        </w:rPr>
        <w:t xml:space="preserve">e helped </w:t>
      </w:r>
      <w:r w:rsidRPr="005A3D0E">
        <w:rPr>
          <w:rFonts w:eastAsia="VIC Light"/>
          <w:spacing w:val="-3"/>
          <w:lang w:val="en-AU"/>
        </w:rPr>
        <w:t>t</w:t>
      </w:r>
      <w:r w:rsidRPr="005A3D0E">
        <w:rPr>
          <w:rFonts w:eastAsia="VIC Light"/>
          <w:lang w:val="en-AU"/>
        </w:rPr>
        <w:t>o dri</w:t>
      </w:r>
      <w:r w:rsidRPr="005A3D0E">
        <w:rPr>
          <w:rFonts w:eastAsia="VIC Light"/>
          <w:spacing w:val="-3"/>
          <w:lang w:val="en-AU"/>
        </w:rPr>
        <w:t>v</w:t>
      </w:r>
      <w:r w:rsidRPr="005A3D0E">
        <w:rPr>
          <w:rFonts w:eastAsia="VIC Light"/>
          <w:lang w:val="en-AU"/>
        </w:rPr>
        <w:t xml:space="preserve">e a significant </w:t>
      </w:r>
      <w:r w:rsidRPr="005A3D0E">
        <w:rPr>
          <w:rFonts w:eastAsia="VIC Light"/>
          <w:spacing w:val="-3"/>
          <w:lang w:val="en-AU"/>
        </w:rPr>
        <w:t>r</w:t>
      </w:r>
      <w:r w:rsidRPr="005A3D0E">
        <w:rPr>
          <w:rFonts w:eastAsia="VIC Light"/>
          <w:lang w:val="en-AU"/>
        </w:rPr>
        <w:t>espons</w:t>
      </w:r>
      <w:r w:rsidRPr="005A3D0E">
        <w:rPr>
          <w:rFonts w:eastAsia="VIC Light"/>
          <w:spacing w:val="-4"/>
          <w:lang w:val="en-AU"/>
        </w:rPr>
        <w:t>e</w:t>
      </w:r>
      <w:r w:rsidRPr="005A3D0E">
        <w:rPr>
          <w:rFonts w:eastAsia="VIC Light"/>
          <w:lang w:val="en-AU"/>
        </w:rPr>
        <w:t>, pa</w:t>
      </w:r>
      <w:r w:rsidRPr="005A3D0E">
        <w:rPr>
          <w:rFonts w:eastAsia="VIC Light"/>
          <w:spacing w:val="2"/>
          <w:lang w:val="en-AU"/>
        </w:rPr>
        <w:t>r</w:t>
      </w:r>
      <w:r w:rsidRPr="005A3D0E">
        <w:rPr>
          <w:rFonts w:eastAsia="VIC Light"/>
          <w:lang w:val="en-AU"/>
        </w:rPr>
        <w:t>ticularly f</w:t>
      </w:r>
      <w:r w:rsidRPr="005A3D0E">
        <w:rPr>
          <w:rFonts w:eastAsia="VIC Light"/>
          <w:spacing w:val="-3"/>
          <w:lang w:val="en-AU"/>
        </w:rPr>
        <w:t>r</w:t>
      </w:r>
      <w:r w:rsidRPr="005A3D0E">
        <w:rPr>
          <w:rFonts w:eastAsia="VIC Light"/>
          <w:lang w:val="en-AU"/>
        </w:rPr>
        <w:t xml:space="preserve">om </w:t>
      </w:r>
      <w:r w:rsidRPr="005A3D0E">
        <w:rPr>
          <w:rFonts w:eastAsia="VIC Light"/>
          <w:spacing w:val="4"/>
          <w:lang w:val="en-AU"/>
        </w:rPr>
        <w:t>‘</w:t>
      </w:r>
      <w:r w:rsidRPr="005A3D0E">
        <w:rPr>
          <w:rFonts w:eastAsia="VIC Light"/>
          <w:lang w:val="en-AU"/>
        </w:rPr>
        <w:t xml:space="preserve">Tier 1’ </w:t>
      </w:r>
      <w:r w:rsidRPr="005A3D0E">
        <w:rPr>
          <w:rFonts w:eastAsia="VIC Light"/>
          <w:spacing w:val="-1"/>
          <w:lang w:val="en-AU"/>
        </w:rPr>
        <w:t>s</w:t>
      </w:r>
      <w:r w:rsidRPr="005A3D0E">
        <w:rPr>
          <w:rFonts w:eastAsia="VIC Light"/>
          <w:lang w:val="en-AU"/>
        </w:rPr>
        <w:t>upplie</w:t>
      </w:r>
      <w:r w:rsidRPr="005A3D0E">
        <w:rPr>
          <w:rFonts w:eastAsia="VIC Light"/>
          <w:spacing w:val="-2"/>
          <w:lang w:val="en-AU"/>
        </w:rPr>
        <w:t>r</w:t>
      </w:r>
      <w:r w:rsidRPr="005A3D0E">
        <w:rPr>
          <w:rFonts w:eastAsia="VIC Light"/>
          <w:spacing w:val="-1"/>
          <w:lang w:val="en-AU"/>
        </w:rPr>
        <w:t>s</w:t>
      </w:r>
      <w:r w:rsidRPr="005A3D0E">
        <w:rPr>
          <w:rFonts w:eastAsia="VIC Light"/>
          <w:lang w:val="en-AU"/>
        </w:rPr>
        <w:t>, ac</w:t>
      </w:r>
      <w:r w:rsidRPr="005A3D0E">
        <w:rPr>
          <w:rFonts w:eastAsia="VIC Light"/>
          <w:spacing w:val="-3"/>
          <w:lang w:val="en-AU"/>
        </w:rPr>
        <w:t>r</w:t>
      </w:r>
      <w:r w:rsidRPr="005A3D0E">
        <w:rPr>
          <w:rFonts w:eastAsia="VIC Light"/>
          <w:lang w:val="en-AU"/>
        </w:rPr>
        <w:t>o</w:t>
      </w:r>
      <w:r w:rsidRPr="005A3D0E">
        <w:rPr>
          <w:rFonts w:eastAsia="VIC Light"/>
          <w:spacing w:val="-2"/>
          <w:lang w:val="en-AU"/>
        </w:rPr>
        <w:t>s</w:t>
      </w:r>
      <w:r w:rsidRPr="005A3D0E">
        <w:rPr>
          <w:rFonts w:eastAsia="VIC Light"/>
          <w:lang w:val="en-AU"/>
        </w:rPr>
        <w:t>s the LX</w:t>
      </w:r>
      <w:r w:rsidRPr="005A3D0E">
        <w:rPr>
          <w:rFonts w:eastAsia="VIC Light"/>
          <w:spacing w:val="3"/>
          <w:lang w:val="en-AU"/>
        </w:rPr>
        <w:t>R</w:t>
      </w:r>
      <w:r w:rsidRPr="005A3D0E">
        <w:rPr>
          <w:rFonts w:eastAsia="VIC Light"/>
          <w:lang w:val="en-AU"/>
        </w:rPr>
        <w:t>A p</w:t>
      </w:r>
      <w:r w:rsidRPr="005A3D0E">
        <w:rPr>
          <w:rFonts w:eastAsia="VIC Light"/>
          <w:spacing w:val="-3"/>
          <w:lang w:val="en-AU"/>
        </w:rPr>
        <w:t>r</w:t>
      </w:r>
      <w:r w:rsidRPr="005A3D0E">
        <w:rPr>
          <w:rFonts w:eastAsia="VIC Light"/>
          <w:lang w:val="en-AU"/>
        </w:rPr>
        <w:t>og</w:t>
      </w:r>
      <w:r w:rsidRPr="005A3D0E">
        <w:rPr>
          <w:rFonts w:eastAsia="VIC Light"/>
          <w:spacing w:val="-3"/>
          <w:lang w:val="en-AU"/>
        </w:rPr>
        <w:t>r</w:t>
      </w:r>
      <w:r w:rsidRPr="005A3D0E">
        <w:rPr>
          <w:rFonts w:eastAsia="VIC Light"/>
          <w:lang w:val="en-AU"/>
        </w:rPr>
        <w:t>am</w:t>
      </w:r>
      <w:r w:rsidR="00BC78A1">
        <w:rPr>
          <w:rFonts w:eastAsia="VIC Light"/>
          <w:lang w:val="en-AU"/>
        </w:rPr>
        <w:t xml:space="preserve"> </w:t>
      </w:r>
      <w:r w:rsidRPr="005A3D0E">
        <w:rPr>
          <w:rFonts w:eastAsia="VIC Light"/>
          <w:spacing w:val="-1"/>
          <w:position w:val="2"/>
          <w:lang w:val="en-AU"/>
        </w:rPr>
        <w:t>o</w:t>
      </w:r>
      <w:r w:rsidRPr="005A3D0E">
        <w:rPr>
          <w:rFonts w:eastAsia="VIC Light"/>
          <w:position w:val="2"/>
          <w:lang w:val="en-AU"/>
        </w:rPr>
        <w:t>f major p</w:t>
      </w:r>
      <w:r w:rsidRPr="005A3D0E">
        <w:rPr>
          <w:rFonts w:eastAsia="VIC Light"/>
          <w:spacing w:val="-3"/>
          <w:position w:val="2"/>
          <w:lang w:val="en-AU"/>
        </w:rPr>
        <w:t>r</w:t>
      </w:r>
      <w:r w:rsidRPr="005A3D0E">
        <w:rPr>
          <w:rFonts w:eastAsia="VIC Light"/>
          <w:position w:val="2"/>
          <w:lang w:val="en-AU"/>
        </w:rPr>
        <w:t>ojects. The ou</w:t>
      </w:r>
      <w:r w:rsidRPr="005A3D0E">
        <w:rPr>
          <w:rFonts w:eastAsia="VIC Light"/>
          <w:spacing w:val="-3"/>
          <w:position w:val="2"/>
          <w:lang w:val="en-AU"/>
        </w:rPr>
        <w:t>t</w:t>
      </w:r>
      <w:r w:rsidRPr="005A3D0E">
        <w:rPr>
          <w:rFonts w:eastAsia="VIC Light"/>
          <w:position w:val="2"/>
          <w:lang w:val="en-AU"/>
        </w:rPr>
        <w:t>comes ha</w:t>
      </w:r>
      <w:r w:rsidRPr="005A3D0E">
        <w:rPr>
          <w:rFonts w:eastAsia="VIC Light"/>
          <w:spacing w:val="-3"/>
          <w:position w:val="2"/>
          <w:lang w:val="en-AU"/>
        </w:rPr>
        <w:t>v</w:t>
      </w:r>
      <w:r w:rsidRPr="005A3D0E">
        <w:rPr>
          <w:rFonts w:eastAsia="VIC Light"/>
          <w:position w:val="2"/>
          <w:lang w:val="en-AU"/>
        </w:rPr>
        <w:t>e included:</w:t>
      </w:r>
    </w:p>
    <w:p w14:paraId="7132B380" w14:textId="5E182C6E" w:rsidR="004A1756" w:rsidRPr="00774798" w:rsidRDefault="005839B3" w:rsidP="00774798">
      <w:pPr>
        <w:pStyle w:val="ListParagraph"/>
        <w:numPr>
          <w:ilvl w:val="0"/>
          <w:numId w:val="25"/>
        </w:numPr>
        <w:rPr>
          <w:rFonts w:eastAsia="VIC Light"/>
          <w:lang w:val="en-AU"/>
        </w:rPr>
      </w:pPr>
      <w:r w:rsidRPr="00774798">
        <w:rPr>
          <w:rFonts w:eastAsia="VIC Light"/>
          <w:lang w:val="en-AU"/>
        </w:rPr>
        <w:t xml:space="preserve">major new </w:t>
      </w:r>
      <w:r w:rsidRPr="00774798">
        <w:rPr>
          <w:rFonts w:eastAsia="VIC Light"/>
          <w:spacing w:val="-4"/>
          <w:lang w:val="en-AU"/>
        </w:rPr>
        <w:t>e</w:t>
      </w:r>
      <w:r w:rsidRPr="00774798">
        <w:rPr>
          <w:rFonts w:eastAsia="VIC Light"/>
          <w:lang w:val="en-AU"/>
        </w:rPr>
        <w:t>xpendi</w:t>
      </w:r>
      <w:r w:rsidRPr="00774798">
        <w:rPr>
          <w:rFonts w:eastAsia="VIC Light"/>
          <w:spacing w:val="-2"/>
          <w:lang w:val="en-AU"/>
        </w:rPr>
        <w:t>t</w:t>
      </w:r>
      <w:r w:rsidRPr="00774798">
        <w:rPr>
          <w:rFonts w:eastAsia="VIC Light"/>
          <w:lang w:val="en-AU"/>
        </w:rPr>
        <w:t>u</w:t>
      </w:r>
      <w:r w:rsidRPr="00774798">
        <w:rPr>
          <w:rFonts w:eastAsia="VIC Light"/>
          <w:spacing w:val="-3"/>
          <w:lang w:val="en-AU"/>
        </w:rPr>
        <w:t>r</w:t>
      </w:r>
      <w:r w:rsidRPr="00774798">
        <w:rPr>
          <w:rFonts w:eastAsia="VIC Light"/>
          <w:lang w:val="en-AU"/>
        </w:rPr>
        <w:t>e c</w:t>
      </w:r>
      <w:r w:rsidRPr="00774798">
        <w:rPr>
          <w:rFonts w:eastAsia="VIC Light"/>
          <w:spacing w:val="-3"/>
          <w:lang w:val="en-AU"/>
        </w:rPr>
        <w:t>r</w:t>
      </w:r>
      <w:r w:rsidRPr="00774798">
        <w:rPr>
          <w:rFonts w:eastAsia="VIC Light"/>
          <w:lang w:val="en-AU"/>
        </w:rPr>
        <w:t>eating g</w:t>
      </w:r>
      <w:r w:rsidRPr="00774798">
        <w:rPr>
          <w:rFonts w:eastAsia="VIC Light"/>
          <w:spacing w:val="-3"/>
          <w:lang w:val="en-AU"/>
        </w:rPr>
        <w:t>r</w:t>
      </w:r>
      <w:r w:rsidRPr="00774798">
        <w:rPr>
          <w:rFonts w:eastAsia="VIC Light"/>
          <w:lang w:val="en-AU"/>
        </w:rPr>
        <w:t>owth and driving oppo</w:t>
      </w:r>
      <w:r w:rsidRPr="00774798">
        <w:rPr>
          <w:rFonts w:eastAsia="VIC Light"/>
          <w:spacing w:val="2"/>
          <w:lang w:val="en-AU"/>
        </w:rPr>
        <w:t>r</w:t>
      </w:r>
      <w:r w:rsidRPr="00774798">
        <w:rPr>
          <w:rFonts w:eastAsia="VIC Light"/>
          <w:spacing w:val="-2"/>
          <w:lang w:val="en-AU"/>
        </w:rPr>
        <w:t>t</w:t>
      </w:r>
      <w:r w:rsidRPr="00774798">
        <w:rPr>
          <w:rFonts w:eastAsia="VIC Light"/>
          <w:lang w:val="en-AU"/>
        </w:rPr>
        <w:t xml:space="preserve">unities </w:t>
      </w:r>
      <w:r w:rsidRPr="00774798">
        <w:rPr>
          <w:rFonts w:eastAsia="VIC Light"/>
          <w:spacing w:val="-1"/>
          <w:lang w:val="en-AU"/>
        </w:rPr>
        <w:t>f</w:t>
      </w:r>
      <w:r w:rsidRPr="00774798">
        <w:rPr>
          <w:rFonts w:eastAsia="VIC Light"/>
          <w:lang w:val="en-AU"/>
        </w:rPr>
        <w:t>or social en</w:t>
      </w:r>
      <w:r w:rsidRPr="00774798">
        <w:rPr>
          <w:rFonts w:eastAsia="VIC Light"/>
          <w:spacing w:val="-3"/>
          <w:lang w:val="en-AU"/>
        </w:rPr>
        <w:t>t</w:t>
      </w:r>
      <w:r w:rsidRPr="00774798">
        <w:rPr>
          <w:rFonts w:eastAsia="VIC Light"/>
          <w:lang w:val="en-AU"/>
        </w:rPr>
        <w:t>erprises and Aboriginal b</w:t>
      </w:r>
      <w:r w:rsidRPr="00774798">
        <w:rPr>
          <w:rFonts w:eastAsia="VIC Light"/>
          <w:spacing w:val="-2"/>
          <w:lang w:val="en-AU"/>
        </w:rPr>
        <w:t>u</w:t>
      </w:r>
      <w:r w:rsidRPr="00774798">
        <w:rPr>
          <w:rFonts w:eastAsia="VIC Light"/>
          <w:lang w:val="en-AU"/>
        </w:rPr>
        <w:t>sine</w:t>
      </w:r>
      <w:r w:rsidRPr="00774798">
        <w:rPr>
          <w:rFonts w:eastAsia="VIC Light"/>
          <w:spacing w:val="-2"/>
          <w:lang w:val="en-AU"/>
        </w:rPr>
        <w:t>s</w:t>
      </w:r>
      <w:r w:rsidRPr="00774798">
        <w:rPr>
          <w:rFonts w:eastAsia="VIC Light"/>
          <w:lang w:val="en-AU"/>
        </w:rPr>
        <w:t>ses th</w:t>
      </w:r>
      <w:r w:rsidRPr="00774798">
        <w:rPr>
          <w:rFonts w:eastAsia="VIC Light"/>
          <w:spacing w:val="-3"/>
          <w:lang w:val="en-AU"/>
        </w:rPr>
        <w:t>r</w:t>
      </w:r>
      <w:r w:rsidRPr="00774798">
        <w:rPr>
          <w:rFonts w:eastAsia="VIC Light"/>
          <w:lang w:val="en-AU"/>
        </w:rPr>
        <w:t>oughout the p</w:t>
      </w:r>
      <w:r w:rsidRPr="00774798">
        <w:rPr>
          <w:rFonts w:eastAsia="VIC Light"/>
          <w:spacing w:val="-3"/>
          <w:lang w:val="en-AU"/>
        </w:rPr>
        <w:t>r</w:t>
      </w:r>
      <w:r w:rsidRPr="00774798">
        <w:rPr>
          <w:rFonts w:eastAsia="VIC Light"/>
          <w:lang w:val="en-AU"/>
        </w:rPr>
        <w:t xml:space="preserve">oject </w:t>
      </w:r>
      <w:r w:rsidRPr="00774798">
        <w:rPr>
          <w:rFonts w:eastAsia="VIC Light"/>
          <w:spacing w:val="-1"/>
          <w:lang w:val="en-AU"/>
        </w:rPr>
        <w:t>s</w:t>
      </w:r>
      <w:r w:rsidRPr="00774798">
        <w:rPr>
          <w:rFonts w:eastAsia="VIC Light"/>
          <w:lang w:val="en-AU"/>
        </w:rPr>
        <w:t>upply chains;</w:t>
      </w:r>
    </w:p>
    <w:p w14:paraId="7132B382" w14:textId="606D5911" w:rsidR="004A1756" w:rsidRPr="00774798" w:rsidRDefault="005839B3" w:rsidP="00774798">
      <w:pPr>
        <w:pStyle w:val="ListParagraph"/>
        <w:numPr>
          <w:ilvl w:val="0"/>
          <w:numId w:val="25"/>
        </w:numPr>
        <w:rPr>
          <w:rFonts w:eastAsia="VIC Light"/>
          <w:lang w:val="en-AU"/>
        </w:rPr>
      </w:pPr>
      <w:r w:rsidRPr="00774798">
        <w:rPr>
          <w:rFonts w:eastAsia="VIC Light"/>
          <w:lang w:val="en-AU"/>
        </w:rPr>
        <w:t>o</w:t>
      </w:r>
      <w:r w:rsidRPr="00774798">
        <w:rPr>
          <w:rFonts w:eastAsia="VIC Light"/>
          <w:spacing w:val="-3"/>
          <w:lang w:val="en-AU"/>
        </w:rPr>
        <w:t>r</w:t>
      </w:r>
      <w:r w:rsidRPr="00774798">
        <w:rPr>
          <w:rFonts w:eastAsia="VIC Light"/>
          <w:lang w:val="en-AU"/>
        </w:rPr>
        <w:t xml:space="preserve">ganisations </w:t>
      </w:r>
      <w:r w:rsidRPr="00774798">
        <w:rPr>
          <w:rFonts w:eastAsia="VIC Light"/>
          <w:spacing w:val="-1"/>
          <w:lang w:val="en-AU"/>
        </w:rPr>
        <w:t>s</w:t>
      </w:r>
      <w:r w:rsidRPr="00774798">
        <w:rPr>
          <w:rFonts w:eastAsia="VIC Light"/>
          <w:lang w:val="en-AU"/>
        </w:rPr>
        <w:t xml:space="preserve">uch as Social </w:t>
      </w:r>
      <w:r w:rsidRPr="00774798">
        <w:rPr>
          <w:rFonts w:eastAsia="VIC Light"/>
          <w:spacing w:val="-12"/>
          <w:lang w:val="en-AU"/>
        </w:rPr>
        <w:t>T</w:t>
      </w:r>
      <w:r w:rsidRPr="00774798">
        <w:rPr>
          <w:rFonts w:eastAsia="VIC Light"/>
          <w:spacing w:val="-3"/>
          <w:lang w:val="en-AU"/>
        </w:rPr>
        <w:t>r</w:t>
      </w:r>
      <w:r w:rsidRPr="00774798">
        <w:rPr>
          <w:rFonts w:eastAsia="VIC Light"/>
          <w:lang w:val="en-AU"/>
        </w:rPr>
        <w:t>ade</w:t>
      </w:r>
      <w:r w:rsidRPr="00774798">
        <w:rPr>
          <w:rFonts w:eastAsia="VIC Light"/>
          <w:spacing w:val="-2"/>
          <w:lang w:val="en-AU"/>
        </w:rPr>
        <w:t>r</w:t>
      </w:r>
      <w:r w:rsidRPr="00774798">
        <w:rPr>
          <w:rFonts w:eastAsia="VIC Light"/>
          <w:lang w:val="en-AU"/>
        </w:rPr>
        <w:t xml:space="preserve">s and Social </w:t>
      </w:r>
      <w:r w:rsidRPr="00774798">
        <w:rPr>
          <w:rFonts w:eastAsia="VIC Light"/>
          <w:spacing w:val="-10"/>
          <w:lang w:val="en-AU"/>
        </w:rPr>
        <w:t>V</w:t>
      </w:r>
      <w:r w:rsidRPr="00774798">
        <w:rPr>
          <w:rFonts w:eastAsia="VIC Light"/>
          <w:lang w:val="en-AU"/>
        </w:rPr>
        <w:t>en</w:t>
      </w:r>
      <w:r w:rsidRPr="00774798">
        <w:rPr>
          <w:rFonts w:eastAsia="VIC Light"/>
          <w:spacing w:val="-2"/>
          <w:lang w:val="en-AU"/>
        </w:rPr>
        <w:t>t</w:t>
      </w:r>
      <w:r w:rsidRPr="00774798">
        <w:rPr>
          <w:rFonts w:eastAsia="VIC Light"/>
          <w:lang w:val="en-AU"/>
        </w:rPr>
        <w:t>u</w:t>
      </w:r>
      <w:r w:rsidRPr="00774798">
        <w:rPr>
          <w:rFonts w:eastAsia="VIC Light"/>
          <w:spacing w:val="-3"/>
          <w:lang w:val="en-AU"/>
        </w:rPr>
        <w:t>r</w:t>
      </w:r>
      <w:r w:rsidRPr="00774798">
        <w:rPr>
          <w:rFonts w:eastAsia="VIC Light"/>
          <w:lang w:val="en-AU"/>
        </w:rPr>
        <w:t xml:space="preserve">es </w:t>
      </w:r>
      <w:r w:rsidRPr="00774798">
        <w:rPr>
          <w:rFonts w:eastAsia="VIC Light"/>
          <w:spacing w:val="-2"/>
          <w:lang w:val="en-AU"/>
        </w:rPr>
        <w:t>Au</w:t>
      </w:r>
      <w:r w:rsidRPr="00774798">
        <w:rPr>
          <w:rFonts w:eastAsia="VIC Light"/>
          <w:lang w:val="en-AU"/>
        </w:rPr>
        <w:t>st</w:t>
      </w:r>
      <w:r w:rsidRPr="00774798">
        <w:rPr>
          <w:rFonts w:eastAsia="VIC Light"/>
          <w:spacing w:val="-3"/>
          <w:lang w:val="en-AU"/>
        </w:rPr>
        <w:t>r</w:t>
      </w:r>
      <w:r w:rsidRPr="00774798">
        <w:rPr>
          <w:rFonts w:eastAsia="VIC Light"/>
          <w:lang w:val="en-AU"/>
        </w:rPr>
        <w:t>alia working with bu</w:t>
      </w:r>
      <w:r w:rsidRPr="00774798">
        <w:rPr>
          <w:rFonts w:eastAsia="VIC Light"/>
          <w:spacing w:val="-3"/>
          <w:lang w:val="en-AU"/>
        </w:rPr>
        <w:t>y</w:t>
      </w:r>
      <w:r w:rsidRPr="00774798">
        <w:rPr>
          <w:rFonts w:eastAsia="VIC Light"/>
          <w:lang w:val="en-AU"/>
        </w:rPr>
        <w:t>e</w:t>
      </w:r>
      <w:r w:rsidRPr="00774798">
        <w:rPr>
          <w:rFonts w:eastAsia="VIC Light"/>
          <w:spacing w:val="-2"/>
          <w:lang w:val="en-AU"/>
        </w:rPr>
        <w:t>r</w:t>
      </w:r>
      <w:r w:rsidRPr="00774798">
        <w:rPr>
          <w:rFonts w:eastAsia="VIC Light"/>
          <w:lang w:val="en-AU"/>
        </w:rPr>
        <w:t>s and social en</w:t>
      </w:r>
      <w:r w:rsidRPr="00774798">
        <w:rPr>
          <w:rFonts w:eastAsia="VIC Light"/>
          <w:spacing w:val="-3"/>
          <w:lang w:val="en-AU"/>
        </w:rPr>
        <w:t>t</w:t>
      </w:r>
      <w:r w:rsidRPr="00774798">
        <w:rPr>
          <w:rFonts w:eastAsia="VIC Light"/>
          <w:lang w:val="en-AU"/>
        </w:rPr>
        <w:t>erprises (pa</w:t>
      </w:r>
      <w:r w:rsidRPr="00774798">
        <w:rPr>
          <w:rFonts w:eastAsia="VIC Light"/>
          <w:spacing w:val="2"/>
          <w:lang w:val="en-AU"/>
        </w:rPr>
        <w:t>r</w:t>
      </w:r>
      <w:r w:rsidRPr="00774798">
        <w:rPr>
          <w:rFonts w:eastAsia="VIC Light"/>
          <w:lang w:val="en-AU"/>
        </w:rPr>
        <w:t xml:space="preserve">ticularly those </w:t>
      </w:r>
      <w:r w:rsidRPr="00774798">
        <w:rPr>
          <w:rFonts w:eastAsia="VIC Light"/>
          <w:spacing w:val="-2"/>
          <w:lang w:val="en-AU"/>
        </w:rPr>
        <w:t>p</w:t>
      </w:r>
      <w:r w:rsidRPr="00774798">
        <w:rPr>
          <w:rFonts w:eastAsia="VIC Light"/>
          <w:spacing w:val="-5"/>
          <w:lang w:val="en-AU"/>
        </w:rPr>
        <w:t>r</w:t>
      </w:r>
      <w:r w:rsidRPr="00774798">
        <w:rPr>
          <w:rFonts w:eastAsia="VIC Light"/>
          <w:spacing w:val="-4"/>
          <w:lang w:val="en-AU"/>
        </w:rPr>
        <w:t>o</w:t>
      </w:r>
      <w:r w:rsidRPr="00774798">
        <w:rPr>
          <w:rFonts w:eastAsia="VIC Light"/>
          <w:spacing w:val="-2"/>
          <w:lang w:val="en-AU"/>
        </w:rPr>
        <w:t>vidin</w:t>
      </w:r>
      <w:r w:rsidRPr="00774798">
        <w:rPr>
          <w:rFonts w:eastAsia="VIC Light"/>
          <w:lang w:val="en-AU"/>
        </w:rPr>
        <w:t>g</w:t>
      </w:r>
      <w:r w:rsidRPr="00774798">
        <w:rPr>
          <w:rFonts w:eastAsia="VIC Light"/>
          <w:spacing w:val="-4"/>
          <w:lang w:val="en-AU"/>
        </w:rPr>
        <w:t xml:space="preserve"> </w:t>
      </w:r>
      <w:r w:rsidRPr="00774798">
        <w:rPr>
          <w:rFonts w:eastAsia="VIC Light"/>
          <w:spacing w:val="-2"/>
          <w:lang w:val="en-AU"/>
        </w:rPr>
        <w:t>empl</w:t>
      </w:r>
      <w:r w:rsidRPr="00774798">
        <w:rPr>
          <w:rFonts w:eastAsia="VIC Light"/>
          <w:spacing w:val="-5"/>
          <w:lang w:val="en-AU"/>
        </w:rPr>
        <w:t>o</w:t>
      </w:r>
      <w:r w:rsidRPr="00774798">
        <w:rPr>
          <w:rFonts w:eastAsia="VIC Light"/>
          <w:spacing w:val="-2"/>
          <w:lang w:val="en-AU"/>
        </w:rPr>
        <w:t>ymen</w:t>
      </w:r>
      <w:r w:rsidRPr="00774798">
        <w:rPr>
          <w:rFonts w:eastAsia="VIC Light"/>
          <w:lang w:val="en-AU"/>
        </w:rPr>
        <w:t>t</w:t>
      </w:r>
      <w:r w:rsidRPr="00774798">
        <w:rPr>
          <w:rFonts w:eastAsia="VIC Light"/>
          <w:spacing w:val="-4"/>
          <w:lang w:val="en-AU"/>
        </w:rPr>
        <w:t xml:space="preserve"> </w:t>
      </w:r>
      <w:r w:rsidRPr="00774798">
        <w:rPr>
          <w:rFonts w:eastAsia="VIC Light"/>
          <w:spacing w:val="-3"/>
          <w:lang w:val="en-AU"/>
        </w:rPr>
        <w:t>f</w:t>
      </w:r>
      <w:r w:rsidRPr="00774798">
        <w:rPr>
          <w:rFonts w:eastAsia="VIC Light"/>
          <w:spacing w:val="-2"/>
          <w:lang w:val="en-AU"/>
        </w:rPr>
        <w:t>o</w:t>
      </w:r>
      <w:r w:rsidRPr="00774798">
        <w:rPr>
          <w:rFonts w:eastAsia="VIC Light"/>
          <w:lang w:val="en-AU"/>
        </w:rPr>
        <w:t>r</w:t>
      </w:r>
      <w:r w:rsidRPr="00774798">
        <w:rPr>
          <w:rFonts w:eastAsia="VIC Light"/>
          <w:spacing w:val="-4"/>
          <w:lang w:val="en-AU"/>
        </w:rPr>
        <w:t xml:space="preserve"> </w:t>
      </w:r>
      <w:r w:rsidRPr="00774798">
        <w:rPr>
          <w:rFonts w:eastAsia="VIC Light"/>
          <w:spacing w:val="-2"/>
          <w:lang w:val="en-AU"/>
        </w:rPr>
        <w:t>peopl</w:t>
      </w:r>
      <w:r w:rsidRPr="00774798">
        <w:rPr>
          <w:rFonts w:eastAsia="VIC Light"/>
          <w:lang w:val="en-AU"/>
        </w:rPr>
        <w:t>e</w:t>
      </w:r>
      <w:r w:rsidRPr="00774798">
        <w:rPr>
          <w:rFonts w:eastAsia="VIC Light"/>
          <w:spacing w:val="-4"/>
          <w:lang w:val="en-AU"/>
        </w:rPr>
        <w:t xml:space="preserve"> </w:t>
      </w:r>
      <w:r w:rsidRPr="00774798">
        <w:rPr>
          <w:rFonts w:eastAsia="VIC Light"/>
          <w:spacing w:val="-2"/>
          <w:lang w:val="en-AU"/>
        </w:rPr>
        <w:t>wit</w:t>
      </w:r>
      <w:r w:rsidRPr="00774798">
        <w:rPr>
          <w:rFonts w:eastAsia="VIC Light"/>
          <w:lang w:val="en-AU"/>
        </w:rPr>
        <w:t>h</w:t>
      </w:r>
      <w:r w:rsidRPr="00774798">
        <w:rPr>
          <w:rFonts w:eastAsia="VIC Light"/>
          <w:spacing w:val="-4"/>
          <w:lang w:val="en-AU"/>
        </w:rPr>
        <w:t xml:space="preserve"> </w:t>
      </w:r>
      <w:r w:rsidRPr="00774798">
        <w:rPr>
          <w:rFonts w:eastAsia="VIC Light"/>
          <w:spacing w:val="-2"/>
          <w:lang w:val="en-AU"/>
        </w:rPr>
        <w:t>disabilit</w:t>
      </w:r>
      <w:r w:rsidRPr="00774798">
        <w:rPr>
          <w:rFonts w:eastAsia="VIC Light"/>
          <w:lang w:val="en-AU"/>
        </w:rPr>
        <w:t>y</w:t>
      </w:r>
      <w:r w:rsidRPr="00774798">
        <w:rPr>
          <w:rFonts w:eastAsia="VIC Light"/>
          <w:spacing w:val="-4"/>
          <w:lang w:val="en-AU"/>
        </w:rPr>
        <w:t xml:space="preserve"> </w:t>
      </w:r>
      <w:r w:rsidRPr="00774798">
        <w:rPr>
          <w:rFonts w:eastAsia="VIC Light"/>
          <w:spacing w:val="-2"/>
          <w:lang w:val="en-AU"/>
        </w:rPr>
        <w:t>o</w:t>
      </w:r>
      <w:r w:rsidRPr="00774798">
        <w:rPr>
          <w:rFonts w:eastAsia="VIC Light"/>
          <w:lang w:val="en-AU"/>
        </w:rPr>
        <w:t>r</w:t>
      </w:r>
      <w:r w:rsidRPr="00774798">
        <w:rPr>
          <w:rFonts w:eastAsia="VIC Light"/>
          <w:spacing w:val="-4"/>
          <w:lang w:val="en-AU"/>
        </w:rPr>
        <w:t xml:space="preserve"> </w:t>
      </w:r>
      <w:r w:rsidRPr="00774798">
        <w:rPr>
          <w:rFonts w:eastAsia="VIC Light"/>
          <w:spacing w:val="-2"/>
          <w:lang w:val="en-AU"/>
        </w:rPr>
        <w:t>f</w:t>
      </w:r>
      <w:r w:rsidRPr="00774798">
        <w:rPr>
          <w:rFonts w:eastAsia="VIC Light"/>
          <w:spacing w:val="-5"/>
          <w:lang w:val="en-AU"/>
        </w:rPr>
        <w:t>r</w:t>
      </w:r>
      <w:r w:rsidRPr="00774798">
        <w:rPr>
          <w:rFonts w:eastAsia="VIC Light"/>
          <w:spacing w:val="-2"/>
          <w:lang w:val="en-AU"/>
        </w:rPr>
        <w:t>o</w:t>
      </w:r>
      <w:r w:rsidRPr="00774798">
        <w:rPr>
          <w:rFonts w:eastAsia="VIC Light"/>
          <w:lang w:val="en-AU"/>
        </w:rPr>
        <w:t>m</w:t>
      </w:r>
      <w:r w:rsidRPr="00774798">
        <w:rPr>
          <w:rFonts w:eastAsia="VIC Light"/>
          <w:spacing w:val="-4"/>
          <w:lang w:val="en-AU"/>
        </w:rPr>
        <w:t xml:space="preserve"> </w:t>
      </w:r>
      <w:r w:rsidRPr="00774798">
        <w:rPr>
          <w:rFonts w:eastAsia="VIC Light"/>
          <w:spacing w:val="-2"/>
          <w:lang w:val="en-AU"/>
        </w:rPr>
        <w:t>disad</w:t>
      </w:r>
      <w:r w:rsidRPr="00774798">
        <w:rPr>
          <w:rFonts w:eastAsia="VIC Light"/>
          <w:spacing w:val="-4"/>
          <w:lang w:val="en-AU"/>
        </w:rPr>
        <w:t>v</w:t>
      </w:r>
      <w:r w:rsidRPr="00774798">
        <w:rPr>
          <w:rFonts w:eastAsia="VIC Light"/>
          <w:spacing w:val="-2"/>
          <w:lang w:val="en-AU"/>
        </w:rPr>
        <w:t>an</w:t>
      </w:r>
      <w:r w:rsidRPr="00774798">
        <w:rPr>
          <w:rFonts w:eastAsia="VIC Light"/>
          <w:spacing w:val="-5"/>
          <w:lang w:val="en-AU"/>
        </w:rPr>
        <w:t>t</w:t>
      </w:r>
      <w:r w:rsidRPr="00774798">
        <w:rPr>
          <w:rFonts w:eastAsia="VIC Light"/>
          <w:spacing w:val="-2"/>
          <w:lang w:val="en-AU"/>
        </w:rPr>
        <w:t xml:space="preserve">aged </w:t>
      </w:r>
      <w:r w:rsidRPr="00774798">
        <w:rPr>
          <w:rFonts w:eastAsia="VIC Light"/>
          <w:lang w:val="en-AU"/>
        </w:rPr>
        <w:t>bac</w:t>
      </w:r>
      <w:r w:rsidRPr="00774798">
        <w:rPr>
          <w:rFonts w:eastAsia="VIC Light"/>
          <w:spacing w:val="-4"/>
          <w:lang w:val="en-AU"/>
        </w:rPr>
        <w:t>k</w:t>
      </w:r>
      <w:r w:rsidRPr="00774798">
        <w:rPr>
          <w:rFonts w:eastAsia="VIC Light"/>
          <w:lang w:val="en-AU"/>
        </w:rPr>
        <w:t>g</w:t>
      </w:r>
      <w:r w:rsidRPr="00774798">
        <w:rPr>
          <w:rFonts w:eastAsia="VIC Light"/>
          <w:spacing w:val="-3"/>
          <w:lang w:val="en-AU"/>
        </w:rPr>
        <w:t>r</w:t>
      </w:r>
      <w:r w:rsidRPr="00774798">
        <w:rPr>
          <w:rFonts w:eastAsia="VIC Light"/>
          <w:lang w:val="en-AU"/>
        </w:rPr>
        <w:t>ound</w:t>
      </w:r>
      <w:r w:rsidRPr="00774798">
        <w:rPr>
          <w:rFonts w:eastAsia="VIC Light"/>
          <w:spacing w:val="-6"/>
          <w:lang w:val="en-AU"/>
        </w:rPr>
        <w:t>s</w:t>
      </w:r>
      <w:r w:rsidRPr="00774798">
        <w:rPr>
          <w:rFonts w:eastAsia="VIC Light"/>
          <w:lang w:val="en-AU"/>
        </w:rPr>
        <w:t xml:space="preserve">) </w:t>
      </w:r>
      <w:r w:rsidRPr="00774798">
        <w:rPr>
          <w:rFonts w:eastAsia="VIC Light"/>
          <w:spacing w:val="-3"/>
          <w:lang w:val="en-AU"/>
        </w:rPr>
        <w:t>t</w:t>
      </w:r>
      <w:r w:rsidRPr="00774798">
        <w:rPr>
          <w:rFonts w:eastAsia="VIC Light"/>
          <w:lang w:val="en-AU"/>
        </w:rPr>
        <w:t xml:space="preserve">o build capacity </w:t>
      </w:r>
      <w:r w:rsidRPr="00774798">
        <w:rPr>
          <w:rFonts w:eastAsia="VIC Light"/>
          <w:spacing w:val="-3"/>
          <w:lang w:val="en-AU"/>
        </w:rPr>
        <w:t>t</w:t>
      </w:r>
      <w:r w:rsidRPr="00774798">
        <w:rPr>
          <w:rFonts w:eastAsia="VIC Light"/>
          <w:lang w:val="en-AU"/>
        </w:rPr>
        <w:t xml:space="preserve">o </w:t>
      </w:r>
      <w:r w:rsidRPr="00774798">
        <w:rPr>
          <w:rFonts w:eastAsia="VIC Light"/>
          <w:spacing w:val="-3"/>
          <w:lang w:val="en-AU"/>
        </w:rPr>
        <w:t>r</w:t>
      </w:r>
      <w:r w:rsidRPr="00774798">
        <w:rPr>
          <w:rFonts w:eastAsia="VIC Light"/>
          <w:lang w:val="en-AU"/>
        </w:rPr>
        <w:t xml:space="preserve">espond </w:t>
      </w:r>
      <w:r w:rsidRPr="00774798">
        <w:rPr>
          <w:rFonts w:eastAsia="VIC Light"/>
          <w:spacing w:val="-3"/>
          <w:lang w:val="en-AU"/>
        </w:rPr>
        <w:t>t</w:t>
      </w:r>
      <w:r w:rsidRPr="00774798">
        <w:rPr>
          <w:rFonts w:eastAsia="VIC Light"/>
          <w:lang w:val="en-AU"/>
        </w:rPr>
        <w:t>o the new oppo</w:t>
      </w:r>
      <w:r w:rsidRPr="00774798">
        <w:rPr>
          <w:rFonts w:eastAsia="VIC Light"/>
          <w:spacing w:val="2"/>
          <w:lang w:val="en-AU"/>
        </w:rPr>
        <w:t>r</w:t>
      </w:r>
      <w:r w:rsidRPr="00774798">
        <w:rPr>
          <w:rFonts w:eastAsia="VIC Light"/>
          <w:spacing w:val="-2"/>
          <w:lang w:val="en-AU"/>
        </w:rPr>
        <w:t>t</w:t>
      </w:r>
      <w:r w:rsidRPr="00774798">
        <w:rPr>
          <w:rFonts w:eastAsia="VIC Light"/>
          <w:lang w:val="en-AU"/>
        </w:rPr>
        <w:t>unities;</w:t>
      </w:r>
    </w:p>
    <w:p w14:paraId="7132B385" w14:textId="4E4E007B" w:rsidR="004A1756" w:rsidRPr="00774798" w:rsidRDefault="005839B3" w:rsidP="00774798">
      <w:pPr>
        <w:pStyle w:val="ListParagraph"/>
        <w:numPr>
          <w:ilvl w:val="0"/>
          <w:numId w:val="25"/>
        </w:numPr>
        <w:rPr>
          <w:rFonts w:eastAsia="VIC Light"/>
          <w:lang w:val="en-AU"/>
        </w:rPr>
      </w:pPr>
      <w:r w:rsidRPr="00774798">
        <w:rPr>
          <w:rFonts w:eastAsia="VIC Light"/>
          <w:lang w:val="en-AU"/>
        </w:rPr>
        <w:t>significant</w:t>
      </w:r>
      <w:r w:rsidRPr="00774798">
        <w:rPr>
          <w:rFonts w:eastAsia="VIC Light"/>
          <w:spacing w:val="-9"/>
          <w:lang w:val="en-AU"/>
        </w:rPr>
        <w:t xml:space="preserve"> </w:t>
      </w:r>
      <w:r w:rsidRPr="00774798">
        <w:rPr>
          <w:rFonts w:eastAsia="VIC Light"/>
          <w:lang w:val="en-AU"/>
        </w:rPr>
        <w:t>new empl</w:t>
      </w:r>
      <w:r w:rsidRPr="00774798">
        <w:rPr>
          <w:rFonts w:eastAsia="VIC Light"/>
          <w:spacing w:val="-3"/>
          <w:lang w:val="en-AU"/>
        </w:rPr>
        <w:t>o</w:t>
      </w:r>
      <w:r w:rsidRPr="00774798">
        <w:rPr>
          <w:rFonts w:eastAsia="VIC Light"/>
          <w:lang w:val="en-AU"/>
        </w:rPr>
        <w:t>yment ou</w:t>
      </w:r>
      <w:r w:rsidRPr="00774798">
        <w:rPr>
          <w:rFonts w:eastAsia="VIC Light"/>
          <w:spacing w:val="-3"/>
          <w:lang w:val="en-AU"/>
        </w:rPr>
        <w:t>t</w:t>
      </w:r>
      <w:r w:rsidRPr="00774798">
        <w:rPr>
          <w:rFonts w:eastAsia="VIC Light"/>
          <w:lang w:val="en-AU"/>
        </w:rPr>
        <w:t xml:space="preserve">comes </w:t>
      </w:r>
      <w:r w:rsidRPr="00774798">
        <w:rPr>
          <w:rFonts w:eastAsia="VIC Light"/>
          <w:spacing w:val="-1"/>
          <w:lang w:val="en-AU"/>
        </w:rPr>
        <w:t>f</w:t>
      </w:r>
      <w:r w:rsidRPr="00774798">
        <w:rPr>
          <w:rFonts w:eastAsia="VIC Light"/>
          <w:lang w:val="en-AU"/>
        </w:rPr>
        <w:t xml:space="preserve">or a </w:t>
      </w:r>
      <w:r w:rsidRPr="00774798">
        <w:rPr>
          <w:rFonts w:eastAsia="VIC Light"/>
          <w:spacing w:val="-3"/>
          <w:lang w:val="en-AU"/>
        </w:rPr>
        <w:t>r</w:t>
      </w:r>
      <w:r w:rsidRPr="00774798">
        <w:rPr>
          <w:rFonts w:eastAsia="VIC Light"/>
          <w:lang w:val="en-AU"/>
        </w:rPr>
        <w:t xml:space="preserve">ange </w:t>
      </w:r>
      <w:r w:rsidRPr="00774798">
        <w:rPr>
          <w:rFonts w:eastAsia="VIC Light"/>
          <w:spacing w:val="-1"/>
          <w:lang w:val="en-AU"/>
        </w:rPr>
        <w:t>o</w:t>
      </w:r>
      <w:r w:rsidRPr="00774798">
        <w:rPr>
          <w:rFonts w:eastAsia="VIC Light"/>
          <w:lang w:val="en-AU"/>
        </w:rPr>
        <w:t xml:space="preserve">f </w:t>
      </w:r>
      <w:r w:rsidRPr="00774798">
        <w:rPr>
          <w:rFonts w:eastAsia="VIC Light"/>
          <w:spacing w:val="-3"/>
          <w:lang w:val="en-AU"/>
        </w:rPr>
        <w:t>t</w:t>
      </w:r>
      <w:r w:rsidRPr="00774798">
        <w:rPr>
          <w:rFonts w:eastAsia="VIC Light"/>
          <w:lang w:val="en-AU"/>
        </w:rPr>
        <w:t>a</w:t>
      </w:r>
      <w:r w:rsidRPr="00774798">
        <w:rPr>
          <w:rFonts w:eastAsia="VIC Light"/>
          <w:spacing w:val="-3"/>
          <w:lang w:val="en-AU"/>
        </w:rPr>
        <w:t>r</w:t>
      </w:r>
      <w:r w:rsidRPr="00774798">
        <w:rPr>
          <w:rFonts w:eastAsia="VIC Light"/>
          <w:lang w:val="en-AU"/>
        </w:rPr>
        <w:t>get disad</w:t>
      </w:r>
      <w:r w:rsidRPr="00774798">
        <w:rPr>
          <w:rFonts w:eastAsia="VIC Light"/>
          <w:spacing w:val="-3"/>
          <w:lang w:val="en-AU"/>
        </w:rPr>
        <w:t>v</w:t>
      </w:r>
      <w:r w:rsidRPr="00774798">
        <w:rPr>
          <w:rFonts w:eastAsia="VIC Light"/>
          <w:lang w:val="en-AU"/>
        </w:rPr>
        <w:t>an</w:t>
      </w:r>
      <w:r w:rsidRPr="00774798">
        <w:rPr>
          <w:rFonts w:eastAsia="VIC Light"/>
          <w:spacing w:val="-3"/>
          <w:lang w:val="en-AU"/>
        </w:rPr>
        <w:t>t</w:t>
      </w:r>
      <w:r w:rsidRPr="00774798">
        <w:rPr>
          <w:rFonts w:eastAsia="VIC Light"/>
          <w:lang w:val="en-AU"/>
        </w:rPr>
        <w:t>aged communities working di</w:t>
      </w:r>
      <w:r w:rsidRPr="00774798">
        <w:rPr>
          <w:rFonts w:eastAsia="VIC Light"/>
          <w:spacing w:val="-3"/>
          <w:lang w:val="en-AU"/>
        </w:rPr>
        <w:t>r</w:t>
      </w:r>
      <w:r w:rsidRPr="00774798">
        <w:rPr>
          <w:rFonts w:eastAsia="VIC Light"/>
          <w:lang w:val="en-AU"/>
        </w:rPr>
        <w:t xml:space="preserve">ectly </w:t>
      </w:r>
      <w:r w:rsidRPr="00774798">
        <w:rPr>
          <w:rFonts w:eastAsia="VIC Light"/>
          <w:spacing w:val="-1"/>
          <w:lang w:val="en-AU"/>
        </w:rPr>
        <w:t>f</w:t>
      </w:r>
      <w:r w:rsidRPr="00774798">
        <w:rPr>
          <w:rFonts w:eastAsia="VIC Light"/>
          <w:lang w:val="en-AU"/>
        </w:rPr>
        <w:t>or pri</w:t>
      </w:r>
      <w:r w:rsidRPr="00774798">
        <w:rPr>
          <w:rFonts w:eastAsia="VIC Light"/>
          <w:spacing w:val="-3"/>
          <w:lang w:val="en-AU"/>
        </w:rPr>
        <w:t>v</w:t>
      </w:r>
      <w:r w:rsidRPr="00774798">
        <w:rPr>
          <w:rFonts w:eastAsia="VIC Light"/>
          <w:lang w:val="en-AU"/>
        </w:rPr>
        <w:t>a</w:t>
      </w:r>
      <w:r w:rsidRPr="00774798">
        <w:rPr>
          <w:rFonts w:eastAsia="VIC Light"/>
          <w:spacing w:val="-3"/>
          <w:lang w:val="en-AU"/>
        </w:rPr>
        <w:t>t</w:t>
      </w:r>
      <w:r w:rsidRPr="00774798">
        <w:rPr>
          <w:rFonts w:eastAsia="VIC Light"/>
          <w:lang w:val="en-AU"/>
        </w:rPr>
        <w:t>e sec</w:t>
      </w:r>
      <w:r w:rsidRPr="00774798">
        <w:rPr>
          <w:rFonts w:eastAsia="VIC Light"/>
          <w:spacing w:val="-3"/>
          <w:lang w:val="en-AU"/>
        </w:rPr>
        <w:t>t</w:t>
      </w:r>
      <w:r w:rsidRPr="00774798">
        <w:rPr>
          <w:rFonts w:eastAsia="VIC Light"/>
          <w:lang w:val="en-AU"/>
        </w:rPr>
        <w:t>or p</w:t>
      </w:r>
      <w:r w:rsidRPr="00774798">
        <w:rPr>
          <w:rFonts w:eastAsia="VIC Light"/>
          <w:spacing w:val="-3"/>
          <w:lang w:val="en-AU"/>
        </w:rPr>
        <w:t>ro</w:t>
      </w:r>
      <w:r w:rsidRPr="00774798">
        <w:rPr>
          <w:rFonts w:eastAsia="VIC Light"/>
          <w:lang w:val="en-AU"/>
        </w:rPr>
        <w:t>vide</w:t>
      </w:r>
      <w:r w:rsidRPr="00774798">
        <w:rPr>
          <w:rFonts w:eastAsia="VIC Light"/>
          <w:spacing w:val="-2"/>
          <w:lang w:val="en-AU"/>
        </w:rPr>
        <w:t>r</w:t>
      </w:r>
      <w:r w:rsidRPr="00774798">
        <w:rPr>
          <w:rFonts w:eastAsia="VIC Light"/>
          <w:lang w:val="en-AU"/>
        </w:rPr>
        <w:t>s ac</w:t>
      </w:r>
      <w:r w:rsidRPr="00774798">
        <w:rPr>
          <w:rFonts w:eastAsia="VIC Light"/>
          <w:spacing w:val="-3"/>
          <w:lang w:val="en-AU"/>
        </w:rPr>
        <w:t>r</w:t>
      </w:r>
      <w:r w:rsidRPr="00774798">
        <w:rPr>
          <w:rFonts w:eastAsia="VIC Light"/>
          <w:lang w:val="en-AU"/>
        </w:rPr>
        <w:t>o</w:t>
      </w:r>
      <w:r w:rsidRPr="00774798">
        <w:rPr>
          <w:rFonts w:eastAsia="VIC Light"/>
          <w:spacing w:val="-2"/>
          <w:lang w:val="en-AU"/>
        </w:rPr>
        <w:t>s</w:t>
      </w:r>
      <w:r w:rsidRPr="00774798">
        <w:rPr>
          <w:rFonts w:eastAsia="VIC Light"/>
          <w:lang w:val="en-AU"/>
        </w:rPr>
        <w:t xml:space="preserve">s the </w:t>
      </w:r>
      <w:r w:rsidRPr="00774798">
        <w:rPr>
          <w:rFonts w:eastAsia="VIC Light"/>
          <w:spacing w:val="-1"/>
          <w:lang w:val="en-AU"/>
        </w:rPr>
        <w:t>s</w:t>
      </w:r>
      <w:r w:rsidRPr="00774798">
        <w:rPr>
          <w:rFonts w:eastAsia="VIC Light"/>
          <w:lang w:val="en-AU"/>
        </w:rPr>
        <w:t>upply chain; and</w:t>
      </w:r>
    </w:p>
    <w:p w14:paraId="7132B386" w14:textId="21754BAC" w:rsidR="004A1756" w:rsidRPr="00774798" w:rsidRDefault="005839B3" w:rsidP="00774798">
      <w:pPr>
        <w:pStyle w:val="ListParagraph"/>
        <w:numPr>
          <w:ilvl w:val="0"/>
          <w:numId w:val="25"/>
        </w:numPr>
        <w:rPr>
          <w:rFonts w:eastAsia="VIC Light"/>
          <w:lang w:val="en-AU"/>
        </w:rPr>
      </w:pPr>
      <w:r w:rsidRPr="00774798">
        <w:rPr>
          <w:rFonts w:eastAsia="VIC Light"/>
          <w:lang w:val="en-AU"/>
        </w:rPr>
        <w:t xml:space="preserve">helping </w:t>
      </w:r>
      <w:r w:rsidRPr="00774798">
        <w:rPr>
          <w:rFonts w:eastAsia="VIC Light"/>
          <w:spacing w:val="-3"/>
          <w:lang w:val="en-AU"/>
        </w:rPr>
        <w:t>t</w:t>
      </w:r>
      <w:r w:rsidRPr="00774798">
        <w:rPr>
          <w:rFonts w:eastAsia="VIC Light"/>
          <w:lang w:val="en-AU"/>
        </w:rPr>
        <w:t xml:space="preserve">o </w:t>
      </w:r>
      <w:r w:rsidRPr="00774798">
        <w:rPr>
          <w:rFonts w:eastAsia="VIC Light"/>
          <w:spacing w:val="-2"/>
          <w:lang w:val="en-AU"/>
        </w:rPr>
        <w:t>f</w:t>
      </w:r>
      <w:r w:rsidRPr="00774798">
        <w:rPr>
          <w:rFonts w:eastAsia="VIC Light"/>
          <w:lang w:val="en-AU"/>
        </w:rPr>
        <w:t>u</w:t>
      </w:r>
      <w:r w:rsidRPr="00774798">
        <w:rPr>
          <w:rFonts w:eastAsia="VIC Light"/>
          <w:spacing w:val="2"/>
          <w:lang w:val="en-AU"/>
        </w:rPr>
        <w:t>r</w:t>
      </w:r>
      <w:r w:rsidRPr="00774798">
        <w:rPr>
          <w:rFonts w:eastAsia="VIC Light"/>
          <w:lang w:val="en-AU"/>
        </w:rPr>
        <w:t xml:space="preserve">ther embed </w:t>
      </w:r>
      <w:r w:rsidRPr="00774798">
        <w:rPr>
          <w:rFonts w:eastAsia="VIC Light"/>
          <w:spacing w:val="-1"/>
          <w:lang w:val="en-AU"/>
        </w:rPr>
        <w:t>s</w:t>
      </w:r>
      <w:r w:rsidRPr="00774798">
        <w:rPr>
          <w:rFonts w:eastAsia="VIC Light"/>
          <w:lang w:val="en-AU"/>
        </w:rPr>
        <w:t xml:space="preserve">upplier commitment </w:t>
      </w:r>
      <w:r w:rsidRPr="00774798">
        <w:rPr>
          <w:rFonts w:eastAsia="VIC Light"/>
          <w:spacing w:val="-3"/>
          <w:lang w:val="en-AU"/>
        </w:rPr>
        <w:t>t</w:t>
      </w:r>
      <w:r w:rsidRPr="00774798">
        <w:rPr>
          <w:rFonts w:eastAsia="VIC Light"/>
          <w:lang w:val="en-AU"/>
        </w:rPr>
        <w:t>o deli</w:t>
      </w:r>
      <w:r w:rsidRPr="00774798">
        <w:rPr>
          <w:rFonts w:eastAsia="VIC Light"/>
          <w:spacing w:val="-3"/>
          <w:lang w:val="en-AU"/>
        </w:rPr>
        <w:t>v</w:t>
      </w:r>
      <w:r w:rsidRPr="00774798">
        <w:rPr>
          <w:rFonts w:eastAsia="VIC Light"/>
          <w:lang w:val="en-AU"/>
        </w:rPr>
        <w:t>er on the G</w:t>
      </w:r>
      <w:r w:rsidRPr="00774798">
        <w:rPr>
          <w:rFonts w:eastAsia="VIC Light"/>
          <w:spacing w:val="-3"/>
          <w:lang w:val="en-AU"/>
        </w:rPr>
        <w:t>ov</w:t>
      </w:r>
      <w:r w:rsidRPr="00774798">
        <w:rPr>
          <w:rFonts w:eastAsia="VIC Light"/>
          <w:lang w:val="en-AU"/>
        </w:rPr>
        <w:t>ernmen</w:t>
      </w:r>
      <w:r w:rsidRPr="00774798">
        <w:rPr>
          <w:rFonts w:eastAsia="VIC Light"/>
          <w:spacing w:val="4"/>
          <w:lang w:val="en-AU"/>
        </w:rPr>
        <w:t>t</w:t>
      </w:r>
      <w:r w:rsidRPr="00774798">
        <w:rPr>
          <w:rFonts w:eastAsia="VIC Light"/>
          <w:spacing w:val="-7"/>
          <w:lang w:val="en-AU"/>
        </w:rPr>
        <w:t>’</w:t>
      </w:r>
      <w:r w:rsidRPr="00774798">
        <w:rPr>
          <w:rFonts w:eastAsia="VIC Light"/>
          <w:lang w:val="en-AU"/>
        </w:rPr>
        <w:t xml:space="preserve">s </w:t>
      </w:r>
      <w:r w:rsidRPr="00216CE4">
        <w:rPr>
          <w:rFonts w:eastAsia="Lucida Sans"/>
          <w:i/>
          <w:iCs/>
        </w:rPr>
        <w:t xml:space="preserve">Local Jobs First </w:t>
      </w:r>
      <w:r w:rsidRPr="00216CE4">
        <w:rPr>
          <w:rFonts w:eastAsia="VIC Light"/>
          <w:i/>
          <w:iCs/>
        </w:rPr>
        <w:t>–</w:t>
      </w:r>
      <w:r w:rsidRPr="00774798">
        <w:rPr>
          <w:rFonts w:eastAsia="VIC Light"/>
          <w:lang w:val="en-AU"/>
        </w:rPr>
        <w:t xml:space="preserve"> VIPP </w:t>
      </w:r>
      <w:r w:rsidRPr="00774798">
        <w:rPr>
          <w:rFonts w:eastAsia="VIC Light"/>
          <w:spacing w:val="-3"/>
          <w:lang w:val="en-AU"/>
        </w:rPr>
        <w:t>r</w:t>
      </w:r>
      <w:r w:rsidRPr="00774798">
        <w:rPr>
          <w:rFonts w:eastAsia="VIC Light"/>
          <w:lang w:val="en-AU"/>
        </w:rPr>
        <w:t>e</w:t>
      </w:r>
      <w:r w:rsidRPr="00774798">
        <w:rPr>
          <w:rFonts w:eastAsia="VIC Light"/>
          <w:spacing w:val="-2"/>
          <w:lang w:val="en-AU"/>
        </w:rPr>
        <w:t>q</w:t>
      </w:r>
      <w:r w:rsidRPr="00774798">
        <w:rPr>
          <w:rFonts w:eastAsia="VIC Light"/>
          <w:lang w:val="en-AU"/>
        </w:rPr>
        <w:t>ui</w:t>
      </w:r>
      <w:r w:rsidRPr="00774798">
        <w:rPr>
          <w:rFonts w:eastAsia="VIC Light"/>
          <w:spacing w:val="-3"/>
          <w:lang w:val="en-AU"/>
        </w:rPr>
        <w:t>r</w:t>
      </w:r>
      <w:r w:rsidRPr="00774798">
        <w:rPr>
          <w:rFonts w:eastAsia="VIC Light"/>
          <w:lang w:val="en-AU"/>
        </w:rPr>
        <w:t xml:space="preserve">ements and MPSG </w:t>
      </w:r>
      <w:r w:rsidRPr="00774798">
        <w:rPr>
          <w:rFonts w:eastAsia="VIC Light"/>
          <w:spacing w:val="-3"/>
          <w:lang w:val="en-AU"/>
        </w:rPr>
        <w:t>t</w:t>
      </w:r>
      <w:r w:rsidRPr="00774798">
        <w:rPr>
          <w:rFonts w:eastAsia="VIC Light"/>
          <w:lang w:val="en-AU"/>
        </w:rPr>
        <w:t>a</w:t>
      </w:r>
      <w:r w:rsidRPr="00774798">
        <w:rPr>
          <w:rFonts w:eastAsia="VIC Light"/>
          <w:spacing w:val="-3"/>
          <w:lang w:val="en-AU"/>
        </w:rPr>
        <w:t>r</w:t>
      </w:r>
      <w:r w:rsidRPr="00774798">
        <w:rPr>
          <w:rFonts w:eastAsia="VIC Light"/>
          <w:lang w:val="en-AU"/>
        </w:rPr>
        <w:t>gets and empl</w:t>
      </w:r>
      <w:r w:rsidRPr="00774798">
        <w:rPr>
          <w:rFonts w:eastAsia="VIC Light"/>
          <w:spacing w:val="-3"/>
          <w:lang w:val="en-AU"/>
        </w:rPr>
        <w:t>o</w:t>
      </w:r>
      <w:r w:rsidRPr="00774798">
        <w:rPr>
          <w:rFonts w:eastAsia="VIC Light"/>
          <w:lang w:val="en-AU"/>
        </w:rPr>
        <w:t xml:space="preserve">yment </w:t>
      </w:r>
      <w:r w:rsidRPr="00774798">
        <w:rPr>
          <w:rFonts w:eastAsia="VIC Light"/>
          <w:spacing w:val="-1"/>
          <w:lang w:val="en-AU"/>
        </w:rPr>
        <w:t>f</w:t>
      </w:r>
      <w:r w:rsidRPr="00774798">
        <w:rPr>
          <w:rFonts w:eastAsia="VIC Light"/>
          <w:lang w:val="en-AU"/>
        </w:rPr>
        <w:t>or disad</w:t>
      </w:r>
      <w:r w:rsidRPr="00774798">
        <w:rPr>
          <w:rFonts w:eastAsia="VIC Light"/>
          <w:spacing w:val="-3"/>
          <w:lang w:val="en-AU"/>
        </w:rPr>
        <w:t>v</w:t>
      </w:r>
      <w:r w:rsidRPr="00774798">
        <w:rPr>
          <w:rFonts w:eastAsia="VIC Light"/>
          <w:lang w:val="en-AU"/>
        </w:rPr>
        <w:t>an</w:t>
      </w:r>
      <w:r w:rsidRPr="00774798">
        <w:rPr>
          <w:rFonts w:eastAsia="VIC Light"/>
          <w:spacing w:val="-3"/>
          <w:lang w:val="en-AU"/>
        </w:rPr>
        <w:t>t</w:t>
      </w:r>
      <w:r w:rsidRPr="00774798">
        <w:rPr>
          <w:rFonts w:eastAsia="VIC Light"/>
          <w:lang w:val="en-AU"/>
        </w:rPr>
        <w:t>aged communities.</w:t>
      </w:r>
    </w:p>
    <w:p w14:paraId="7132B3A5" w14:textId="77777777" w:rsidR="004A1756" w:rsidRPr="00774798" w:rsidRDefault="005839B3" w:rsidP="00774798">
      <w:pPr>
        <w:pStyle w:val="Heading2"/>
      </w:pPr>
      <w:bookmarkStart w:id="40" w:name="_Toc83487680"/>
      <w:r w:rsidRPr="00774798">
        <w:t>5.3 STATE PURCHASE CONTRACTS AND PRE-QUALIFICATION REGISTERS</w:t>
      </w:r>
      <w:bookmarkEnd w:id="40"/>
    </w:p>
    <w:p w14:paraId="7132B3A6" w14:textId="77777777" w:rsidR="004A1756" w:rsidRPr="00774798" w:rsidRDefault="005839B3" w:rsidP="00774798">
      <w:pPr>
        <w:rPr>
          <w:rFonts w:eastAsia="VIC Light"/>
        </w:rPr>
      </w:pPr>
      <w:r w:rsidRPr="00774798">
        <w:rPr>
          <w:rFonts w:eastAsia="VIC Light"/>
        </w:rPr>
        <w:t>A substantial proportion of Victorian Government procurement is undertaken under State Purchase Contracts (SPCs) and through supplier pre-qualification registers. Over time, SPCs and registers will be adapted to embed the framework’s objectives. Some opportunities exist under existing contracts. Others will be considered when contracts are renewed.</w:t>
      </w:r>
    </w:p>
    <w:p w14:paraId="7132B3A8" w14:textId="77777777" w:rsidR="004A1756" w:rsidRPr="00774798" w:rsidRDefault="005839B3" w:rsidP="00774798">
      <w:pPr>
        <w:rPr>
          <w:rFonts w:eastAsia="VIC Light"/>
        </w:rPr>
      </w:pPr>
      <w:r w:rsidRPr="00774798">
        <w:rPr>
          <w:rFonts w:eastAsia="VIC Light"/>
        </w:rPr>
        <w:t>While opportunities vary for each SPC and register, actions may include:</w:t>
      </w:r>
    </w:p>
    <w:p w14:paraId="7132B3AA" w14:textId="3B006790" w:rsidR="004A1756" w:rsidRPr="00FA0E50" w:rsidRDefault="005839B3" w:rsidP="00FA0E50">
      <w:pPr>
        <w:pStyle w:val="ListParagraph"/>
        <w:numPr>
          <w:ilvl w:val="0"/>
          <w:numId w:val="28"/>
        </w:numPr>
        <w:rPr>
          <w:rFonts w:eastAsia="VIC Light"/>
        </w:rPr>
      </w:pPr>
      <w:r w:rsidRPr="00FA0E50">
        <w:rPr>
          <w:rFonts w:eastAsia="VIC Light"/>
        </w:rPr>
        <w:t>increasing the number of targeted suppliers on panels and registers, and making it easy for buyers to identify them;</w:t>
      </w:r>
    </w:p>
    <w:p w14:paraId="7132B3AC" w14:textId="1991DB2D" w:rsidR="004A1756" w:rsidRPr="00FA0E50" w:rsidRDefault="005839B3" w:rsidP="00FA0E50">
      <w:pPr>
        <w:pStyle w:val="ListParagraph"/>
        <w:numPr>
          <w:ilvl w:val="0"/>
          <w:numId w:val="28"/>
        </w:numPr>
        <w:rPr>
          <w:rFonts w:eastAsia="VIC Light"/>
        </w:rPr>
      </w:pPr>
      <w:r w:rsidRPr="00FA0E50">
        <w:rPr>
          <w:rFonts w:eastAsia="VIC Light"/>
        </w:rPr>
        <w:t>incorporating questions into panel rules and response templates that incentivise gender-balanced and regionally located teams on individual engagements; and</w:t>
      </w:r>
    </w:p>
    <w:p w14:paraId="7132B3AD" w14:textId="0B921B5A" w:rsidR="004A1756" w:rsidRPr="00FA0E50" w:rsidRDefault="005839B3" w:rsidP="00FA0E50">
      <w:pPr>
        <w:pStyle w:val="ListParagraph"/>
        <w:numPr>
          <w:ilvl w:val="0"/>
          <w:numId w:val="28"/>
        </w:numPr>
        <w:rPr>
          <w:rFonts w:eastAsia="VIC Light"/>
        </w:rPr>
      </w:pPr>
      <w:r w:rsidRPr="00FA0E50">
        <w:rPr>
          <w:rFonts w:eastAsia="VIC Light"/>
        </w:rPr>
        <w:t>working with suppliers on workforce development and environmental sustainability.</w:t>
      </w:r>
    </w:p>
    <w:p w14:paraId="6DC43EF3" w14:textId="77777777" w:rsidR="00FA0E50" w:rsidRDefault="005839B3" w:rsidP="00FA0E50">
      <w:pPr>
        <w:pStyle w:val="Heading2"/>
        <w:rPr>
          <w:rFonts w:eastAsia="Times New Roman"/>
          <w:w w:val="104"/>
          <w:lang w:val="en-AU"/>
        </w:rPr>
      </w:pPr>
      <w:bookmarkStart w:id="41" w:name="_Toc83487681"/>
      <w:r w:rsidRPr="005A3D0E">
        <w:rPr>
          <w:rFonts w:eastAsia="Times New Roman"/>
          <w:spacing w:val="-33"/>
          <w:lang w:val="en-AU"/>
        </w:rPr>
        <w:t>W</w:t>
      </w:r>
      <w:r w:rsidRPr="005A3D0E">
        <w:rPr>
          <w:rFonts w:eastAsia="Times New Roman"/>
          <w:lang w:val="en-AU"/>
        </w:rPr>
        <w:t>omen</w:t>
      </w:r>
      <w:r w:rsidRPr="005A3D0E">
        <w:rPr>
          <w:rFonts w:eastAsia="Times New Roman"/>
          <w:spacing w:val="39"/>
          <w:lang w:val="en-AU"/>
        </w:rPr>
        <w:t xml:space="preserve"> </w:t>
      </w:r>
      <w:r w:rsidRPr="005A3D0E">
        <w:rPr>
          <w:rFonts w:eastAsia="Times New Roman"/>
          <w:lang w:val="en-AU"/>
        </w:rPr>
        <w:t>Barris</w:t>
      </w:r>
      <w:r w:rsidRPr="005A3D0E">
        <w:rPr>
          <w:rFonts w:eastAsia="Times New Roman"/>
          <w:spacing w:val="-4"/>
          <w:lang w:val="en-AU"/>
        </w:rPr>
        <w:t>t</w:t>
      </w:r>
      <w:r w:rsidRPr="005A3D0E">
        <w:rPr>
          <w:rFonts w:eastAsia="Times New Roman"/>
          <w:lang w:val="en-AU"/>
        </w:rPr>
        <w:t>e</w:t>
      </w:r>
      <w:r w:rsidRPr="005A3D0E">
        <w:rPr>
          <w:rFonts w:eastAsia="Times New Roman"/>
          <w:spacing w:val="-9"/>
          <w:lang w:val="en-AU"/>
        </w:rPr>
        <w:t>r</w:t>
      </w:r>
      <w:r w:rsidRPr="005A3D0E">
        <w:rPr>
          <w:rFonts w:eastAsia="Times New Roman"/>
          <w:lang w:val="en-AU"/>
        </w:rPr>
        <w:t>s</w:t>
      </w:r>
      <w:r w:rsidRPr="005A3D0E">
        <w:rPr>
          <w:rFonts w:eastAsia="Times New Roman"/>
          <w:spacing w:val="4"/>
          <w:lang w:val="en-AU"/>
        </w:rPr>
        <w:t xml:space="preserve"> </w:t>
      </w:r>
      <w:r w:rsidRPr="005A3D0E">
        <w:rPr>
          <w:rFonts w:eastAsia="Times New Roman"/>
          <w:lang w:val="en-AU"/>
        </w:rPr>
        <w:t>Briefing</w:t>
      </w:r>
      <w:r w:rsidRPr="005A3D0E">
        <w:rPr>
          <w:rFonts w:eastAsia="Times New Roman"/>
          <w:spacing w:val="-6"/>
          <w:lang w:val="en-AU"/>
        </w:rPr>
        <w:t xml:space="preserve"> </w:t>
      </w:r>
      <w:r w:rsidRPr="005A3D0E">
        <w:rPr>
          <w:rFonts w:eastAsia="Times New Roman"/>
          <w:spacing w:val="-14"/>
          <w:lang w:val="en-AU"/>
        </w:rPr>
        <w:t>P</w:t>
      </w:r>
      <w:r w:rsidRPr="005A3D0E">
        <w:rPr>
          <w:rFonts w:eastAsia="Times New Roman"/>
          <w:lang w:val="en-AU"/>
        </w:rPr>
        <w:t>olicy</w:t>
      </w:r>
      <w:r w:rsidRPr="005A3D0E">
        <w:rPr>
          <w:rFonts w:eastAsia="Times New Roman"/>
          <w:spacing w:val="-30"/>
          <w:lang w:val="en-AU"/>
        </w:rPr>
        <w:t xml:space="preserve"> </w:t>
      </w:r>
      <w:r w:rsidRPr="005A3D0E">
        <w:rPr>
          <w:rFonts w:eastAsia="Times New Roman"/>
          <w:w w:val="108"/>
          <w:lang w:val="en-AU"/>
        </w:rPr>
        <w:t xml:space="preserve">– </w:t>
      </w:r>
      <w:r w:rsidRPr="005A3D0E">
        <w:rPr>
          <w:rFonts w:eastAsia="Times New Roman"/>
          <w:lang w:val="en-AU"/>
        </w:rPr>
        <w:t>Department</w:t>
      </w:r>
      <w:r w:rsidRPr="005A3D0E">
        <w:rPr>
          <w:rFonts w:eastAsia="Times New Roman"/>
          <w:spacing w:val="31"/>
          <w:lang w:val="en-AU"/>
        </w:rPr>
        <w:t xml:space="preserve"> </w:t>
      </w:r>
      <w:r w:rsidRPr="005A3D0E">
        <w:rPr>
          <w:rFonts w:eastAsia="Times New Roman"/>
          <w:lang w:val="en-AU"/>
        </w:rPr>
        <w:t>of</w:t>
      </w:r>
      <w:r w:rsidRPr="005A3D0E">
        <w:rPr>
          <w:rFonts w:eastAsia="Times New Roman"/>
          <w:spacing w:val="-24"/>
          <w:lang w:val="en-AU"/>
        </w:rPr>
        <w:t xml:space="preserve"> </w:t>
      </w:r>
      <w:r w:rsidRPr="005A3D0E">
        <w:rPr>
          <w:rFonts w:eastAsia="Times New Roman"/>
          <w:spacing w:val="-10"/>
          <w:w w:val="106"/>
          <w:lang w:val="en-AU"/>
        </w:rPr>
        <w:t>J</w:t>
      </w:r>
      <w:r w:rsidRPr="005A3D0E">
        <w:rPr>
          <w:rFonts w:eastAsia="Times New Roman"/>
          <w:w w:val="106"/>
          <w:lang w:val="en-AU"/>
        </w:rPr>
        <w:t>usti</w:t>
      </w:r>
      <w:r w:rsidRPr="005A3D0E">
        <w:rPr>
          <w:rFonts w:eastAsia="Times New Roman"/>
          <w:spacing w:val="-6"/>
          <w:w w:val="106"/>
          <w:lang w:val="en-AU"/>
        </w:rPr>
        <w:t>c</w:t>
      </w:r>
      <w:r w:rsidRPr="005A3D0E">
        <w:rPr>
          <w:rFonts w:eastAsia="Times New Roman"/>
          <w:w w:val="106"/>
          <w:lang w:val="en-AU"/>
        </w:rPr>
        <w:t>e</w:t>
      </w:r>
      <w:r w:rsidRPr="005A3D0E">
        <w:rPr>
          <w:rFonts w:eastAsia="Times New Roman"/>
          <w:spacing w:val="-26"/>
          <w:w w:val="106"/>
          <w:lang w:val="en-AU"/>
        </w:rPr>
        <w:t xml:space="preserve"> </w:t>
      </w:r>
      <w:r w:rsidRPr="005A3D0E">
        <w:rPr>
          <w:rFonts w:eastAsia="Times New Roman"/>
          <w:lang w:val="en-AU"/>
        </w:rPr>
        <w:t>and</w:t>
      </w:r>
      <w:r w:rsidRPr="005A3D0E">
        <w:rPr>
          <w:rFonts w:eastAsia="Times New Roman"/>
          <w:spacing w:val="-12"/>
          <w:lang w:val="en-AU"/>
        </w:rPr>
        <w:t xml:space="preserve"> </w:t>
      </w:r>
      <w:r w:rsidRPr="005A3D0E">
        <w:rPr>
          <w:rFonts w:eastAsia="Times New Roman"/>
          <w:w w:val="104"/>
          <w:lang w:val="en-AU"/>
        </w:rPr>
        <w:t>Regulation</w:t>
      </w:r>
      <w:bookmarkEnd w:id="41"/>
      <w:r w:rsidRPr="005A3D0E">
        <w:rPr>
          <w:rFonts w:eastAsia="Times New Roman"/>
          <w:w w:val="104"/>
          <w:lang w:val="en-AU"/>
        </w:rPr>
        <w:t xml:space="preserve"> </w:t>
      </w:r>
    </w:p>
    <w:p w14:paraId="7132B3B3" w14:textId="63026407" w:rsidR="004A1756" w:rsidRPr="005A3D0E" w:rsidRDefault="005839B3" w:rsidP="00FA0E50">
      <w:pPr>
        <w:pStyle w:val="Heading3"/>
        <w:rPr>
          <w:lang w:val="en-AU"/>
        </w:rPr>
      </w:pPr>
      <w:bookmarkStart w:id="42" w:name="_Toc83487682"/>
      <w:r w:rsidRPr="005A3D0E">
        <w:rPr>
          <w:rFonts w:eastAsia="Times New Roman"/>
          <w:lang w:val="en-AU"/>
        </w:rPr>
        <w:t>Gender</w:t>
      </w:r>
      <w:r w:rsidRPr="005A3D0E">
        <w:rPr>
          <w:rFonts w:eastAsia="Times New Roman"/>
          <w:spacing w:val="-22"/>
          <w:lang w:val="en-AU"/>
        </w:rPr>
        <w:t xml:space="preserve"> </w:t>
      </w:r>
      <w:r w:rsidRPr="005A3D0E">
        <w:rPr>
          <w:rFonts w:eastAsia="Times New Roman"/>
          <w:lang w:val="en-AU"/>
        </w:rPr>
        <w:t>equali</w:t>
      </w:r>
      <w:r w:rsidRPr="005A3D0E">
        <w:rPr>
          <w:rFonts w:eastAsia="Times New Roman"/>
          <w:spacing w:val="-5"/>
          <w:lang w:val="en-AU"/>
        </w:rPr>
        <w:t>t</w:t>
      </w:r>
      <w:r w:rsidRPr="005A3D0E">
        <w:rPr>
          <w:rFonts w:eastAsia="Times New Roman"/>
          <w:lang w:val="en-AU"/>
        </w:rPr>
        <w:t>y in</w:t>
      </w:r>
      <w:r w:rsidRPr="005A3D0E">
        <w:rPr>
          <w:rFonts w:eastAsia="Times New Roman"/>
          <w:spacing w:val="-16"/>
          <w:lang w:val="en-AU"/>
        </w:rPr>
        <w:t xml:space="preserve"> </w:t>
      </w:r>
      <w:r w:rsidRPr="005A3D0E">
        <w:rPr>
          <w:rFonts w:eastAsia="Times New Roman"/>
          <w:lang w:val="en-AU"/>
        </w:rPr>
        <w:t>S</w:t>
      </w:r>
      <w:r w:rsidRPr="005A3D0E">
        <w:rPr>
          <w:rFonts w:eastAsia="Times New Roman"/>
          <w:spacing w:val="-6"/>
          <w:lang w:val="en-AU"/>
        </w:rPr>
        <w:t>t</w:t>
      </w:r>
      <w:r w:rsidRPr="005A3D0E">
        <w:rPr>
          <w:rFonts w:eastAsia="Times New Roman"/>
          <w:lang w:val="en-AU"/>
        </w:rPr>
        <w:t>a</w:t>
      </w:r>
      <w:r w:rsidRPr="005A3D0E">
        <w:rPr>
          <w:rFonts w:eastAsia="Times New Roman"/>
          <w:spacing w:val="-4"/>
          <w:lang w:val="en-AU"/>
        </w:rPr>
        <w:t>t</w:t>
      </w:r>
      <w:r w:rsidRPr="005A3D0E">
        <w:rPr>
          <w:rFonts w:eastAsia="Times New Roman"/>
          <w:lang w:val="en-AU"/>
        </w:rPr>
        <w:t>e</w:t>
      </w:r>
      <w:r w:rsidRPr="005A3D0E">
        <w:rPr>
          <w:rFonts w:eastAsia="Times New Roman"/>
          <w:spacing w:val="13"/>
          <w:lang w:val="en-AU"/>
        </w:rPr>
        <w:t xml:space="preserve"> </w:t>
      </w:r>
      <w:r w:rsidRPr="005A3D0E">
        <w:rPr>
          <w:rFonts w:eastAsia="Times New Roman"/>
          <w:lang w:val="en-AU"/>
        </w:rPr>
        <w:t>Pu</w:t>
      </w:r>
      <w:r w:rsidRPr="005A3D0E">
        <w:rPr>
          <w:rFonts w:eastAsia="Times New Roman"/>
          <w:spacing w:val="-6"/>
          <w:lang w:val="en-AU"/>
        </w:rPr>
        <w:t>r</w:t>
      </w:r>
      <w:r w:rsidRPr="005A3D0E">
        <w:rPr>
          <w:rFonts w:eastAsia="Times New Roman"/>
          <w:lang w:val="en-AU"/>
        </w:rPr>
        <w:t>chase</w:t>
      </w:r>
      <w:r w:rsidRPr="005A3D0E">
        <w:rPr>
          <w:rFonts w:eastAsia="Times New Roman"/>
          <w:spacing w:val="-10"/>
          <w:lang w:val="en-AU"/>
        </w:rPr>
        <w:t xml:space="preserve"> </w:t>
      </w:r>
      <w:r w:rsidRPr="005A3D0E">
        <w:rPr>
          <w:rFonts w:eastAsia="Times New Roman"/>
          <w:spacing w:val="-6"/>
          <w:w w:val="102"/>
          <w:lang w:val="en-AU"/>
        </w:rPr>
        <w:t>C</w:t>
      </w:r>
      <w:r w:rsidRPr="005A3D0E">
        <w:rPr>
          <w:rFonts w:eastAsia="Times New Roman"/>
          <w:w w:val="103"/>
          <w:lang w:val="en-AU"/>
        </w:rPr>
        <w:t>ont</w:t>
      </w:r>
      <w:r w:rsidRPr="005A3D0E">
        <w:rPr>
          <w:rFonts w:eastAsia="Times New Roman"/>
          <w:spacing w:val="-10"/>
          <w:w w:val="103"/>
          <w:lang w:val="en-AU"/>
        </w:rPr>
        <w:t>r</w:t>
      </w:r>
      <w:r w:rsidRPr="005A3D0E">
        <w:rPr>
          <w:rFonts w:eastAsia="Times New Roman"/>
          <w:w w:val="103"/>
          <w:lang w:val="en-AU"/>
        </w:rPr>
        <w:t>ac</w:t>
      </w:r>
      <w:r w:rsidRPr="005A3D0E">
        <w:rPr>
          <w:rFonts w:eastAsia="Times New Roman"/>
          <w:spacing w:val="-5"/>
          <w:w w:val="103"/>
          <w:lang w:val="en-AU"/>
        </w:rPr>
        <w:t>t</w:t>
      </w:r>
      <w:r w:rsidRPr="005A3D0E">
        <w:rPr>
          <w:rFonts w:eastAsia="Times New Roman"/>
          <w:w w:val="99"/>
          <w:lang w:val="en-AU"/>
        </w:rPr>
        <w:t>s</w:t>
      </w:r>
      <w:bookmarkEnd w:id="42"/>
    </w:p>
    <w:p w14:paraId="7132B3B5" w14:textId="77777777" w:rsidR="004A1756" w:rsidRPr="00A36B12" w:rsidRDefault="005839B3" w:rsidP="00FA0E50">
      <w:pPr>
        <w:rPr>
          <w:rFonts w:eastAsia="VIC Light" w:cs="Arial"/>
          <w:lang w:val="en-AU"/>
        </w:rPr>
      </w:pPr>
      <w:r w:rsidRPr="00A36B12">
        <w:rPr>
          <w:rFonts w:eastAsia="VIC Light" w:cs="Arial"/>
          <w:lang w:val="en-AU"/>
        </w:rPr>
        <w:t>In 2</w:t>
      </w:r>
      <w:r w:rsidRPr="00A36B12">
        <w:rPr>
          <w:rFonts w:eastAsia="VIC Light" w:cs="Arial"/>
          <w:spacing w:val="-1"/>
          <w:lang w:val="en-AU"/>
        </w:rPr>
        <w:t>0</w:t>
      </w:r>
      <w:r w:rsidRPr="00A36B12">
        <w:rPr>
          <w:rFonts w:eastAsia="VIC Light" w:cs="Arial"/>
          <w:lang w:val="en-AU"/>
        </w:rPr>
        <w:t>1</w:t>
      </w:r>
      <w:r w:rsidRPr="00A36B12">
        <w:rPr>
          <w:rFonts w:eastAsia="VIC Light" w:cs="Arial"/>
          <w:spacing w:val="-3"/>
          <w:lang w:val="en-AU"/>
        </w:rPr>
        <w:t>5</w:t>
      </w:r>
      <w:r w:rsidRPr="00A36B12">
        <w:rPr>
          <w:rFonts w:eastAsia="VIC Light" w:cs="Arial"/>
          <w:lang w:val="en-AU"/>
        </w:rPr>
        <w:t>, the G</w:t>
      </w:r>
      <w:r w:rsidRPr="00A36B12">
        <w:rPr>
          <w:rFonts w:eastAsia="VIC Light" w:cs="Arial"/>
          <w:spacing w:val="-3"/>
          <w:lang w:val="en-AU"/>
        </w:rPr>
        <w:t>ov</w:t>
      </w:r>
      <w:r w:rsidRPr="00A36B12">
        <w:rPr>
          <w:rFonts w:eastAsia="VIC Light" w:cs="Arial"/>
          <w:lang w:val="en-AU"/>
        </w:rPr>
        <w:t xml:space="preserve">ernment Legal Services Panel </w:t>
      </w:r>
      <w:r w:rsidRPr="00A36B12">
        <w:rPr>
          <w:rFonts w:eastAsia="VIC Light" w:cs="Arial"/>
          <w:spacing w:val="-3"/>
          <w:lang w:val="en-AU"/>
        </w:rPr>
        <w:t>re</w:t>
      </w:r>
      <w:r w:rsidRPr="00A36B12">
        <w:rPr>
          <w:rFonts w:eastAsia="VIC Light" w:cs="Arial"/>
          <w:lang w:val="en-AU"/>
        </w:rPr>
        <w:t>vi</w:t>
      </w:r>
      <w:r w:rsidRPr="00A36B12">
        <w:rPr>
          <w:rFonts w:eastAsia="VIC Light" w:cs="Arial"/>
          <w:spacing w:val="-3"/>
          <w:lang w:val="en-AU"/>
        </w:rPr>
        <w:t>v</w:t>
      </w:r>
      <w:r w:rsidRPr="00A36B12">
        <w:rPr>
          <w:rFonts w:eastAsia="VIC Light" w:cs="Arial"/>
          <w:lang w:val="en-AU"/>
        </w:rPr>
        <w:t>ed a poli</w:t>
      </w:r>
      <w:r w:rsidRPr="00A36B12">
        <w:rPr>
          <w:rFonts w:eastAsia="VIC Light" w:cs="Arial"/>
          <w:spacing w:val="-1"/>
          <w:lang w:val="en-AU"/>
        </w:rPr>
        <w:t>c</w:t>
      </w:r>
      <w:r w:rsidRPr="00A36B12">
        <w:rPr>
          <w:rFonts w:eastAsia="VIC Light" w:cs="Arial"/>
          <w:lang w:val="en-AU"/>
        </w:rPr>
        <w:t xml:space="preserve">y </w:t>
      </w:r>
      <w:r w:rsidRPr="00A36B12">
        <w:rPr>
          <w:rFonts w:eastAsia="VIC Light" w:cs="Arial"/>
          <w:spacing w:val="-3"/>
          <w:lang w:val="en-AU"/>
        </w:rPr>
        <w:t>r</w:t>
      </w:r>
      <w:r w:rsidRPr="00A36B12">
        <w:rPr>
          <w:rFonts w:eastAsia="VIC Light" w:cs="Arial"/>
          <w:lang w:val="en-AU"/>
        </w:rPr>
        <w:t>e</w:t>
      </w:r>
      <w:r w:rsidRPr="00A36B12">
        <w:rPr>
          <w:rFonts w:eastAsia="VIC Light" w:cs="Arial"/>
          <w:spacing w:val="-2"/>
          <w:lang w:val="en-AU"/>
        </w:rPr>
        <w:t>q</w:t>
      </w:r>
      <w:r w:rsidRPr="00A36B12">
        <w:rPr>
          <w:rFonts w:eastAsia="VIC Light" w:cs="Arial"/>
          <w:lang w:val="en-AU"/>
        </w:rPr>
        <w:t>uiring pri</w:t>
      </w:r>
      <w:r w:rsidRPr="00A36B12">
        <w:rPr>
          <w:rFonts w:eastAsia="VIC Light" w:cs="Arial"/>
          <w:spacing w:val="-3"/>
          <w:lang w:val="en-AU"/>
        </w:rPr>
        <w:t>v</w:t>
      </w:r>
      <w:r w:rsidRPr="00A36B12">
        <w:rPr>
          <w:rFonts w:eastAsia="VIC Light" w:cs="Arial"/>
          <w:lang w:val="en-AU"/>
        </w:rPr>
        <w:t>a</w:t>
      </w:r>
      <w:r w:rsidRPr="00A36B12">
        <w:rPr>
          <w:rFonts w:eastAsia="VIC Light" w:cs="Arial"/>
          <w:spacing w:val="-3"/>
          <w:lang w:val="en-AU"/>
        </w:rPr>
        <w:t>t</w:t>
      </w:r>
      <w:r w:rsidRPr="00A36B12">
        <w:rPr>
          <w:rFonts w:eastAsia="VIC Light" w:cs="Arial"/>
          <w:lang w:val="en-AU"/>
        </w:rPr>
        <w:t>e firms</w:t>
      </w:r>
      <w:r w:rsidRPr="00A36B12">
        <w:rPr>
          <w:rFonts w:eastAsia="VIC Light" w:cs="Arial"/>
          <w:spacing w:val="-4"/>
          <w:lang w:val="en-AU"/>
        </w:rPr>
        <w:t xml:space="preserve"> </w:t>
      </w:r>
      <w:r w:rsidRPr="00A36B12">
        <w:rPr>
          <w:rFonts w:eastAsia="VIC Light" w:cs="Arial"/>
          <w:lang w:val="en-AU"/>
        </w:rPr>
        <w:t>cont</w:t>
      </w:r>
      <w:r w:rsidRPr="00A36B12">
        <w:rPr>
          <w:rFonts w:eastAsia="VIC Light" w:cs="Arial"/>
          <w:spacing w:val="-3"/>
          <w:lang w:val="en-AU"/>
        </w:rPr>
        <w:t>r</w:t>
      </w:r>
      <w:r w:rsidRPr="00A36B12">
        <w:rPr>
          <w:rFonts w:eastAsia="VIC Light" w:cs="Arial"/>
          <w:lang w:val="en-AU"/>
        </w:rPr>
        <w:t>ac</w:t>
      </w:r>
      <w:r w:rsidRPr="00A36B12">
        <w:rPr>
          <w:rFonts w:eastAsia="VIC Light" w:cs="Arial"/>
          <w:spacing w:val="-3"/>
          <w:lang w:val="en-AU"/>
        </w:rPr>
        <w:t>t</w:t>
      </w:r>
      <w:r w:rsidRPr="00A36B12">
        <w:rPr>
          <w:rFonts w:eastAsia="VIC Light" w:cs="Arial"/>
          <w:lang w:val="en-AU"/>
        </w:rPr>
        <w:t xml:space="preserve">ed </w:t>
      </w:r>
      <w:r w:rsidRPr="00A36B12">
        <w:rPr>
          <w:rFonts w:eastAsia="VIC Light" w:cs="Arial"/>
          <w:spacing w:val="-3"/>
          <w:lang w:val="en-AU"/>
        </w:rPr>
        <w:t>b</w:t>
      </w:r>
      <w:r w:rsidRPr="00A36B12">
        <w:rPr>
          <w:rFonts w:eastAsia="VIC Light" w:cs="Arial"/>
          <w:lang w:val="en-AU"/>
        </w:rPr>
        <w:t>y the Vic</w:t>
      </w:r>
      <w:r w:rsidRPr="00A36B12">
        <w:rPr>
          <w:rFonts w:eastAsia="VIC Light" w:cs="Arial"/>
          <w:spacing w:val="-3"/>
          <w:lang w:val="en-AU"/>
        </w:rPr>
        <w:t>t</w:t>
      </w:r>
      <w:r w:rsidRPr="00A36B12">
        <w:rPr>
          <w:rFonts w:eastAsia="VIC Light" w:cs="Arial"/>
          <w:lang w:val="en-AU"/>
        </w:rPr>
        <w:t>orian G</w:t>
      </w:r>
      <w:r w:rsidRPr="00A36B12">
        <w:rPr>
          <w:rFonts w:eastAsia="VIC Light" w:cs="Arial"/>
          <w:spacing w:val="-3"/>
          <w:lang w:val="en-AU"/>
        </w:rPr>
        <w:t>ov</w:t>
      </w:r>
      <w:r w:rsidRPr="00A36B12">
        <w:rPr>
          <w:rFonts w:eastAsia="VIC Light" w:cs="Arial"/>
          <w:lang w:val="en-AU"/>
        </w:rPr>
        <w:t xml:space="preserve">ernment </w:t>
      </w:r>
      <w:r w:rsidRPr="00A36B12">
        <w:rPr>
          <w:rFonts w:eastAsia="VIC Light" w:cs="Arial"/>
          <w:spacing w:val="-3"/>
          <w:lang w:val="en-AU"/>
        </w:rPr>
        <w:t>t</w:t>
      </w:r>
      <w:r w:rsidRPr="00A36B12">
        <w:rPr>
          <w:rFonts w:eastAsia="VIC Light" w:cs="Arial"/>
          <w:lang w:val="en-AU"/>
        </w:rPr>
        <w:t>o:</w:t>
      </w:r>
    </w:p>
    <w:p w14:paraId="7132B3B7" w14:textId="03218778" w:rsidR="004A1756" w:rsidRPr="00A36B12" w:rsidRDefault="005839B3" w:rsidP="00A36B12">
      <w:pPr>
        <w:pStyle w:val="ListParagraph"/>
        <w:numPr>
          <w:ilvl w:val="0"/>
          <w:numId w:val="29"/>
        </w:numPr>
        <w:rPr>
          <w:rFonts w:eastAsia="VIC Light" w:cs="Arial"/>
          <w:lang w:val="en-AU"/>
        </w:rPr>
      </w:pPr>
      <w:r w:rsidRPr="00A36B12">
        <w:rPr>
          <w:rFonts w:eastAsia="VIC Light" w:cs="Arial"/>
          <w:spacing w:val="-3"/>
          <w:lang w:val="en-AU"/>
        </w:rPr>
        <w:t>r</w:t>
      </w:r>
      <w:r w:rsidRPr="00A36B12">
        <w:rPr>
          <w:rFonts w:eastAsia="VIC Light" w:cs="Arial"/>
          <w:lang w:val="en-AU"/>
        </w:rPr>
        <w:t>epo</w:t>
      </w:r>
      <w:r w:rsidRPr="00A36B12">
        <w:rPr>
          <w:rFonts w:eastAsia="VIC Light" w:cs="Arial"/>
          <w:spacing w:val="2"/>
          <w:lang w:val="en-AU"/>
        </w:rPr>
        <w:t>r</w:t>
      </w:r>
      <w:r w:rsidRPr="00A36B12">
        <w:rPr>
          <w:rFonts w:eastAsia="VIC Light" w:cs="Arial"/>
          <w:lang w:val="en-AU"/>
        </w:rPr>
        <w:t>t on their bri</w:t>
      </w:r>
      <w:r w:rsidRPr="00A36B12">
        <w:rPr>
          <w:rFonts w:eastAsia="VIC Light" w:cs="Arial"/>
          <w:spacing w:val="-1"/>
          <w:lang w:val="en-AU"/>
        </w:rPr>
        <w:t>e</w:t>
      </w:r>
      <w:r w:rsidRPr="00A36B12">
        <w:rPr>
          <w:rFonts w:eastAsia="VIC Light" w:cs="Arial"/>
          <w:lang w:val="en-AU"/>
        </w:rPr>
        <w:t>fing</w:t>
      </w:r>
      <w:r w:rsidRPr="00A36B12">
        <w:rPr>
          <w:rFonts w:eastAsia="VIC Light" w:cs="Arial"/>
          <w:spacing w:val="-3"/>
          <w:lang w:val="en-AU"/>
        </w:rPr>
        <w:t xml:space="preserve"> </w:t>
      </w:r>
      <w:r w:rsidRPr="00A36B12">
        <w:rPr>
          <w:rFonts w:eastAsia="VIC Light" w:cs="Arial"/>
          <w:spacing w:val="-1"/>
          <w:lang w:val="en-AU"/>
        </w:rPr>
        <w:t>o</w:t>
      </w:r>
      <w:r w:rsidRPr="00A36B12">
        <w:rPr>
          <w:rFonts w:eastAsia="VIC Light" w:cs="Arial"/>
          <w:lang w:val="en-AU"/>
        </w:rPr>
        <w:t xml:space="preserve">f </w:t>
      </w:r>
      <w:r w:rsidRPr="00A36B12">
        <w:rPr>
          <w:rFonts w:eastAsia="VIC Light" w:cs="Arial"/>
          <w:spacing w:val="-1"/>
          <w:lang w:val="en-AU"/>
        </w:rPr>
        <w:t>f</w:t>
      </w:r>
      <w:r w:rsidRPr="00A36B12">
        <w:rPr>
          <w:rFonts w:eastAsia="VIC Light" w:cs="Arial"/>
          <w:lang w:val="en-AU"/>
        </w:rPr>
        <w:t>emale barris</w:t>
      </w:r>
      <w:r w:rsidRPr="00A36B12">
        <w:rPr>
          <w:rFonts w:eastAsia="VIC Light" w:cs="Arial"/>
          <w:spacing w:val="-3"/>
          <w:lang w:val="en-AU"/>
        </w:rPr>
        <w:t>t</w:t>
      </w:r>
      <w:r w:rsidRPr="00A36B12">
        <w:rPr>
          <w:rFonts w:eastAsia="VIC Light" w:cs="Arial"/>
          <w:lang w:val="en-AU"/>
        </w:rPr>
        <w:t>e</w:t>
      </w:r>
      <w:r w:rsidRPr="00A36B12">
        <w:rPr>
          <w:rFonts w:eastAsia="VIC Light" w:cs="Arial"/>
          <w:spacing w:val="-2"/>
          <w:lang w:val="en-AU"/>
        </w:rPr>
        <w:t>r</w:t>
      </w:r>
      <w:r w:rsidRPr="00A36B12">
        <w:rPr>
          <w:rFonts w:eastAsia="VIC Light" w:cs="Arial"/>
          <w:lang w:val="en-AU"/>
        </w:rPr>
        <w:t>s;</w:t>
      </w:r>
    </w:p>
    <w:p w14:paraId="7132B3B9" w14:textId="67A4BE99" w:rsidR="004A1756" w:rsidRPr="00A36B12" w:rsidRDefault="005839B3" w:rsidP="00A36B12">
      <w:pPr>
        <w:pStyle w:val="ListParagraph"/>
        <w:numPr>
          <w:ilvl w:val="0"/>
          <w:numId w:val="29"/>
        </w:numPr>
        <w:rPr>
          <w:rFonts w:eastAsia="VIC Light" w:cs="Arial"/>
          <w:lang w:val="en-AU"/>
        </w:rPr>
      </w:pPr>
      <w:r w:rsidRPr="00A36B12">
        <w:rPr>
          <w:rFonts w:eastAsia="VIC Light" w:cs="Arial"/>
          <w:lang w:val="en-AU"/>
        </w:rPr>
        <w:t>comply with the Vic</w:t>
      </w:r>
      <w:r w:rsidRPr="00A36B12">
        <w:rPr>
          <w:rFonts w:eastAsia="VIC Light" w:cs="Arial"/>
          <w:spacing w:val="-3"/>
          <w:lang w:val="en-AU"/>
        </w:rPr>
        <w:t>t</w:t>
      </w:r>
      <w:r w:rsidRPr="00A36B12">
        <w:rPr>
          <w:rFonts w:eastAsia="VIC Light" w:cs="Arial"/>
          <w:lang w:val="en-AU"/>
        </w:rPr>
        <w:t>orian Ba</w:t>
      </w:r>
      <w:r w:rsidRPr="00A36B12">
        <w:rPr>
          <w:rFonts w:eastAsia="VIC Light" w:cs="Arial"/>
          <w:spacing w:val="6"/>
          <w:lang w:val="en-AU"/>
        </w:rPr>
        <w:t>r</w:t>
      </w:r>
      <w:r w:rsidRPr="00A36B12">
        <w:rPr>
          <w:rFonts w:eastAsia="VIC Light" w:cs="Arial"/>
          <w:spacing w:val="-7"/>
          <w:lang w:val="en-AU"/>
        </w:rPr>
        <w:t>’</w:t>
      </w:r>
      <w:r w:rsidRPr="00A36B12">
        <w:rPr>
          <w:rFonts w:eastAsia="VIC Light" w:cs="Arial"/>
          <w:lang w:val="en-AU"/>
        </w:rPr>
        <w:t>s E</w:t>
      </w:r>
      <w:r w:rsidRPr="00A36B12">
        <w:rPr>
          <w:rFonts w:eastAsia="VIC Light" w:cs="Arial"/>
          <w:spacing w:val="-2"/>
          <w:lang w:val="en-AU"/>
        </w:rPr>
        <w:t>q</w:t>
      </w:r>
      <w:r w:rsidRPr="00A36B12">
        <w:rPr>
          <w:rFonts w:eastAsia="VIC Light" w:cs="Arial"/>
          <w:lang w:val="en-AU"/>
        </w:rPr>
        <w:t>ual Oppo</w:t>
      </w:r>
      <w:r w:rsidRPr="00A36B12">
        <w:rPr>
          <w:rFonts w:eastAsia="VIC Light" w:cs="Arial"/>
          <w:spacing w:val="2"/>
          <w:lang w:val="en-AU"/>
        </w:rPr>
        <w:t>r</w:t>
      </w:r>
      <w:r w:rsidRPr="00A36B12">
        <w:rPr>
          <w:rFonts w:eastAsia="VIC Light" w:cs="Arial"/>
          <w:spacing w:val="-2"/>
          <w:lang w:val="en-AU"/>
        </w:rPr>
        <w:t>t</w:t>
      </w:r>
      <w:r w:rsidRPr="00A36B12">
        <w:rPr>
          <w:rFonts w:eastAsia="VIC Light" w:cs="Arial"/>
          <w:lang w:val="en-AU"/>
        </w:rPr>
        <w:t>unity</w:t>
      </w:r>
      <w:r w:rsidR="00FA0E50" w:rsidRPr="00A36B12">
        <w:rPr>
          <w:rFonts w:eastAsia="VIC Light" w:cs="Arial"/>
          <w:lang w:val="en-AU"/>
        </w:rPr>
        <w:t xml:space="preserve"> </w:t>
      </w:r>
      <w:r w:rsidRPr="00A36B12">
        <w:rPr>
          <w:rFonts w:eastAsia="VIC Light" w:cs="Arial"/>
          <w:position w:val="2"/>
          <w:lang w:val="en-AU"/>
        </w:rPr>
        <w:t>Bri</w:t>
      </w:r>
      <w:r w:rsidRPr="00A36B12">
        <w:rPr>
          <w:rFonts w:eastAsia="VIC Light" w:cs="Arial"/>
          <w:spacing w:val="-1"/>
          <w:position w:val="2"/>
          <w:lang w:val="en-AU"/>
        </w:rPr>
        <w:t>e</w:t>
      </w:r>
      <w:r w:rsidRPr="00A36B12">
        <w:rPr>
          <w:rFonts w:eastAsia="VIC Light" w:cs="Arial"/>
          <w:position w:val="2"/>
          <w:lang w:val="en-AU"/>
        </w:rPr>
        <w:t>fing</w:t>
      </w:r>
      <w:r w:rsidRPr="00A36B12">
        <w:rPr>
          <w:rFonts w:eastAsia="VIC Light" w:cs="Arial"/>
          <w:spacing w:val="-3"/>
          <w:position w:val="2"/>
          <w:lang w:val="en-AU"/>
        </w:rPr>
        <w:t xml:space="preserve"> </w:t>
      </w:r>
      <w:r w:rsidRPr="00A36B12">
        <w:rPr>
          <w:rFonts w:eastAsia="VIC Light" w:cs="Arial"/>
          <w:position w:val="2"/>
          <w:lang w:val="en-AU"/>
        </w:rPr>
        <w:t>Poli</w:t>
      </w:r>
      <w:r w:rsidRPr="00A36B12">
        <w:rPr>
          <w:rFonts w:eastAsia="VIC Light" w:cs="Arial"/>
          <w:spacing w:val="-1"/>
          <w:position w:val="2"/>
          <w:lang w:val="en-AU"/>
        </w:rPr>
        <w:t>c</w:t>
      </w:r>
      <w:r w:rsidRPr="00A36B12">
        <w:rPr>
          <w:rFonts w:eastAsia="VIC Light" w:cs="Arial"/>
          <w:position w:val="2"/>
          <w:lang w:val="en-AU"/>
        </w:rPr>
        <w:t>y; and</w:t>
      </w:r>
    </w:p>
    <w:p w14:paraId="7132B3BA" w14:textId="2C04D67E" w:rsidR="004A1756" w:rsidRPr="00A36B12" w:rsidRDefault="00FA0E50" w:rsidP="00A36B12">
      <w:pPr>
        <w:pStyle w:val="ListParagraph"/>
        <w:numPr>
          <w:ilvl w:val="0"/>
          <w:numId w:val="29"/>
        </w:numPr>
        <w:rPr>
          <w:rFonts w:eastAsia="VIC Light" w:cs="Arial"/>
          <w:lang w:val="en-AU"/>
        </w:rPr>
      </w:pPr>
      <w:r w:rsidRPr="00A36B12">
        <w:rPr>
          <w:rFonts w:eastAsia="VIC Light" w:cs="Arial"/>
          <w:lang w:val="en-AU"/>
        </w:rPr>
        <w:t>r</w:t>
      </w:r>
      <w:r w:rsidR="005839B3" w:rsidRPr="00A36B12">
        <w:rPr>
          <w:rFonts w:eastAsia="VIC Light" w:cs="Arial"/>
          <w:lang w:val="en-AU"/>
        </w:rPr>
        <w:t>epo</w:t>
      </w:r>
      <w:r w:rsidR="005839B3" w:rsidRPr="00A36B12">
        <w:rPr>
          <w:rFonts w:eastAsia="VIC Light" w:cs="Arial"/>
          <w:spacing w:val="2"/>
          <w:lang w:val="en-AU"/>
        </w:rPr>
        <w:t>r</w:t>
      </w:r>
      <w:r w:rsidR="005839B3" w:rsidRPr="00A36B12">
        <w:rPr>
          <w:rFonts w:eastAsia="VIC Light" w:cs="Arial"/>
          <w:lang w:val="en-AU"/>
        </w:rPr>
        <w:t>t on their workplace e</w:t>
      </w:r>
      <w:r w:rsidR="005839B3" w:rsidRPr="00A36B12">
        <w:rPr>
          <w:rFonts w:eastAsia="VIC Light" w:cs="Arial"/>
          <w:spacing w:val="-2"/>
          <w:lang w:val="en-AU"/>
        </w:rPr>
        <w:t>q</w:t>
      </w:r>
      <w:r w:rsidR="005839B3" w:rsidRPr="00A36B12">
        <w:rPr>
          <w:rFonts w:eastAsia="VIC Light" w:cs="Arial"/>
          <w:lang w:val="en-AU"/>
        </w:rPr>
        <w:t>ual oppo</w:t>
      </w:r>
      <w:r w:rsidR="005839B3" w:rsidRPr="00A36B12">
        <w:rPr>
          <w:rFonts w:eastAsia="VIC Light" w:cs="Arial"/>
          <w:spacing w:val="2"/>
          <w:lang w:val="en-AU"/>
        </w:rPr>
        <w:t>r</w:t>
      </w:r>
      <w:r w:rsidR="005839B3" w:rsidRPr="00A36B12">
        <w:rPr>
          <w:rFonts w:eastAsia="VIC Light" w:cs="Arial"/>
          <w:spacing w:val="-2"/>
          <w:lang w:val="en-AU"/>
        </w:rPr>
        <w:t>t</w:t>
      </w:r>
      <w:r w:rsidR="005839B3" w:rsidRPr="00A36B12">
        <w:rPr>
          <w:rFonts w:eastAsia="VIC Light" w:cs="Arial"/>
          <w:lang w:val="en-AU"/>
        </w:rPr>
        <w:t>unity ar</w:t>
      </w:r>
      <w:r w:rsidR="005839B3" w:rsidRPr="00A36B12">
        <w:rPr>
          <w:rFonts w:eastAsia="VIC Light" w:cs="Arial"/>
          <w:spacing w:val="-3"/>
          <w:lang w:val="en-AU"/>
        </w:rPr>
        <w:t>r</w:t>
      </w:r>
      <w:r w:rsidR="005839B3" w:rsidRPr="00A36B12">
        <w:rPr>
          <w:rFonts w:eastAsia="VIC Light" w:cs="Arial"/>
          <w:lang w:val="en-AU"/>
        </w:rPr>
        <w:t>angements.</w:t>
      </w:r>
    </w:p>
    <w:p w14:paraId="055E4EC6" w14:textId="77777777" w:rsidR="00A36B12" w:rsidRDefault="005839B3" w:rsidP="00A36B12">
      <w:pPr>
        <w:rPr>
          <w:rFonts w:eastAsia="VIC Light" w:cs="Arial"/>
          <w:lang w:val="en-AU"/>
        </w:rPr>
      </w:pPr>
      <w:r w:rsidRPr="00A36B12">
        <w:rPr>
          <w:rFonts w:eastAsia="VIC Light" w:cs="Arial"/>
          <w:spacing w:val="-2"/>
          <w:lang w:val="en-AU"/>
        </w:rPr>
        <w:t>R</w:t>
      </w:r>
      <w:r w:rsidRPr="00A36B12">
        <w:rPr>
          <w:rFonts w:eastAsia="VIC Light" w:cs="Arial"/>
          <w:lang w:val="en-AU"/>
        </w:rPr>
        <w:t>epo</w:t>
      </w:r>
      <w:r w:rsidRPr="00A36B12">
        <w:rPr>
          <w:rFonts w:eastAsia="VIC Light" w:cs="Arial"/>
          <w:spacing w:val="2"/>
          <w:lang w:val="en-AU"/>
        </w:rPr>
        <w:t>r</w:t>
      </w:r>
      <w:r w:rsidRPr="00A36B12">
        <w:rPr>
          <w:rFonts w:eastAsia="VIC Light" w:cs="Arial"/>
          <w:lang w:val="en-AU"/>
        </w:rPr>
        <w:t xml:space="preserve">ting is published in the </w:t>
      </w:r>
      <w:r w:rsidRPr="00A36B12">
        <w:rPr>
          <w:rFonts w:eastAsia="Lucida Sans" w:cs="Arial"/>
          <w:i/>
          <w:spacing w:val="-6"/>
          <w:lang w:val="en-AU"/>
        </w:rPr>
        <w:t>W</w:t>
      </w:r>
      <w:r w:rsidRPr="00A36B12">
        <w:rPr>
          <w:rFonts w:eastAsia="Lucida Sans" w:cs="Arial"/>
          <w:i/>
          <w:lang w:val="en-AU"/>
        </w:rPr>
        <w:t>omen</w:t>
      </w:r>
      <w:r w:rsidRPr="00A36B12">
        <w:rPr>
          <w:rFonts w:eastAsia="Lucida Sans" w:cs="Arial"/>
          <w:i/>
          <w:spacing w:val="19"/>
          <w:lang w:val="en-AU"/>
        </w:rPr>
        <w:t xml:space="preserve"> </w:t>
      </w:r>
      <w:r w:rsidRPr="00A36B12">
        <w:rPr>
          <w:rFonts w:eastAsia="Lucida Sans" w:cs="Arial"/>
          <w:i/>
          <w:lang w:val="en-AU"/>
        </w:rPr>
        <w:t>Barris</w:t>
      </w:r>
      <w:r w:rsidRPr="00A36B12">
        <w:rPr>
          <w:rFonts w:eastAsia="Lucida Sans" w:cs="Arial"/>
          <w:i/>
          <w:spacing w:val="-1"/>
          <w:lang w:val="en-AU"/>
        </w:rPr>
        <w:t>t</w:t>
      </w:r>
      <w:r w:rsidRPr="00A36B12">
        <w:rPr>
          <w:rFonts w:eastAsia="Lucida Sans" w:cs="Arial"/>
          <w:i/>
          <w:lang w:val="en-AU"/>
        </w:rPr>
        <w:t>e</w:t>
      </w:r>
      <w:r w:rsidRPr="00A36B12">
        <w:rPr>
          <w:rFonts w:eastAsia="Lucida Sans" w:cs="Arial"/>
          <w:i/>
          <w:spacing w:val="-2"/>
          <w:lang w:val="en-AU"/>
        </w:rPr>
        <w:t>r</w:t>
      </w:r>
      <w:r w:rsidRPr="00A36B12">
        <w:rPr>
          <w:rFonts w:eastAsia="Lucida Sans" w:cs="Arial"/>
          <w:i/>
          <w:lang w:val="en-AU"/>
        </w:rPr>
        <w:t>s Bri</w:t>
      </w:r>
      <w:r w:rsidRPr="00A36B12">
        <w:rPr>
          <w:rFonts w:eastAsia="Lucida Sans" w:cs="Arial"/>
          <w:i/>
          <w:spacing w:val="-1"/>
          <w:lang w:val="en-AU"/>
        </w:rPr>
        <w:t>e</w:t>
      </w:r>
      <w:r w:rsidRPr="00A36B12">
        <w:rPr>
          <w:rFonts w:eastAsia="Lucida Sans" w:cs="Arial"/>
          <w:i/>
          <w:lang w:val="en-AU"/>
        </w:rPr>
        <w:t>fing</w:t>
      </w:r>
      <w:r w:rsidRPr="00A36B12">
        <w:rPr>
          <w:rFonts w:eastAsia="Lucida Sans" w:cs="Arial"/>
          <w:i/>
          <w:spacing w:val="-11"/>
          <w:lang w:val="en-AU"/>
        </w:rPr>
        <w:t xml:space="preserve"> </w:t>
      </w:r>
      <w:r w:rsidRPr="00A36B12">
        <w:rPr>
          <w:rFonts w:eastAsia="Lucida Sans" w:cs="Arial"/>
          <w:i/>
          <w:spacing w:val="-2"/>
          <w:lang w:val="en-AU"/>
        </w:rPr>
        <w:t>R</w:t>
      </w:r>
      <w:r w:rsidRPr="00A36B12">
        <w:rPr>
          <w:rFonts w:eastAsia="Lucida Sans" w:cs="Arial"/>
          <w:i/>
          <w:lang w:val="en-AU"/>
        </w:rPr>
        <w:t>epo</w:t>
      </w:r>
      <w:r w:rsidRPr="00A36B12">
        <w:rPr>
          <w:rFonts w:eastAsia="Lucida Sans" w:cs="Arial"/>
          <w:i/>
          <w:spacing w:val="2"/>
          <w:lang w:val="en-AU"/>
        </w:rPr>
        <w:t>r</w:t>
      </w:r>
      <w:r w:rsidRPr="00A36B12">
        <w:rPr>
          <w:rFonts w:eastAsia="Lucida Sans" w:cs="Arial"/>
          <w:i/>
          <w:lang w:val="en-AU"/>
        </w:rPr>
        <w:t>t</w:t>
      </w:r>
      <w:r w:rsidRPr="00A36B12">
        <w:rPr>
          <w:rFonts w:eastAsia="Lucida Sans" w:cs="Arial"/>
          <w:i/>
          <w:spacing w:val="-1"/>
          <w:lang w:val="en-AU"/>
        </w:rPr>
        <w:t xml:space="preserve"> </w:t>
      </w:r>
      <w:r w:rsidRPr="00A36B12">
        <w:rPr>
          <w:rFonts w:eastAsia="VIC Light" w:cs="Arial"/>
          <w:lang w:val="en-AU"/>
        </w:rPr>
        <w:t xml:space="preserve">– the </w:t>
      </w:r>
      <w:r w:rsidRPr="00A36B12">
        <w:rPr>
          <w:rFonts w:eastAsia="VIC Light" w:cs="Arial"/>
          <w:spacing w:val="-3"/>
          <w:lang w:val="en-AU"/>
        </w:rPr>
        <w:t>r</w:t>
      </w:r>
      <w:r w:rsidRPr="00A36B12">
        <w:rPr>
          <w:rFonts w:eastAsia="VIC Light" w:cs="Arial"/>
          <w:lang w:val="en-AU"/>
        </w:rPr>
        <w:t>epo</w:t>
      </w:r>
      <w:r w:rsidRPr="00A36B12">
        <w:rPr>
          <w:rFonts w:eastAsia="VIC Light" w:cs="Arial"/>
          <w:spacing w:val="2"/>
          <w:lang w:val="en-AU"/>
        </w:rPr>
        <w:t>r</w:t>
      </w:r>
      <w:r w:rsidRPr="00A36B12">
        <w:rPr>
          <w:rFonts w:eastAsia="VIC Light" w:cs="Arial"/>
          <w:lang w:val="en-AU"/>
        </w:rPr>
        <w:t xml:space="preserve">t </w:t>
      </w:r>
      <w:r w:rsidRPr="00A36B12">
        <w:rPr>
          <w:rFonts w:eastAsia="VIC Light" w:cs="Arial"/>
          <w:spacing w:val="-1"/>
          <w:lang w:val="en-AU"/>
        </w:rPr>
        <w:t>f</w:t>
      </w:r>
      <w:r w:rsidRPr="00A36B12">
        <w:rPr>
          <w:rFonts w:eastAsia="VIC Light" w:cs="Arial"/>
          <w:lang w:val="en-AU"/>
        </w:rPr>
        <w:t xml:space="preserve">or 2009 </w:t>
      </w:r>
      <w:r w:rsidRPr="00A36B12">
        <w:rPr>
          <w:rFonts w:eastAsia="VIC Light" w:cs="Arial"/>
          <w:spacing w:val="-3"/>
          <w:lang w:val="en-AU"/>
        </w:rPr>
        <w:t>t</w:t>
      </w:r>
      <w:r w:rsidRPr="00A36B12">
        <w:rPr>
          <w:rFonts w:eastAsia="VIC Light" w:cs="Arial"/>
          <w:lang w:val="en-AU"/>
        </w:rPr>
        <w:t>o 2</w:t>
      </w:r>
      <w:r w:rsidRPr="00A36B12">
        <w:rPr>
          <w:rFonts w:eastAsia="VIC Light" w:cs="Arial"/>
          <w:spacing w:val="-1"/>
          <w:lang w:val="en-AU"/>
        </w:rPr>
        <w:t>0</w:t>
      </w:r>
      <w:r w:rsidRPr="00A36B12">
        <w:rPr>
          <w:rFonts w:eastAsia="VIC Light" w:cs="Arial"/>
          <w:lang w:val="en-AU"/>
        </w:rPr>
        <w:t xml:space="preserve">15 </w:t>
      </w:r>
      <w:r w:rsidRPr="00A36B12">
        <w:rPr>
          <w:rFonts w:eastAsia="VIC Light" w:cs="Arial"/>
          <w:spacing w:val="-3"/>
          <w:lang w:val="en-AU"/>
        </w:rPr>
        <w:t>r</w:t>
      </w:r>
      <w:r w:rsidRPr="00A36B12">
        <w:rPr>
          <w:rFonts w:eastAsia="VIC Light" w:cs="Arial"/>
          <w:lang w:val="en-AU"/>
        </w:rPr>
        <w:t>eco</w:t>
      </w:r>
      <w:r w:rsidRPr="00A36B12">
        <w:rPr>
          <w:rFonts w:eastAsia="VIC Light" w:cs="Arial"/>
          <w:spacing w:val="-4"/>
          <w:lang w:val="en-AU"/>
        </w:rPr>
        <w:t>r</w:t>
      </w:r>
      <w:r w:rsidRPr="00A36B12">
        <w:rPr>
          <w:rFonts w:eastAsia="VIC Light" w:cs="Arial"/>
          <w:lang w:val="en-AU"/>
        </w:rPr>
        <w:t xml:space="preserve">ded that </w:t>
      </w:r>
      <w:r w:rsidRPr="00A36B12">
        <w:rPr>
          <w:rFonts w:eastAsia="VIC Light" w:cs="Arial"/>
          <w:spacing w:val="-1"/>
          <w:lang w:val="en-AU"/>
        </w:rPr>
        <w:t>f</w:t>
      </w:r>
      <w:r w:rsidRPr="00A36B12">
        <w:rPr>
          <w:rFonts w:eastAsia="VIC Light" w:cs="Arial"/>
          <w:lang w:val="en-AU"/>
        </w:rPr>
        <w:t>emale barris</w:t>
      </w:r>
      <w:r w:rsidRPr="00A36B12">
        <w:rPr>
          <w:rFonts w:eastAsia="VIC Light" w:cs="Arial"/>
          <w:spacing w:val="-3"/>
          <w:lang w:val="en-AU"/>
        </w:rPr>
        <w:t>t</w:t>
      </w:r>
      <w:r w:rsidRPr="00A36B12">
        <w:rPr>
          <w:rFonts w:eastAsia="VIC Light" w:cs="Arial"/>
          <w:lang w:val="en-AU"/>
        </w:rPr>
        <w:t>e</w:t>
      </w:r>
      <w:r w:rsidRPr="00A36B12">
        <w:rPr>
          <w:rFonts w:eastAsia="VIC Light" w:cs="Arial"/>
          <w:spacing w:val="-2"/>
          <w:lang w:val="en-AU"/>
        </w:rPr>
        <w:t>r</w:t>
      </w:r>
      <w:r w:rsidRPr="00A36B12">
        <w:rPr>
          <w:rFonts w:eastAsia="VIC Light" w:cs="Arial"/>
          <w:lang w:val="en-AU"/>
        </w:rPr>
        <w:t xml:space="preserve">s </w:t>
      </w:r>
      <w:r w:rsidRPr="00A36B12">
        <w:rPr>
          <w:rFonts w:eastAsia="VIC Light" w:cs="Arial"/>
          <w:spacing w:val="-3"/>
          <w:lang w:val="en-AU"/>
        </w:rPr>
        <w:t>r</w:t>
      </w:r>
      <w:r w:rsidRPr="00A36B12">
        <w:rPr>
          <w:rFonts w:eastAsia="VIC Light" w:cs="Arial"/>
          <w:lang w:val="en-AU"/>
        </w:rPr>
        <w:t>ecei</w:t>
      </w:r>
      <w:r w:rsidRPr="00A36B12">
        <w:rPr>
          <w:rFonts w:eastAsia="VIC Light" w:cs="Arial"/>
          <w:spacing w:val="-3"/>
          <w:lang w:val="en-AU"/>
        </w:rPr>
        <w:t>v</w:t>
      </w:r>
      <w:r w:rsidRPr="00A36B12">
        <w:rPr>
          <w:rFonts w:eastAsia="VIC Light" w:cs="Arial"/>
          <w:lang w:val="en-AU"/>
        </w:rPr>
        <w:t xml:space="preserve">ed 25.4 per cent </w:t>
      </w:r>
      <w:r w:rsidRPr="00A36B12">
        <w:rPr>
          <w:rFonts w:eastAsia="VIC Light" w:cs="Arial"/>
          <w:spacing w:val="-1"/>
          <w:lang w:val="en-AU"/>
        </w:rPr>
        <w:t>o</w:t>
      </w:r>
      <w:r w:rsidRPr="00A36B12">
        <w:rPr>
          <w:rFonts w:eastAsia="VIC Light" w:cs="Arial"/>
          <w:lang w:val="en-AU"/>
        </w:rPr>
        <w:t xml:space="preserve">f </w:t>
      </w:r>
      <w:r w:rsidRPr="00A36B12">
        <w:rPr>
          <w:rFonts w:eastAsia="VIC Light" w:cs="Arial"/>
          <w:spacing w:val="-3"/>
          <w:lang w:val="en-AU"/>
        </w:rPr>
        <w:t>t</w:t>
      </w:r>
      <w:r w:rsidRPr="00A36B12">
        <w:rPr>
          <w:rFonts w:eastAsia="VIC Light" w:cs="Arial"/>
          <w:lang w:val="en-AU"/>
        </w:rPr>
        <w:t>o</w:t>
      </w:r>
      <w:r w:rsidRPr="00A36B12">
        <w:rPr>
          <w:rFonts w:eastAsia="VIC Light" w:cs="Arial"/>
          <w:spacing w:val="-3"/>
          <w:lang w:val="en-AU"/>
        </w:rPr>
        <w:t>t</w:t>
      </w:r>
      <w:r w:rsidRPr="00A36B12">
        <w:rPr>
          <w:rFonts w:eastAsia="VIC Light" w:cs="Arial"/>
          <w:lang w:val="en-AU"/>
        </w:rPr>
        <w:t xml:space="preserve">al </w:t>
      </w:r>
      <w:r w:rsidRPr="00A36B12">
        <w:rPr>
          <w:rFonts w:eastAsia="VIC Light" w:cs="Arial"/>
          <w:spacing w:val="-1"/>
          <w:lang w:val="en-AU"/>
        </w:rPr>
        <w:t>f</w:t>
      </w:r>
      <w:r w:rsidRPr="00A36B12">
        <w:rPr>
          <w:rFonts w:eastAsia="VIC Light" w:cs="Arial"/>
          <w:lang w:val="en-AU"/>
        </w:rPr>
        <w:t xml:space="preserve">ees paid </w:t>
      </w:r>
      <w:r w:rsidRPr="00A36B12">
        <w:rPr>
          <w:rFonts w:eastAsia="VIC Light" w:cs="Arial"/>
          <w:spacing w:val="-3"/>
          <w:lang w:val="en-AU"/>
        </w:rPr>
        <w:t>t</w:t>
      </w:r>
      <w:r w:rsidRPr="00A36B12">
        <w:rPr>
          <w:rFonts w:eastAsia="VIC Light" w:cs="Arial"/>
          <w:lang w:val="en-AU"/>
        </w:rPr>
        <w:t xml:space="preserve">o counsel and </w:t>
      </w:r>
      <w:r w:rsidRPr="00A36B12">
        <w:rPr>
          <w:rFonts w:eastAsia="VIC Light" w:cs="Arial"/>
          <w:spacing w:val="1"/>
          <w:lang w:val="en-AU"/>
        </w:rPr>
        <w:t>3</w:t>
      </w:r>
      <w:r w:rsidRPr="00A36B12">
        <w:rPr>
          <w:rFonts w:eastAsia="VIC Light" w:cs="Arial"/>
          <w:lang w:val="en-AU"/>
        </w:rPr>
        <w:t>4</w:t>
      </w:r>
      <w:r w:rsidRPr="00A36B12">
        <w:rPr>
          <w:rFonts w:eastAsia="VIC Light" w:cs="Arial"/>
          <w:spacing w:val="-2"/>
          <w:lang w:val="en-AU"/>
        </w:rPr>
        <w:t>.</w:t>
      </w:r>
      <w:r w:rsidRPr="00A36B12">
        <w:rPr>
          <w:rFonts w:eastAsia="VIC Light" w:cs="Arial"/>
          <w:lang w:val="en-AU"/>
        </w:rPr>
        <w:t xml:space="preserve">9 per cent </w:t>
      </w:r>
      <w:r w:rsidRPr="00A36B12">
        <w:rPr>
          <w:rFonts w:eastAsia="VIC Light" w:cs="Arial"/>
          <w:spacing w:val="-1"/>
          <w:lang w:val="en-AU"/>
        </w:rPr>
        <w:t>o</w:t>
      </w:r>
      <w:r w:rsidRPr="00A36B12">
        <w:rPr>
          <w:rFonts w:eastAsia="VIC Light" w:cs="Arial"/>
          <w:lang w:val="en-AU"/>
        </w:rPr>
        <w:t>f bri</w:t>
      </w:r>
      <w:r w:rsidRPr="00A36B12">
        <w:rPr>
          <w:rFonts w:eastAsia="VIC Light" w:cs="Arial"/>
          <w:spacing w:val="-1"/>
          <w:lang w:val="en-AU"/>
        </w:rPr>
        <w:t>e</w:t>
      </w:r>
      <w:r w:rsidRPr="00A36B12">
        <w:rPr>
          <w:rFonts w:eastAsia="VIC Light" w:cs="Arial"/>
          <w:lang w:val="en-AU"/>
        </w:rPr>
        <w:t xml:space="preserve">fs. </w:t>
      </w:r>
      <w:r w:rsidRPr="00A36B12">
        <w:rPr>
          <w:rFonts w:eastAsia="VIC Light" w:cs="Arial"/>
          <w:spacing w:val="-6"/>
          <w:lang w:val="en-AU"/>
        </w:rPr>
        <w:t>W</w:t>
      </w:r>
      <w:r w:rsidRPr="00A36B12">
        <w:rPr>
          <w:rFonts w:eastAsia="VIC Light" w:cs="Arial"/>
          <w:lang w:val="en-AU"/>
        </w:rPr>
        <w:t xml:space="preserve">omen comprise 27 per cent </w:t>
      </w:r>
      <w:r w:rsidRPr="00A36B12">
        <w:rPr>
          <w:rFonts w:eastAsia="VIC Light" w:cs="Arial"/>
          <w:spacing w:val="-1"/>
          <w:lang w:val="en-AU"/>
        </w:rPr>
        <w:t>o</w:t>
      </w:r>
      <w:r w:rsidRPr="00A36B12">
        <w:rPr>
          <w:rFonts w:eastAsia="VIC Light" w:cs="Arial"/>
          <w:lang w:val="en-AU"/>
        </w:rPr>
        <w:t>f the Vic</w:t>
      </w:r>
      <w:r w:rsidRPr="00A36B12">
        <w:rPr>
          <w:rFonts w:eastAsia="VIC Light" w:cs="Arial"/>
          <w:spacing w:val="-3"/>
          <w:lang w:val="en-AU"/>
        </w:rPr>
        <w:t>t</w:t>
      </w:r>
      <w:r w:rsidRPr="00A36B12">
        <w:rPr>
          <w:rFonts w:eastAsia="VIC Light" w:cs="Arial"/>
          <w:lang w:val="en-AU"/>
        </w:rPr>
        <w:t>orian Ba</w:t>
      </w:r>
      <w:r w:rsidRPr="00A36B12">
        <w:rPr>
          <w:rFonts w:eastAsia="VIC Light" w:cs="Arial"/>
          <w:spacing w:val="-11"/>
          <w:lang w:val="en-AU"/>
        </w:rPr>
        <w:t>r</w:t>
      </w:r>
      <w:r w:rsidRPr="00A36B12">
        <w:rPr>
          <w:rFonts w:eastAsia="VIC Light" w:cs="Arial"/>
          <w:lang w:val="en-AU"/>
        </w:rPr>
        <w:t>.</w:t>
      </w:r>
    </w:p>
    <w:p w14:paraId="7132B3D8" w14:textId="622A21C4" w:rsidR="004A1756" w:rsidRPr="00A36B12" w:rsidRDefault="005839B3" w:rsidP="006851A0">
      <w:pPr>
        <w:pStyle w:val="Heading2"/>
        <w:rPr>
          <w:rFonts w:eastAsia="VIC Light" w:cs="Arial"/>
          <w:lang w:val="en-AU"/>
        </w:rPr>
      </w:pPr>
      <w:bookmarkStart w:id="43" w:name="_Toc83487683"/>
      <w:r w:rsidRPr="005A3D0E">
        <w:rPr>
          <w:rFonts w:eastAsia="VIC Light"/>
          <w:lang w:val="en-AU"/>
        </w:rPr>
        <w:t>5.4</w:t>
      </w:r>
      <w:r w:rsidRPr="005A3D0E">
        <w:rPr>
          <w:rFonts w:eastAsia="VIC Light"/>
          <w:spacing w:val="1"/>
          <w:lang w:val="en-AU"/>
        </w:rPr>
        <w:t xml:space="preserve"> </w:t>
      </w:r>
      <w:r w:rsidRPr="005A3D0E">
        <w:rPr>
          <w:rFonts w:eastAsia="VIC Light"/>
          <w:lang w:val="en-AU"/>
        </w:rPr>
        <w:t>SUPPLIER CODE OF CONDUCT</w:t>
      </w:r>
      <w:bookmarkEnd w:id="43"/>
    </w:p>
    <w:p w14:paraId="7132B3D9" w14:textId="77777777" w:rsidR="004A1756" w:rsidRPr="006851A0" w:rsidRDefault="005839B3" w:rsidP="006851A0">
      <w:pPr>
        <w:rPr>
          <w:rFonts w:eastAsia="VIC Light"/>
        </w:rPr>
      </w:pPr>
      <w:r w:rsidRPr="006851A0">
        <w:rPr>
          <w:rFonts w:eastAsia="VIC Light"/>
        </w:rPr>
        <w:t>The Victorian Government’s commitment to ethical, sustainable and socially responsible procurement is reflected in its Supplier Code of Conduct, designed to ensure that its suppliers maintain the same values.</w:t>
      </w:r>
    </w:p>
    <w:p w14:paraId="7132B3DB" w14:textId="77777777" w:rsidR="004A1756" w:rsidRPr="006851A0" w:rsidRDefault="005839B3" w:rsidP="006851A0">
      <w:pPr>
        <w:rPr>
          <w:rFonts w:eastAsia="VIC Light"/>
        </w:rPr>
      </w:pPr>
      <w:r w:rsidRPr="006851A0">
        <w:rPr>
          <w:rFonts w:eastAsia="VIC Light"/>
        </w:rPr>
        <w:t>The Code outlines the minimum ethical standards in behaviour expected of suppliers when conducting business with or on behalf of the State, in the areas of:</w:t>
      </w:r>
    </w:p>
    <w:p w14:paraId="7132B3DD" w14:textId="42B6C895" w:rsidR="004A1756" w:rsidRPr="006851A0" w:rsidRDefault="005839B3" w:rsidP="006851A0">
      <w:pPr>
        <w:pStyle w:val="ListParagraph"/>
        <w:numPr>
          <w:ilvl w:val="0"/>
          <w:numId w:val="30"/>
        </w:numPr>
        <w:rPr>
          <w:rFonts w:eastAsia="VIC Light"/>
        </w:rPr>
      </w:pPr>
      <w:r w:rsidRPr="006851A0">
        <w:rPr>
          <w:rFonts w:eastAsia="VIC Light"/>
        </w:rPr>
        <w:t>integrity, ethics, and conduct;</w:t>
      </w:r>
    </w:p>
    <w:p w14:paraId="7132B3DE" w14:textId="7939C122" w:rsidR="004A1756" w:rsidRPr="006851A0" w:rsidRDefault="005839B3" w:rsidP="006851A0">
      <w:pPr>
        <w:pStyle w:val="ListParagraph"/>
        <w:numPr>
          <w:ilvl w:val="0"/>
          <w:numId w:val="30"/>
        </w:numPr>
        <w:rPr>
          <w:rFonts w:eastAsia="VIC Light"/>
        </w:rPr>
      </w:pPr>
      <w:r w:rsidRPr="006851A0">
        <w:rPr>
          <w:rFonts w:eastAsia="VIC Light"/>
        </w:rPr>
        <w:t>conflict of interest, gifts, benefits, and hospitality;</w:t>
      </w:r>
    </w:p>
    <w:p w14:paraId="7132B3DF" w14:textId="37B340B8" w:rsidR="004A1756" w:rsidRPr="006851A0" w:rsidRDefault="005839B3" w:rsidP="006851A0">
      <w:pPr>
        <w:pStyle w:val="ListParagraph"/>
        <w:numPr>
          <w:ilvl w:val="0"/>
          <w:numId w:val="30"/>
        </w:numPr>
        <w:rPr>
          <w:rFonts w:eastAsia="VIC Light"/>
        </w:rPr>
      </w:pPr>
      <w:r w:rsidRPr="006851A0">
        <w:rPr>
          <w:rFonts w:eastAsia="VIC Light"/>
        </w:rPr>
        <w:t>corporate governance;</w:t>
      </w:r>
    </w:p>
    <w:p w14:paraId="7132B3E0" w14:textId="72C6A6FC" w:rsidR="004A1756" w:rsidRPr="006851A0" w:rsidRDefault="005839B3" w:rsidP="006851A0">
      <w:pPr>
        <w:pStyle w:val="ListParagraph"/>
        <w:numPr>
          <w:ilvl w:val="0"/>
          <w:numId w:val="30"/>
        </w:numPr>
        <w:rPr>
          <w:rFonts w:eastAsia="VIC Light"/>
        </w:rPr>
      </w:pPr>
      <w:r w:rsidRPr="006851A0">
        <w:rPr>
          <w:rFonts w:eastAsia="VIC Light"/>
        </w:rPr>
        <w:t>labour and human rights;</w:t>
      </w:r>
    </w:p>
    <w:p w14:paraId="7132B3E1" w14:textId="4A011113" w:rsidR="004A1756" w:rsidRPr="006851A0" w:rsidRDefault="005839B3" w:rsidP="006851A0">
      <w:pPr>
        <w:pStyle w:val="ListParagraph"/>
        <w:numPr>
          <w:ilvl w:val="0"/>
          <w:numId w:val="30"/>
        </w:numPr>
        <w:rPr>
          <w:rFonts w:eastAsia="VIC Light"/>
        </w:rPr>
      </w:pPr>
      <w:r w:rsidRPr="006851A0">
        <w:rPr>
          <w:rFonts w:eastAsia="VIC Light"/>
        </w:rPr>
        <w:t>health and safety; and</w:t>
      </w:r>
    </w:p>
    <w:p w14:paraId="7132B3E2" w14:textId="25F8E5BD" w:rsidR="004A1756" w:rsidRPr="006851A0" w:rsidRDefault="005839B3" w:rsidP="006851A0">
      <w:pPr>
        <w:pStyle w:val="ListParagraph"/>
        <w:numPr>
          <w:ilvl w:val="0"/>
          <w:numId w:val="30"/>
        </w:numPr>
        <w:rPr>
          <w:rFonts w:eastAsia="VIC Light"/>
        </w:rPr>
      </w:pPr>
      <w:r w:rsidRPr="006851A0">
        <w:rPr>
          <w:rFonts w:eastAsia="VIC Light"/>
        </w:rPr>
        <w:t>environmental management.</w:t>
      </w:r>
    </w:p>
    <w:p w14:paraId="643BE650" w14:textId="2A50A115" w:rsidR="00680BA3" w:rsidRDefault="005839B3" w:rsidP="008F6841">
      <w:pPr>
        <w:rPr>
          <w:rFonts w:eastAsia="VIC Light"/>
        </w:rPr>
      </w:pPr>
      <w:r w:rsidRPr="006851A0">
        <w:rPr>
          <w:rFonts w:eastAsia="VIC Light"/>
        </w:rPr>
        <w:t xml:space="preserve">The </w:t>
      </w:r>
      <w:hyperlink r:id="rId12" w:history="1">
        <w:r w:rsidRPr="008F6841">
          <w:rPr>
            <w:rStyle w:val="Hyperlink"/>
            <w:rFonts w:eastAsia="VIC Light"/>
            <w:color w:val="0070C0"/>
          </w:rPr>
          <w:t>Supplier Code of Conduct</w:t>
        </w:r>
      </w:hyperlink>
      <w:r w:rsidRPr="00A0271F">
        <w:rPr>
          <w:rFonts w:eastAsia="VIC Light"/>
          <w:color w:val="F69C7E"/>
        </w:rPr>
        <w:t xml:space="preserve"> </w:t>
      </w:r>
      <w:r w:rsidRPr="006851A0">
        <w:rPr>
          <w:rFonts w:eastAsia="VIC Light"/>
        </w:rPr>
        <w:t>and this framework are complementary policies. The Supplier Code of Conduct sets minimum standards aimed at reducing harm, whereas this framework encourages inclusive practices aimed at value creation.</w:t>
      </w:r>
    </w:p>
    <w:p w14:paraId="7132B46A" w14:textId="77777777" w:rsidR="004A1756" w:rsidRPr="005A3D0E" w:rsidRDefault="005839B3" w:rsidP="008F6841">
      <w:pPr>
        <w:pStyle w:val="Heading1"/>
        <w:rPr>
          <w:lang w:val="en-AU"/>
        </w:rPr>
      </w:pPr>
      <w:bookmarkStart w:id="44" w:name="_Toc83487684"/>
      <w:r w:rsidRPr="005A3D0E">
        <w:rPr>
          <w:w w:val="116"/>
          <w:lang w:val="en-AU"/>
        </w:rPr>
        <w:t>06</w:t>
      </w:r>
      <w:bookmarkEnd w:id="44"/>
    </w:p>
    <w:p w14:paraId="16E4AA8E" w14:textId="77777777" w:rsidR="004A1756" w:rsidRDefault="005839B3" w:rsidP="00680BA3">
      <w:pPr>
        <w:pStyle w:val="Heading1"/>
      </w:pPr>
      <w:bookmarkStart w:id="45" w:name="_Toc83487685"/>
      <w:r w:rsidRPr="00680BA3">
        <w:t>Social procurement</w:t>
      </w:r>
      <w:r w:rsidR="00680BA3" w:rsidRPr="00680BA3">
        <w:t xml:space="preserve"> </w:t>
      </w:r>
      <w:r w:rsidRPr="00680BA3">
        <w:t>planning and tactics</w:t>
      </w:r>
      <w:bookmarkEnd w:id="45"/>
    </w:p>
    <w:p w14:paraId="7132B479" w14:textId="00607175" w:rsidR="004A1756" w:rsidRPr="008F6841" w:rsidRDefault="005839B3" w:rsidP="008F6841">
      <w:pPr>
        <w:rPr>
          <w:b/>
          <w:bCs/>
          <w:lang w:val="en-AU"/>
        </w:rPr>
      </w:pPr>
      <w:r w:rsidRPr="008F6841">
        <w:rPr>
          <w:b/>
          <w:bCs/>
          <w:lang w:val="en-AU"/>
        </w:rPr>
        <w:t>This</w:t>
      </w:r>
      <w:r w:rsidRPr="008F6841">
        <w:rPr>
          <w:b/>
          <w:bCs/>
          <w:spacing w:val="12"/>
          <w:lang w:val="en-AU"/>
        </w:rPr>
        <w:t xml:space="preserve"> </w:t>
      </w:r>
      <w:r w:rsidRPr="008F6841">
        <w:rPr>
          <w:b/>
          <w:bCs/>
          <w:lang w:val="en-AU"/>
        </w:rPr>
        <w:t>f</w:t>
      </w:r>
      <w:r w:rsidRPr="008F6841">
        <w:rPr>
          <w:b/>
          <w:bCs/>
          <w:spacing w:val="-4"/>
          <w:lang w:val="en-AU"/>
        </w:rPr>
        <w:t>r</w:t>
      </w:r>
      <w:r w:rsidRPr="008F6841">
        <w:rPr>
          <w:b/>
          <w:bCs/>
          <w:lang w:val="en-AU"/>
        </w:rPr>
        <w:t>am</w:t>
      </w:r>
      <w:r w:rsidRPr="008F6841">
        <w:rPr>
          <w:b/>
          <w:bCs/>
          <w:spacing w:val="-5"/>
          <w:lang w:val="en-AU"/>
        </w:rPr>
        <w:t>e</w:t>
      </w:r>
      <w:r w:rsidRPr="008F6841">
        <w:rPr>
          <w:b/>
          <w:bCs/>
          <w:spacing w:val="-4"/>
          <w:lang w:val="en-AU"/>
        </w:rPr>
        <w:t>w</w:t>
      </w:r>
      <w:r w:rsidRPr="008F6841">
        <w:rPr>
          <w:b/>
          <w:bCs/>
          <w:lang w:val="en-AU"/>
        </w:rPr>
        <w:t>ork</w:t>
      </w:r>
      <w:r w:rsidRPr="008F6841">
        <w:rPr>
          <w:b/>
          <w:bCs/>
          <w:spacing w:val="25"/>
          <w:lang w:val="en-AU"/>
        </w:rPr>
        <w:t xml:space="preserve"> </w:t>
      </w:r>
      <w:r w:rsidRPr="008F6841">
        <w:rPr>
          <w:b/>
          <w:bCs/>
          <w:lang w:val="en-AU"/>
        </w:rPr>
        <w:t>e</w:t>
      </w:r>
      <w:r w:rsidRPr="008F6841">
        <w:rPr>
          <w:b/>
          <w:bCs/>
          <w:spacing w:val="-2"/>
          <w:lang w:val="en-AU"/>
        </w:rPr>
        <w:t>s</w:t>
      </w:r>
      <w:r w:rsidRPr="008F6841">
        <w:rPr>
          <w:b/>
          <w:bCs/>
          <w:lang w:val="en-AU"/>
        </w:rPr>
        <w:t>tablishes</w:t>
      </w:r>
      <w:r w:rsidRPr="008F6841">
        <w:rPr>
          <w:b/>
          <w:bCs/>
          <w:spacing w:val="38"/>
          <w:lang w:val="en-AU"/>
        </w:rPr>
        <w:t xml:space="preserve"> </w:t>
      </w:r>
      <w:r w:rsidRPr="008F6841">
        <w:rPr>
          <w:b/>
          <w:bCs/>
          <w:lang w:val="en-AU"/>
        </w:rPr>
        <w:t>a</w:t>
      </w:r>
      <w:r w:rsidRPr="008F6841">
        <w:rPr>
          <w:b/>
          <w:bCs/>
          <w:spacing w:val="-8"/>
          <w:lang w:val="en-AU"/>
        </w:rPr>
        <w:t xml:space="preserve"> </w:t>
      </w:r>
      <w:r w:rsidRPr="008F6841">
        <w:rPr>
          <w:b/>
          <w:bCs/>
          <w:spacing w:val="-5"/>
          <w:w w:val="107"/>
          <w:lang w:val="en-AU"/>
        </w:rPr>
        <w:t>r</w:t>
      </w:r>
      <w:r w:rsidRPr="008F6841">
        <w:rPr>
          <w:b/>
          <w:bCs/>
          <w:w w:val="107"/>
          <w:lang w:val="en-AU"/>
        </w:rPr>
        <w:t>equi</w:t>
      </w:r>
      <w:r w:rsidRPr="008F6841">
        <w:rPr>
          <w:b/>
          <w:bCs/>
          <w:spacing w:val="-5"/>
          <w:w w:val="107"/>
          <w:lang w:val="en-AU"/>
        </w:rPr>
        <w:t>r</w:t>
      </w:r>
      <w:r w:rsidRPr="008F6841">
        <w:rPr>
          <w:b/>
          <w:bCs/>
          <w:w w:val="107"/>
          <w:lang w:val="en-AU"/>
        </w:rPr>
        <w:t>ement</w:t>
      </w:r>
      <w:r w:rsidRPr="008F6841">
        <w:rPr>
          <w:b/>
          <w:bCs/>
          <w:spacing w:val="-15"/>
          <w:w w:val="107"/>
          <w:lang w:val="en-AU"/>
        </w:rPr>
        <w:t xml:space="preserve"> </w:t>
      </w:r>
      <w:r w:rsidRPr="008F6841">
        <w:rPr>
          <w:b/>
          <w:bCs/>
          <w:spacing w:val="-2"/>
          <w:lang w:val="en-AU"/>
        </w:rPr>
        <w:t>f</w:t>
      </w:r>
      <w:r w:rsidRPr="008F6841">
        <w:rPr>
          <w:b/>
          <w:bCs/>
          <w:lang w:val="en-AU"/>
        </w:rPr>
        <w:t>or</w:t>
      </w:r>
      <w:r w:rsidRPr="008F6841">
        <w:rPr>
          <w:b/>
          <w:bCs/>
          <w:spacing w:val="-3"/>
          <w:lang w:val="en-AU"/>
        </w:rPr>
        <w:t xml:space="preserve"> </w:t>
      </w:r>
      <w:r w:rsidRPr="008F6841">
        <w:rPr>
          <w:b/>
          <w:bCs/>
          <w:w w:val="108"/>
          <w:lang w:val="en-AU"/>
        </w:rPr>
        <w:t>departments</w:t>
      </w:r>
      <w:r w:rsidR="00EE415A" w:rsidRPr="008F6841">
        <w:rPr>
          <w:b/>
          <w:bCs/>
          <w:w w:val="108"/>
          <w:lang w:val="en-AU"/>
        </w:rPr>
        <w:t xml:space="preserve"> </w:t>
      </w:r>
      <w:r w:rsidRPr="008F6841">
        <w:rPr>
          <w:b/>
          <w:bCs/>
          <w:lang w:val="en-AU"/>
        </w:rPr>
        <w:t>and</w:t>
      </w:r>
      <w:r w:rsidRPr="008F6841">
        <w:rPr>
          <w:b/>
          <w:bCs/>
          <w:spacing w:val="10"/>
          <w:lang w:val="en-AU"/>
        </w:rPr>
        <w:t xml:space="preserve"> </w:t>
      </w:r>
      <w:r w:rsidRPr="008F6841">
        <w:rPr>
          <w:b/>
          <w:bCs/>
          <w:lang w:val="en-AU"/>
        </w:rPr>
        <w:t>a</w:t>
      </w:r>
      <w:r w:rsidRPr="008F6841">
        <w:rPr>
          <w:b/>
          <w:bCs/>
          <w:spacing w:val="2"/>
          <w:lang w:val="en-AU"/>
        </w:rPr>
        <w:t>g</w:t>
      </w:r>
      <w:r w:rsidRPr="008F6841">
        <w:rPr>
          <w:b/>
          <w:bCs/>
          <w:lang w:val="en-AU"/>
        </w:rPr>
        <w:t>encies</w:t>
      </w:r>
      <w:r w:rsidRPr="008F6841">
        <w:rPr>
          <w:b/>
          <w:bCs/>
          <w:spacing w:val="8"/>
          <w:lang w:val="en-AU"/>
        </w:rPr>
        <w:t xml:space="preserve"> </w:t>
      </w:r>
      <w:r w:rsidRPr="008F6841">
        <w:rPr>
          <w:b/>
          <w:bCs/>
          <w:spacing w:val="-2"/>
          <w:lang w:val="en-AU"/>
        </w:rPr>
        <w:t>t</w:t>
      </w:r>
      <w:r w:rsidRPr="008F6841">
        <w:rPr>
          <w:b/>
          <w:bCs/>
          <w:lang w:val="en-AU"/>
        </w:rPr>
        <w:t>o</w:t>
      </w:r>
      <w:r w:rsidRPr="008F6841">
        <w:rPr>
          <w:b/>
          <w:bCs/>
          <w:spacing w:val="3"/>
          <w:lang w:val="en-AU"/>
        </w:rPr>
        <w:t xml:space="preserve"> </w:t>
      </w:r>
      <w:r w:rsidRPr="008F6841">
        <w:rPr>
          <w:b/>
          <w:bCs/>
          <w:lang w:val="en-AU"/>
        </w:rPr>
        <w:t>d</w:t>
      </w:r>
      <w:r w:rsidRPr="008F6841">
        <w:rPr>
          <w:b/>
          <w:bCs/>
          <w:spacing w:val="-5"/>
          <w:lang w:val="en-AU"/>
        </w:rPr>
        <w:t>e</w:t>
      </w:r>
      <w:r w:rsidRPr="008F6841">
        <w:rPr>
          <w:b/>
          <w:bCs/>
          <w:spacing w:val="-4"/>
          <w:lang w:val="en-AU"/>
        </w:rPr>
        <w:t>v</w:t>
      </w:r>
      <w:r w:rsidRPr="008F6841">
        <w:rPr>
          <w:b/>
          <w:bCs/>
          <w:lang w:val="en-AU"/>
        </w:rPr>
        <w:t>elop</w:t>
      </w:r>
      <w:r w:rsidRPr="008F6841">
        <w:rPr>
          <w:b/>
          <w:bCs/>
          <w:spacing w:val="6"/>
          <w:lang w:val="en-AU"/>
        </w:rPr>
        <w:t xml:space="preserve"> </w:t>
      </w:r>
      <w:r w:rsidRPr="008F6841">
        <w:rPr>
          <w:b/>
          <w:bCs/>
          <w:lang w:val="en-AU"/>
        </w:rPr>
        <w:t>o</w:t>
      </w:r>
      <w:r w:rsidRPr="008F6841">
        <w:rPr>
          <w:b/>
          <w:bCs/>
          <w:spacing w:val="-2"/>
          <w:lang w:val="en-AU"/>
        </w:rPr>
        <w:t>r</w:t>
      </w:r>
      <w:r w:rsidRPr="008F6841">
        <w:rPr>
          <w:b/>
          <w:bCs/>
          <w:lang w:val="en-AU"/>
        </w:rPr>
        <w:t>gani</w:t>
      </w:r>
      <w:r w:rsidRPr="008F6841">
        <w:rPr>
          <w:b/>
          <w:bCs/>
          <w:spacing w:val="-2"/>
          <w:lang w:val="en-AU"/>
        </w:rPr>
        <w:t>s</w:t>
      </w:r>
      <w:r w:rsidRPr="008F6841">
        <w:rPr>
          <w:b/>
          <w:bCs/>
          <w:lang w:val="en-AU"/>
        </w:rPr>
        <w:t>ation</w:t>
      </w:r>
      <w:r w:rsidRPr="008F6841">
        <w:rPr>
          <w:b/>
          <w:bCs/>
          <w:spacing w:val="-2"/>
          <w:lang w:val="en-AU"/>
        </w:rPr>
        <w:t>-</w:t>
      </w:r>
      <w:r w:rsidRPr="008F6841">
        <w:rPr>
          <w:b/>
          <w:bCs/>
          <w:lang w:val="en-AU"/>
        </w:rPr>
        <w:t>wide</w:t>
      </w:r>
      <w:r w:rsidRPr="008F6841">
        <w:rPr>
          <w:b/>
          <w:bCs/>
          <w:spacing w:val="58"/>
          <w:lang w:val="en-AU"/>
        </w:rPr>
        <w:t xml:space="preserve"> </w:t>
      </w:r>
      <w:r w:rsidRPr="008F6841">
        <w:rPr>
          <w:b/>
          <w:bCs/>
          <w:lang w:val="en-AU"/>
        </w:rPr>
        <w:t>Social</w:t>
      </w:r>
      <w:r w:rsidRPr="008F6841">
        <w:rPr>
          <w:b/>
          <w:bCs/>
          <w:spacing w:val="-8"/>
          <w:lang w:val="en-AU"/>
        </w:rPr>
        <w:t xml:space="preserve"> </w:t>
      </w:r>
      <w:r w:rsidRPr="008F6841">
        <w:rPr>
          <w:b/>
          <w:bCs/>
          <w:w w:val="113"/>
          <w:lang w:val="en-AU"/>
        </w:rPr>
        <w:t>P</w:t>
      </w:r>
      <w:r w:rsidRPr="008F6841">
        <w:rPr>
          <w:b/>
          <w:bCs/>
          <w:spacing w:val="-5"/>
          <w:w w:val="113"/>
          <w:lang w:val="en-AU"/>
        </w:rPr>
        <w:t>r</w:t>
      </w:r>
      <w:r w:rsidRPr="008F6841">
        <w:rPr>
          <w:b/>
          <w:bCs/>
          <w:w w:val="106"/>
          <w:lang w:val="en-AU"/>
        </w:rPr>
        <w:t>ocu</w:t>
      </w:r>
      <w:r w:rsidRPr="008F6841">
        <w:rPr>
          <w:b/>
          <w:bCs/>
          <w:spacing w:val="-5"/>
          <w:w w:val="106"/>
          <w:lang w:val="en-AU"/>
        </w:rPr>
        <w:t>r</w:t>
      </w:r>
      <w:r w:rsidRPr="008F6841">
        <w:rPr>
          <w:b/>
          <w:bCs/>
          <w:w w:val="107"/>
          <w:lang w:val="en-AU"/>
        </w:rPr>
        <w:t xml:space="preserve">ement </w:t>
      </w:r>
      <w:r w:rsidRPr="008F6841">
        <w:rPr>
          <w:b/>
          <w:bCs/>
          <w:w w:val="111"/>
          <w:lang w:val="en-AU"/>
        </w:rPr>
        <w:t>St</w:t>
      </w:r>
      <w:r w:rsidRPr="008F6841">
        <w:rPr>
          <w:b/>
          <w:bCs/>
          <w:spacing w:val="-4"/>
          <w:w w:val="111"/>
          <w:lang w:val="en-AU"/>
        </w:rPr>
        <w:t>r</w:t>
      </w:r>
      <w:r w:rsidRPr="008F6841">
        <w:rPr>
          <w:b/>
          <w:bCs/>
          <w:w w:val="112"/>
          <w:lang w:val="en-AU"/>
        </w:rPr>
        <w:t>a</w:t>
      </w:r>
      <w:r w:rsidRPr="008F6841">
        <w:rPr>
          <w:b/>
          <w:bCs/>
          <w:spacing w:val="-2"/>
          <w:w w:val="112"/>
          <w:lang w:val="en-AU"/>
        </w:rPr>
        <w:t>t</w:t>
      </w:r>
      <w:r w:rsidRPr="008F6841">
        <w:rPr>
          <w:b/>
          <w:bCs/>
          <w:spacing w:val="-2"/>
          <w:w w:val="106"/>
          <w:lang w:val="en-AU"/>
        </w:rPr>
        <w:t>e</w:t>
      </w:r>
      <w:r w:rsidRPr="008F6841">
        <w:rPr>
          <w:b/>
          <w:bCs/>
          <w:lang w:val="en-AU"/>
        </w:rPr>
        <w:t>gie</w:t>
      </w:r>
      <w:r w:rsidRPr="008F6841">
        <w:rPr>
          <w:b/>
          <w:bCs/>
          <w:spacing w:val="-5"/>
          <w:lang w:val="en-AU"/>
        </w:rPr>
        <w:t>s</w:t>
      </w:r>
      <w:r w:rsidRPr="008F6841">
        <w:rPr>
          <w:b/>
          <w:bCs/>
          <w:w w:val="83"/>
          <w:lang w:val="en-AU"/>
        </w:rPr>
        <w:t>.</w:t>
      </w:r>
      <w:r w:rsidRPr="008F6841">
        <w:rPr>
          <w:b/>
          <w:bCs/>
          <w:spacing w:val="-14"/>
          <w:lang w:val="en-AU"/>
        </w:rPr>
        <w:t xml:space="preserve"> </w:t>
      </w:r>
      <w:r w:rsidRPr="008F6841">
        <w:rPr>
          <w:b/>
          <w:bCs/>
          <w:lang w:val="en-AU"/>
        </w:rPr>
        <w:t>These</w:t>
      </w:r>
      <w:r w:rsidRPr="008F6841">
        <w:rPr>
          <w:b/>
          <w:bCs/>
          <w:spacing w:val="26"/>
          <w:lang w:val="en-AU"/>
        </w:rPr>
        <w:t xml:space="preserve"> </w:t>
      </w:r>
      <w:r w:rsidRPr="008F6841">
        <w:rPr>
          <w:b/>
          <w:bCs/>
          <w:lang w:val="en-AU"/>
        </w:rPr>
        <w:t>need</w:t>
      </w:r>
      <w:r w:rsidRPr="008F6841">
        <w:rPr>
          <w:b/>
          <w:bCs/>
          <w:spacing w:val="13"/>
          <w:lang w:val="en-AU"/>
        </w:rPr>
        <w:t xml:space="preserve"> </w:t>
      </w:r>
      <w:r w:rsidRPr="008F6841">
        <w:rPr>
          <w:b/>
          <w:bCs/>
          <w:spacing w:val="-2"/>
          <w:lang w:val="en-AU"/>
        </w:rPr>
        <w:t>t</w:t>
      </w:r>
      <w:r w:rsidRPr="008F6841">
        <w:rPr>
          <w:b/>
          <w:bCs/>
          <w:lang w:val="en-AU"/>
        </w:rPr>
        <w:t>o</w:t>
      </w:r>
      <w:r w:rsidRPr="008F6841">
        <w:rPr>
          <w:b/>
          <w:bCs/>
          <w:spacing w:val="3"/>
          <w:lang w:val="en-AU"/>
        </w:rPr>
        <w:t xml:space="preserve"> </w:t>
      </w:r>
      <w:r w:rsidRPr="008F6841">
        <w:rPr>
          <w:b/>
          <w:bCs/>
          <w:lang w:val="en-AU"/>
        </w:rPr>
        <w:t>support</w:t>
      </w:r>
      <w:r w:rsidRPr="008F6841">
        <w:rPr>
          <w:b/>
          <w:bCs/>
          <w:spacing w:val="44"/>
          <w:lang w:val="en-AU"/>
        </w:rPr>
        <w:t xml:space="preserve"> </w:t>
      </w:r>
      <w:r w:rsidRPr="008F6841">
        <w:rPr>
          <w:b/>
          <w:bCs/>
          <w:w w:val="98"/>
          <w:lang w:val="en-AU"/>
        </w:rPr>
        <w:t>polic</w:t>
      </w:r>
      <w:r w:rsidRPr="008F6841">
        <w:rPr>
          <w:b/>
          <w:bCs/>
          <w:spacing w:val="-14"/>
          <w:w w:val="98"/>
          <w:lang w:val="en-AU"/>
        </w:rPr>
        <w:t>y</w:t>
      </w:r>
      <w:r w:rsidRPr="008F6841">
        <w:rPr>
          <w:b/>
          <w:bCs/>
          <w:w w:val="98"/>
          <w:lang w:val="en-AU"/>
        </w:rPr>
        <w:t>,</w:t>
      </w:r>
      <w:r w:rsidRPr="008F6841">
        <w:rPr>
          <w:b/>
          <w:bCs/>
          <w:spacing w:val="-10"/>
          <w:w w:val="98"/>
          <w:lang w:val="en-AU"/>
        </w:rPr>
        <w:t xml:space="preserve"> </w:t>
      </w:r>
      <w:r w:rsidRPr="008F6841">
        <w:rPr>
          <w:b/>
          <w:bCs/>
          <w:lang w:val="en-AU"/>
        </w:rPr>
        <w:t>p</w:t>
      </w:r>
      <w:r w:rsidRPr="008F6841">
        <w:rPr>
          <w:b/>
          <w:bCs/>
          <w:spacing w:val="-4"/>
          <w:lang w:val="en-AU"/>
        </w:rPr>
        <w:t>r</w:t>
      </w:r>
      <w:r w:rsidRPr="008F6841">
        <w:rPr>
          <w:b/>
          <w:bCs/>
          <w:lang w:val="en-AU"/>
        </w:rPr>
        <w:t>acti</w:t>
      </w:r>
      <w:r w:rsidRPr="008F6841">
        <w:rPr>
          <w:b/>
          <w:bCs/>
          <w:spacing w:val="-2"/>
          <w:lang w:val="en-AU"/>
        </w:rPr>
        <w:t>c</w:t>
      </w:r>
      <w:r w:rsidRPr="008F6841">
        <w:rPr>
          <w:b/>
          <w:bCs/>
          <w:lang w:val="en-AU"/>
        </w:rPr>
        <w:t>e</w:t>
      </w:r>
      <w:r w:rsidRPr="008F6841">
        <w:rPr>
          <w:b/>
          <w:bCs/>
          <w:spacing w:val="35"/>
          <w:lang w:val="en-AU"/>
        </w:rPr>
        <w:t xml:space="preserve"> </w:t>
      </w:r>
      <w:r w:rsidRPr="008F6841">
        <w:rPr>
          <w:b/>
          <w:bCs/>
          <w:lang w:val="en-AU"/>
        </w:rPr>
        <w:t>and</w:t>
      </w:r>
      <w:r w:rsidRPr="008F6841">
        <w:rPr>
          <w:b/>
          <w:bCs/>
          <w:spacing w:val="10"/>
          <w:lang w:val="en-AU"/>
        </w:rPr>
        <w:t xml:space="preserve"> </w:t>
      </w:r>
      <w:r w:rsidRPr="008F6841">
        <w:rPr>
          <w:b/>
          <w:bCs/>
          <w:spacing w:val="-2"/>
          <w:w w:val="102"/>
          <w:lang w:val="en-AU"/>
        </w:rPr>
        <w:t>c</w:t>
      </w:r>
      <w:r w:rsidRPr="008F6841">
        <w:rPr>
          <w:b/>
          <w:bCs/>
          <w:w w:val="104"/>
          <w:lang w:val="en-AU"/>
        </w:rPr>
        <w:t>apabili</w:t>
      </w:r>
      <w:r w:rsidRPr="008F6841">
        <w:rPr>
          <w:b/>
          <w:bCs/>
          <w:spacing w:val="-2"/>
          <w:w w:val="104"/>
          <w:lang w:val="en-AU"/>
        </w:rPr>
        <w:t>t</w:t>
      </w:r>
      <w:r w:rsidRPr="008F6841">
        <w:rPr>
          <w:b/>
          <w:bCs/>
          <w:w w:val="95"/>
          <w:lang w:val="en-AU"/>
        </w:rPr>
        <w:t xml:space="preserve">y </w:t>
      </w:r>
      <w:r w:rsidRPr="008F6841">
        <w:rPr>
          <w:b/>
          <w:bCs/>
          <w:lang w:val="en-AU"/>
        </w:rPr>
        <w:t>d</w:t>
      </w:r>
      <w:r w:rsidRPr="008F6841">
        <w:rPr>
          <w:b/>
          <w:bCs/>
          <w:spacing w:val="-5"/>
          <w:lang w:val="en-AU"/>
        </w:rPr>
        <w:t>e</w:t>
      </w:r>
      <w:r w:rsidRPr="008F6841">
        <w:rPr>
          <w:b/>
          <w:bCs/>
          <w:spacing w:val="-4"/>
          <w:lang w:val="en-AU"/>
        </w:rPr>
        <w:t>v</w:t>
      </w:r>
      <w:r w:rsidRPr="008F6841">
        <w:rPr>
          <w:b/>
          <w:bCs/>
          <w:lang w:val="en-AU"/>
        </w:rPr>
        <w:t>elopment</w:t>
      </w:r>
      <w:r w:rsidRPr="008F6841">
        <w:rPr>
          <w:b/>
          <w:bCs/>
          <w:spacing w:val="47"/>
          <w:lang w:val="en-AU"/>
        </w:rPr>
        <w:t xml:space="preserve"> </w:t>
      </w:r>
      <w:r w:rsidRPr="008F6841">
        <w:rPr>
          <w:b/>
          <w:bCs/>
          <w:spacing w:val="-2"/>
          <w:lang w:val="en-AU"/>
        </w:rPr>
        <w:t>f</w:t>
      </w:r>
      <w:r w:rsidRPr="008F6841">
        <w:rPr>
          <w:b/>
          <w:bCs/>
          <w:lang w:val="en-AU"/>
        </w:rPr>
        <w:t>or</w:t>
      </w:r>
      <w:r w:rsidRPr="008F6841">
        <w:rPr>
          <w:b/>
          <w:bCs/>
          <w:spacing w:val="-3"/>
          <w:lang w:val="en-AU"/>
        </w:rPr>
        <w:t xml:space="preserve"> </w:t>
      </w:r>
      <w:r w:rsidRPr="008F6841">
        <w:rPr>
          <w:b/>
          <w:bCs/>
          <w:spacing w:val="-2"/>
          <w:lang w:val="en-AU"/>
        </w:rPr>
        <w:t>s</w:t>
      </w:r>
      <w:r w:rsidRPr="008F6841">
        <w:rPr>
          <w:b/>
          <w:bCs/>
          <w:lang w:val="en-AU"/>
        </w:rPr>
        <w:t>taff,</w:t>
      </w:r>
      <w:r w:rsidRPr="008F6841">
        <w:rPr>
          <w:b/>
          <w:bCs/>
          <w:spacing w:val="-22"/>
          <w:lang w:val="en-AU"/>
        </w:rPr>
        <w:t xml:space="preserve"> </w:t>
      </w:r>
      <w:r w:rsidRPr="008F6841">
        <w:rPr>
          <w:b/>
          <w:bCs/>
          <w:lang w:val="en-AU"/>
        </w:rPr>
        <w:t>supplie</w:t>
      </w:r>
      <w:r w:rsidRPr="008F6841">
        <w:rPr>
          <w:b/>
          <w:bCs/>
          <w:spacing w:val="-2"/>
          <w:lang w:val="en-AU"/>
        </w:rPr>
        <w:t>r</w:t>
      </w:r>
      <w:r w:rsidRPr="008F6841">
        <w:rPr>
          <w:b/>
          <w:bCs/>
          <w:lang w:val="en-AU"/>
        </w:rPr>
        <w:t>s</w:t>
      </w:r>
      <w:r w:rsidRPr="008F6841">
        <w:rPr>
          <w:b/>
          <w:bCs/>
          <w:spacing w:val="28"/>
          <w:lang w:val="en-AU"/>
        </w:rPr>
        <w:t xml:space="preserve"> </w:t>
      </w:r>
      <w:r w:rsidRPr="008F6841">
        <w:rPr>
          <w:b/>
          <w:bCs/>
          <w:lang w:val="en-AU"/>
        </w:rPr>
        <w:t>and</w:t>
      </w:r>
      <w:r w:rsidRPr="008F6841">
        <w:rPr>
          <w:b/>
          <w:bCs/>
          <w:spacing w:val="10"/>
          <w:lang w:val="en-AU"/>
        </w:rPr>
        <w:t xml:space="preserve"> </w:t>
      </w:r>
      <w:r w:rsidRPr="008F6841">
        <w:rPr>
          <w:b/>
          <w:bCs/>
          <w:lang w:val="en-AU"/>
        </w:rPr>
        <w:t>supp</w:t>
      </w:r>
      <w:r w:rsidRPr="008F6841">
        <w:rPr>
          <w:b/>
          <w:bCs/>
          <w:spacing w:val="-2"/>
          <w:lang w:val="en-AU"/>
        </w:rPr>
        <w:t>l</w:t>
      </w:r>
      <w:r w:rsidRPr="008F6841">
        <w:rPr>
          <w:b/>
          <w:bCs/>
          <w:lang w:val="en-AU"/>
        </w:rPr>
        <w:t>y</w:t>
      </w:r>
      <w:r w:rsidRPr="008F6841">
        <w:rPr>
          <w:b/>
          <w:bCs/>
          <w:spacing w:val="1"/>
          <w:lang w:val="en-AU"/>
        </w:rPr>
        <w:t xml:space="preserve"> </w:t>
      </w:r>
      <w:r w:rsidRPr="008F6841">
        <w:rPr>
          <w:b/>
          <w:bCs/>
          <w:w w:val="104"/>
          <w:lang w:val="en-AU"/>
        </w:rPr>
        <w:t>chain</w:t>
      </w:r>
      <w:r w:rsidRPr="008F6841">
        <w:rPr>
          <w:b/>
          <w:bCs/>
          <w:spacing w:val="-5"/>
          <w:w w:val="104"/>
          <w:lang w:val="en-AU"/>
        </w:rPr>
        <w:t>s</w:t>
      </w:r>
      <w:r w:rsidRPr="008F6841">
        <w:rPr>
          <w:b/>
          <w:bCs/>
          <w:w w:val="83"/>
          <w:lang w:val="en-AU"/>
        </w:rPr>
        <w:t>.</w:t>
      </w:r>
      <w:r w:rsidRPr="008F6841">
        <w:rPr>
          <w:b/>
          <w:bCs/>
          <w:spacing w:val="-14"/>
          <w:lang w:val="en-AU"/>
        </w:rPr>
        <w:t xml:space="preserve"> </w:t>
      </w:r>
      <w:r w:rsidRPr="008F6841">
        <w:rPr>
          <w:b/>
          <w:bCs/>
          <w:lang w:val="en-AU"/>
        </w:rPr>
        <w:t>The</w:t>
      </w:r>
      <w:r w:rsidRPr="008F6841">
        <w:rPr>
          <w:b/>
          <w:bCs/>
          <w:spacing w:val="16"/>
          <w:lang w:val="en-AU"/>
        </w:rPr>
        <w:t xml:space="preserve"> </w:t>
      </w:r>
      <w:r w:rsidRPr="008F6841">
        <w:rPr>
          <w:b/>
          <w:bCs/>
          <w:lang w:val="en-AU"/>
        </w:rPr>
        <w:t>fl</w:t>
      </w:r>
      <w:r w:rsidRPr="008F6841">
        <w:rPr>
          <w:b/>
          <w:bCs/>
          <w:spacing w:val="-2"/>
          <w:lang w:val="en-AU"/>
        </w:rPr>
        <w:t>e</w:t>
      </w:r>
      <w:r w:rsidRPr="008F6841">
        <w:rPr>
          <w:b/>
          <w:bCs/>
          <w:lang w:val="en-AU"/>
        </w:rPr>
        <w:t>xible appli</w:t>
      </w:r>
      <w:r w:rsidRPr="008F6841">
        <w:rPr>
          <w:b/>
          <w:bCs/>
          <w:spacing w:val="-2"/>
          <w:lang w:val="en-AU"/>
        </w:rPr>
        <w:t>c</w:t>
      </w:r>
      <w:r w:rsidRPr="008F6841">
        <w:rPr>
          <w:b/>
          <w:bCs/>
          <w:lang w:val="en-AU"/>
        </w:rPr>
        <w:t>ation</w:t>
      </w:r>
      <w:r w:rsidRPr="008F6841">
        <w:rPr>
          <w:b/>
          <w:bCs/>
          <w:spacing w:val="32"/>
          <w:lang w:val="en-AU"/>
        </w:rPr>
        <w:t xml:space="preserve"> </w:t>
      </w:r>
      <w:r w:rsidRPr="008F6841">
        <w:rPr>
          <w:b/>
          <w:bCs/>
          <w:lang w:val="en-AU"/>
        </w:rPr>
        <w:t>of</w:t>
      </w:r>
      <w:r w:rsidRPr="008F6841">
        <w:rPr>
          <w:b/>
          <w:bCs/>
          <w:spacing w:val="-18"/>
          <w:lang w:val="en-AU"/>
        </w:rPr>
        <w:t xml:space="preserve"> </w:t>
      </w:r>
      <w:r w:rsidRPr="008F6841">
        <w:rPr>
          <w:b/>
          <w:bCs/>
          <w:lang w:val="en-AU"/>
        </w:rPr>
        <w:t>this</w:t>
      </w:r>
      <w:r w:rsidRPr="008F6841">
        <w:rPr>
          <w:b/>
          <w:bCs/>
          <w:spacing w:val="7"/>
          <w:lang w:val="en-AU"/>
        </w:rPr>
        <w:t xml:space="preserve"> </w:t>
      </w:r>
      <w:r w:rsidRPr="008F6841">
        <w:rPr>
          <w:b/>
          <w:bCs/>
          <w:lang w:val="en-AU"/>
        </w:rPr>
        <w:t>f</w:t>
      </w:r>
      <w:r w:rsidRPr="008F6841">
        <w:rPr>
          <w:b/>
          <w:bCs/>
          <w:spacing w:val="-4"/>
          <w:lang w:val="en-AU"/>
        </w:rPr>
        <w:t>r</w:t>
      </w:r>
      <w:r w:rsidRPr="008F6841">
        <w:rPr>
          <w:b/>
          <w:bCs/>
          <w:lang w:val="en-AU"/>
        </w:rPr>
        <w:t>am</w:t>
      </w:r>
      <w:r w:rsidRPr="008F6841">
        <w:rPr>
          <w:b/>
          <w:bCs/>
          <w:spacing w:val="-5"/>
          <w:lang w:val="en-AU"/>
        </w:rPr>
        <w:t>e</w:t>
      </w:r>
      <w:r w:rsidRPr="008F6841">
        <w:rPr>
          <w:b/>
          <w:bCs/>
          <w:spacing w:val="-4"/>
          <w:lang w:val="en-AU"/>
        </w:rPr>
        <w:t>w</w:t>
      </w:r>
      <w:r w:rsidRPr="008F6841">
        <w:rPr>
          <w:b/>
          <w:bCs/>
          <w:lang w:val="en-AU"/>
        </w:rPr>
        <w:t>ork</w:t>
      </w:r>
      <w:r w:rsidRPr="008F6841">
        <w:rPr>
          <w:b/>
          <w:bCs/>
          <w:spacing w:val="25"/>
          <w:lang w:val="en-AU"/>
        </w:rPr>
        <w:t xml:space="preserve"> </w:t>
      </w:r>
      <w:r w:rsidRPr="008F6841">
        <w:rPr>
          <w:b/>
          <w:bCs/>
          <w:lang w:val="en-AU"/>
        </w:rPr>
        <w:t>within</w:t>
      </w:r>
      <w:r w:rsidRPr="008F6841">
        <w:rPr>
          <w:b/>
          <w:bCs/>
          <w:spacing w:val="4"/>
          <w:lang w:val="en-AU"/>
        </w:rPr>
        <w:t xml:space="preserve"> </w:t>
      </w:r>
      <w:r w:rsidRPr="008F6841">
        <w:rPr>
          <w:b/>
          <w:bCs/>
          <w:spacing w:val="-2"/>
          <w:lang w:val="en-AU"/>
        </w:rPr>
        <w:t>e</w:t>
      </w:r>
      <w:r w:rsidRPr="008F6841">
        <w:rPr>
          <w:b/>
          <w:bCs/>
          <w:lang w:val="en-AU"/>
        </w:rPr>
        <w:t>xi</w:t>
      </w:r>
      <w:r w:rsidRPr="008F6841">
        <w:rPr>
          <w:b/>
          <w:bCs/>
          <w:spacing w:val="-2"/>
          <w:lang w:val="en-AU"/>
        </w:rPr>
        <w:t>s</w:t>
      </w:r>
      <w:r w:rsidRPr="008F6841">
        <w:rPr>
          <w:b/>
          <w:bCs/>
          <w:lang w:val="en-AU"/>
        </w:rPr>
        <w:t>ting</w:t>
      </w:r>
      <w:r w:rsidRPr="008F6841">
        <w:rPr>
          <w:b/>
          <w:bCs/>
          <w:spacing w:val="4"/>
          <w:lang w:val="en-AU"/>
        </w:rPr>
        <w:t xml:space="preserve"> </w:t>
      </w:r>
      <w:r w:rsidRPr="008F6841">
        <w:rPr>
          <w:b/>
          <w:bCs/>
          <w:w w:val="110"/>
          <w:lang w:val="en-AU"/>
        </w:rPr>
        <w:t>p</w:t>
      </w:r>
      <w:r w:rsidRPr="008F6841">
        <w:rPr>
          <w:b/>
          <w:bCs/>
          <w:spacing w:val="-5"/>
          <w:w w:val="110"/>
          <w:lang w:val="en-AU"/>
        </w:rPr>
        <w:t>r</w:t>
      </w:r>
      <w:r w:rsidRPr="008F6841">
        <w:rPr>
          <w:b/>
          <w:bCs/>
          <w:w w:val="106"/>
          <w:lang w:val="en-AU"/>
        </w:rPr>
        <w:t>ocu</w:t>
      </w:r>
      <w:r w:rsidRPr="008F6841">
        <w:rPr>
          <w:b/>
          <w:bCs/>
          <w:spacing w:val="-5"/>
          <w:w w:val="106"/>
          <w:lang w:val="en-AU"/>
        </w:rPr>
        <w:t>r</w:t>
      </w:r>
      <w:r w:rsidRPr="008F6841">
        <w:rPr>
          <w:b/>
          <w:bCs/>
          <w:w w:val="107"/>
          <w:lang w:val="en-AU"/>
        </w:rPr>
        <w:t xml:space="preserve">ement </w:t>
      </w:r>
      <w:r w:rsidRPr="008F6841">
        <w:rPr>
          <w:b/>
          <w:bCs/>
          <w:lang w:val="en-AU"/>
        </w:rPr>
        <w:t>p</w:t>
      </w:r>
      <w:r w:rsidRPr="008F6841">
        <w:rPr>
          <w:b/>
          <w:bCs/>
          <w:spacing w:val="-4"/>
          <w:lang w:val="en-AU"/>
        </w:rPr>
        <w:t>r</w:t>
      </w:r>
      <w:r w:rsidRPr="008F6841">
        <w:rPr>
          <w:b/>
          <w:bCs/>
          <w:lang w:val="en-AU"/>
        </w:rPr>
        <w:t>acti</w:t>
      </w:r>
      <w:r w:rsidRPr="008F6841">
        <w:rPr>
          <w:b/>
          <w:bCs/>
          <w:spacing w:val="-2"/>
          <w:lang w:val="en-AU"/>
        </w:rPr>
        <w:t>c</w:t>
      </w:r>
      <w:r w:rsidRPr="008F6841">
        <w:rPr>
          <w:b/>
          <w:bCs/>
          <w:lang w:val="en-AU"/>
        </w:rPr>
        <w:t>e</w:t>
      </w:r>
      <w:r w:rsidRPr="008F6841">
        <w:rPr>
          <w:b/>
          <w:bCs/>
          <w:spacing w:val="35"/>
          <w:lang w:val="en-AU"/>
        </w:rPr>
        <w:t xml:space="preserve"> </w:t>
      </w:r>
      <w:r w:rsidRPr="008F6841">
        <w:rPr>
          <w:b/>
          <w:bCs/>
          <w:lang w:val="en-AU"/>
        </w:rPr>
        <w:t>seeks</w:t>
      </w:r>
      <w:r w:rsidRPr="008F6841">
        <w:rPr>
          <w:b/>
          <w:bCs/>
          <w:spacing w:val="2"/>
          <w:lang w:val="en-AU"/>
        </w:rPr>
        <w:t xml:space="preserve"> </w:t>
      </w:r>
      <w:r w:rsidRPr="008F6841">
        <w:rPr>
          <w:b/>
          <w:bCs/>
          <w:spacing w:val="-2"/>
          <w:lang w:val="en-AU"/>
        </w:rPr>
        <w:t>t</w:t>
      </w:r>
      <w:r w:rsidRPr="008F6841">
        <w:rPr>
          <w:b/>
          <w:bCs/>
          <w:lang w:val="en-AU"/>
        </w:rPr>
        <w:t>o</w:t>
      </w:r>
      <w:r w:rsidRPr="008F6841">
        <w:rPr>
          <w:b/>
          <w:bCs/>
          <w:spacing w:val="3"/>
          <w:lang w:val="en-AU"/>
        </w:rPr>
        <w:t xml:space="preserve"> </w:t>
      </w:r>
      <w:r w:rsidRPr="008F6841">
        <w:rPr>
          <w:b/>
          <w:bCs/>
          <w:lang w:val="en-AU"/>
        </w:rPr>
        <w:t>ensu</w:t>
      </w:r>
      <w:r w:rsidRPr="008F6841">
        <w:rPr>
          <w:b/>
          <w:bCs/>
          <w:spacing w:val="-5"/>
          <w:lang w:val="en-AU"/>
        </w:rPr>
        <w:t>r</w:t>
      </w:r>
      <w:r w:rsidRPr="008F6841">
        <w:rPr>
          <w:b/>
          <w:bCs/>
          <w:lang w:val="en-AU"/>
        </w:rPr>
        <w:t>e</w:t>
      </w:r>
      <w:r w:rsidRPr="008F6841">
        <w:rPr>
          <w:b/>
          <w:bCs/>
          <w:spacing w:val="29"/>
          <w:lang w:val="en-AU"/>
        </w:rPr>
        <w:t xml:space="preserve"> </w:t>
      </w:r>
      <w:r w:rsidRPr="008F6841">
        <w:rPr>
          <w:b/>
          <w:bCs/>
          <w:lang w:val="en-AU"/>
        </w:rPr>
        <w:t>that</w:t>
      </w:r>
      <w:r w:rsidRPr="008F6841">
        <w:rPr>
          <w:b/>
          <w:bCs/>
          <w:spacing w:val="26"/>
          <w:lang w:val="en-AU"/>
        </w:rPr>
        <w:t xml:space="preserve"> </w:t>
      </w:r>
      <w:r w:rsidRPr="008F6841">
        <w:rPr>
          <w:b/>
          <w:bCs/>
          <w:lang w:val="en-AU"/>
        </w:rPr>
        <w:t>social</w:t>
      </w:r>
      <w:r w:rsidRPr="008F6841">
        <w:rPr>
          <w:b/>
          <w:bCs/>
          <w:spacing w:val="-3"/>
          <w:lang w:val="en-AU"/>
        </w:rPr>
        <w:t xml:space="preserve"> </w:t>
      </w:r>
      <w:r w:rsidRPr="008F6841">
        <w:rPr>
          <w:b/>
          <w:bCs/>
          <w:w w:val="107"/>
          <w:lang w:val="en-AU"/>
        </w:rPr>
        <w:t>p</w:t>
      </w:r>
      <w:r w:rsidRPr="008F6841">
        <w:rPr>
          <w:b/>
          <w:bCs/>
          <w:spacing w:val="-5"/>
          <w:w w:val="107"/>
          <w:lang w:val="en-AU"/>
        </w:rPr>
        <w:t>r</w:t>
      </w:r>
      <w:r w:rsidRPr="008F6841">
        <w:rPr>
          <w:b/>
          <w:bCs/>
          <w:w w:val="107"/>
          <w:lang w:val="en-AU"/>
        </w:rPr>
        <w:t>ocu</w:t>
      </w:r>
      <w:r w:rsidRPr="008F6841">
        <w:rPr>
          <w:b/>
          <w:bCs/>
          <w:spacing w:val="-5"/>
          <w:w w:val="107"/>
          <w:lang w:val="en-AU"/>
        </w:rPr>
        <w:t>r</w:t>
      </w:r>
      <w:r w:rsidRPr="008F6841">
        <w:rPr>
          <w:b/>
          <w:bCs/>
          <w:w w:val="107"/>
          <w:lang w:val="en-AU"/>
        </w:rPr>
        <w:t>ement</w:t>
      </w:r>
      <w:r w:rsidRPr="008F6841">
        <w:rPr>
          <w:b/>
          <w:bCs/>
          <w:spacing w:val="-16"/>
          <w:w w:val="107"/>
          <w:lang w:val="en-AU"/>
        </w:rPr>
        <w:t xml:space="preserve"> </w:t>
      </w:r>
      <w:r w:rsidRPr="008F6841">
        <w:rPr>
          <w:b/>
          <w:bCs/>
          <w:lang w:val="en-AU"/>
        </w:rPr>
        <w:t>is</w:t>
      </w:r>
      <w:r w:rsidRPr="008F6841">
        <w:rPr>
          <w:b/>
          <w:bCs/>
          <w:spacing w:val="-14"/>
          <w:lang w:val="en-AU"/>
        </w:rPr>
        <w:t xml:space="preserve"> </w:t>
      </w:r>
      <w:r w:rsidRPr="008F6841">
        <w:rPr>
          <w:b/>
          <w:bCs/>
          <w:w w:val="105"/>
          <w:lang w:val="en-AU"/>
        </w:rPr>
        <w:t>embedded</w:t>
      </w:r>
      <w:r w:rsidR="00EE415A" w:rsidRPr="008F6841">
        <w:rPr>
          <w:b/>
          <w:bCs/>
          <w:w w:val="105"/>
          <w:lang w:val="en-AU"/>
        </w:rPr>
        <w:t xml:space="preserve"> </w:t>
      </w:r>
      <w:r w:rsidRPr="008F6841">
        <w:rPr>
          <w:b/>
          <w:bCs/>
          <w:lang w:val="en-AU"/>
        </w:rPr>
        <w:t>in</w:t>
      </w:r>
      <w:r w:rsidRPr="008F6841">
        <w:rPr>
          <w:b/>
          <w:bCs/>
          <w:spacing w:val="-8"/>
          <w:lang w:val="en-AU"/>
        </w:rPr>
        <w:t xml:space="preserve"> </w:t>
      </w:r>
      <w:r w:rsidRPr="008F6841">
        <w:rPr>
          <w:b/>
          <w:bCs/>
          <w:lang w:val="en-AU"/>
        </w:rPr>
        <w:t>o</w:t>
      </w:r>
      <w:r w:rsidRPr="008F6841">
        <w:rPr>
          <w:b/>
          <w:bCs/>
          <w:spacing w:val="-5"/>
          <w:lang w:val="en-AU"/>
        </w:rPr>
        <w:t>r</w:t>
      </w:r>
      <w:r w:rsidRPr="008F6841">
        <w:rPr>
          <w:b/>
          <w:bCs/>
          <w:lang w:val="en-AU"/>
        </w:rPr>
        <w:t>dinary</w:t>
      </w:r>
      <w:r w:rsidRPr="008F6841">
        <w:rPr>
          <w:b/>
          <w:bCs/>
          <w:spacing w:val="29"/>
          <w:lang w:val="en-AU"/>
        </w:rPr>
        <w:t xml:space="preserve"> </w:t>
      </w:r>
      <w:r w:rsidRPr="008F6841">
        <w:rPr>
          <w:b/>
          <w:bCs/>
          <w:spacing w:val="1"/>
          <w:lang w:val="en-AU"/>
        </w:rPr>
        <w:t>g</w:t>
      </w:r>
      <w:r w:rsidRPr="008F6841">
        <w:rPr>
          <w:b/>
          <w:bCs/>
          <w:spacing w:val="-7"/>
          <w:lang w:val="en-AU"/>
        </w:rPr>
        <w:t>o</w:t>
      </w:r>
      <w:r w:rsidRPr="008F6841">
        <w:rPr>
          <w:b/>
          <w:bCs/>
          <w:spacing w:val="-4"/>
          <w:lang w:val="en-AU"/>
        </w:rPr>
        <w:t>v</w:t>
      </w:r>
      <w:r w:rsidRPr="008F6841">
        <w:rPr>
          <w:b/>
          <w:bCs/>
          <w:lang w:val="en-AU"/>
        </w:rPr>
        <w:t>ernment</w:t>
      </w:r>
      <w:r w:rsidRPr="008F6841">
        <w:rPr>
          <w:b/>
          <w:bCs/>
          <w:spacing w:val="38"/>
          <w:lang w:val="en-AU"/>
        </w:rPr>
        <w:t xml:space="preserve"> </w:t>
      </w:r>
      <w:r w:rsidRPr="008F6841">
        <w:rPr>
          <w:b/>
          <w:bCs/>
          <w:w w:val="104"/>
          <w:lang w:val="en-AU"/>
        </w:rPr>
        <w:t>busines</w:t>
      </w:r>
      <w:r w:rsidRPr="008F6841">
        <w:rPr>
          <w:b/>
          <w:bCs/>
          <w:spacing w:val="-5"/>
          <w:w w:val="104"/>
          <w:lang w:val="en-AU"/>
        </w:rPr>
        <w:t>s</w:t>
      </w:r>
      <w:r w:rsidRPr="008F6841">
        <w:rPr>
          <w:b/>
          <w:bCs/>
          <w:w w:val="83"/>
          <w:lang w:val="en-AU"/>
        </w:rPr>
        <w:t>,</w:t>
      </w:r>
      <w:r w:rsidRPr="008F6841">
        <w:rPr>
          <w:b/>
          <w:bCs/>
          <w:spacing w:val="-14"/>
          <w:lang w:val="en-AU"/>
        </w:rPr>
        <w:t xml:space="preserve"> </w:t>
      </w:r>
      <w:r w:rsidRPr="008F6841">
        <w:rPr>
          <w:b/>
          <w:bCs/>
          <w:lang w:val="en-AU"/>
        </w:rPr>
        <w:t>with</w:t>
      </w:r>
      <w:r w:rsidRPr="008F6841">
        <w:rPr>
          <w:b/>
          <w:bCs/>
          <w:spacing w:val="-1"/>
          <w:lang w:val="en-AU"/>
        </w:rPr>
        <w:t xml:space="preserve"> </w:t>
      </w:r>
      <w:r w:rsidRPr="008F6841">
        <w:rPr>
          <w:b/>
          <w:bCs/>
          <w:lang w:val="en-AU"/>
        </w:rPr>
        <w:t>minimal</w:t>
      </w:r>
      <w:r w:rsidRPr="008F6841">
        <w:rPr>
          <w:b/>
          <w:bCs/>
          <w:spacing w:val="10"/>
          <w:lang w:val="en-AU"/>
        </w:rPr>
        <w:t xml:space="preserve"> </w:t>
      </w:r>
      <w:r w:rsidRPr="008F6841">
        <w:rPr>
          <w:b/>
          <w:bCs/>
          <w:w w:val="108"/>
          <w:lang w:val="en-AU"/>
        </w:rPr>
        <w:t>bu</w:t>
      </w:r>
      <w:r w:rsidRPr="008F6841">
        <w:rPr>
          <w:b/>
          <w:bCs/>
          <w:spacing w:val="-5"/>
          <w:w w:val="108"/>
          <w:lang w:val="en-AU"/>
        </w:rPr>
        <w:t>r</w:t>
      </w:r>
      <w:r w:rsidRPr="008F6841">
        <w:rPr>
          <w:b/>
          <w:bCs/>
          <w:w w:val="106"/>
          <w:lang w:val="en-AU"/>
        </w:rPr>
        <w:t>den</w:t>
      </w:r>
      <w:r w:rsidR="00EE415A" w:rsidRPr="008F6841">
        <w:rPr>
          <w:b/>
          <w:bCs/>
          <w:w w:val="106"/>
          <w:lang w:val="en-AU"/>
        </w:rPr>
        <w:t xml:space="preserve"> </w:t>
      </w:r>
      <w:r w:rsidRPr="008F6841">
        <w:rPr>
          <w:b/>
          <w:bCs/>
          <w:position w:val="-1"/>
          <w:lang w:val="en-AU"/>
        </w:rPr>
        <w:t>on</w:t>
      </w:r>
      <w:r w:rsidRPr="008F6841">
        <w:rPr>
          <w:b/>
          <w:bCs/>
          <w:spacing w:val="-2"/>
          <w:position w:val="-1"/>
          <w:lang w:val="en-AU"/>
        </w:rPr>
        <w:t xml:space="preserve"> </w:t>
      </w:r>
      <w:r w:rsidRPr="008F6841">
        <w:rPr>
          <w:b/>
          <w:bCs/>
          <w:position w:val="-1"/>
          <w:lang w:val="en-AU"/>
        </w:rPr>
        <w:t>bu</w:t>
      </w:r>
      <w:r w:rsidRPr="008F6841">
        <w:rPr>
          <w:b/>
          <w:bCs/>
          <w:spacing w:val="-2"/>
          <w:position w:val="-1"/>
          <w:lang w:val="en-AU"/>
        </w:rPr>
        <w:t>y</w:t>
      </w:r>
      <w:r w:rsidRPr="008F6841">
        <w:rPr>
          <w:b/>
          <w:bCs/>
          <w:position w:val="-1"/>
          <w:lang w:val="en-AU"/>
        </w:rPr>
        <w:t>e</w:t>
      </w:r>
      <w:r w:rsidRPr="008F6841">
        <w:rPr>
          <w:b/>
          <w:bCs/>
          <w:spacing w:val="-2"/>
          <w:position w:val="-1"/>
          <w:lang w:val="en-AU"/>
        </w:rPr>
        <w:t>r</w:t>
      </w:r>
      <w:r w:rsidRPr="008F6841">
        <w:rPr>
          <w:b/>
          <w:bCs/>
          <w:position w:val="-1"/>
          <w:lang w:val="en-AU"/>
        </w:rPr>
        <w:t>s</w:t>
      </w:r>
      <w:r w:rsidRPr="008F6841">
        <w:rPr>
          <w:b/>
          <w:bCs/>
          <w:spacing w:val="16"/>
          <w:position w:val="-1"/>
          <w:lang w:val="en-AU"/>
        </w:rPr>
        <w:t xml:space="preserve"> </w:t>
      </w:r>
      <w:r w:rsidRPr="008F6841">
        <w:rPr>
          <w:b/>
          <w:bCs/>
          <w:position w:val="-1"/>
          <w:lang w:val="en-AU"/>
        </w:rPr>
        <w:t>or</w:t>
      </w:r>
      <w:r w:rsidRPr="008F6841">
        <w:rPr>
          <w:b/>
          <w:bCs/>
          <w:spacing w:val="4"/>
          <w:position w:val="-1"/>
          <w:lang w:val="en-AU"/>
        </w:rPr>
        <w:t xml:space="preserve"> </w:t>
      </w:r>
      <w:r w:rsidRPr="008F6841">
        <w:rPr>
          <w:b/>
          <w:bCs/>
          <w:w w:val="105"/>
          <w:position w:val="-1"/>
          <w:lang w:val="en-AU"/>
        </w:rPr>
        <w:t>supplie</w:t>
      </w:r>
      <w:r w:rsidRPr="008F6841">
        <w:rPr>
          <w:b/>
          <w:bCs/>
          <w:spacing w:val="-2"/>
          <w:w w:val="105"/>
          <w:position w:val="-1"/>
          <w:lang w:val="en-AU"/>
        </w:rPr>
        <w:t>r</w:t>
      </w:r>
      <w:r w:rsidRPr="008F6841">
        <w:rPr>
          <w:b/>
          <w:bCs/>
          <w:spacing w:val="-5"/>
          <w:w w:val="104"/>
          <w:position w:val="-1"/>
          <w:lang w:val="en-AU"/>
        </w:rPr>
        <w:t>s</w:t>
      </w:r>
      <w:r w:rsidRPr="008F6841">
        <w:rPr>
          <w:b/>
          <w:bCs/>
          <w:w w:val="83"/>
          <w:position w:val="-1"/>
          <w:lang w:val="en-AU"/>
        </w:rPr>
        <w:t>.</w:t>
      </w:r>
    </w:p>
    <w:p w14:paraId="7132B47F" w14:textId="77777777" w:rsidR="004A1756" w:rsidRPr="005A3D0E" w:rsidRDefault="005839B3" w:rsidP="006D1D05">
      <w:pPr>
        <w:pStyle w:val="Heading2"/>
        <w:rPr>
          <w:lang w:val="en-AU"/>
        </w:rPr>
      </w:pPr>
      <w:bookmarkStart w:id="46" w:name="_Toc83487686"/>
      <w:r w:rsidRPr="005A3D0E">
        <w:rPr>
          <w:rFonts w:eastAsia="Times New Roman"/>
          <w:w w:val="96"/>
          <w:lang w:val="en-AU"/>
        </w:rPr>
        <w:t>G21</w:t>
      </w:r>
      <w:r w:rsidRPr="005A3D0E">
        <w:rPr>
          <w:rFonts w:eastAsia="Times New Roman"/>
          <w:spacing w:val="-18"/>
          <w:w w:val="96"/>
          <w:lang w:val="en-AU"/>
        </w:rPr>
        <w:t xml:space="preserve"> </w:t>
      </w:r>
      <w:r w:rsidRPr="005A3D0E">
        <w:rPr>
          <w:rFonts w:eastAsia="Times New Roman"/>
          <w:lang w:val="en-AU"/>
        </w:rPr>
        <w:t>G</w:t>
      </w:r>
      <w:r w:rsidRPr="005A3D0E">
        <w:rPr>
          <w:rFonts w:eastAsia="Times New Roman"/>
          <w:spacing w:val="-4"/>
          <w:lang w:val="en-AU"/>
        </w:rPr>
        <w:t>R</w:t>
      </w:r>
      <w:r w:rsidRPr="005A3D0E">
        <w:rPr>
          <w:rFonts w:eastAsia="Times New Roman"/>
          <w:spacing w:val="-17"/>
          <w:lang w:val="en-AU"/>
        </w:rPr>
        <w:t>O</w:t>
      </w:r>
      <w:r w:rsidRPr="005A3D0E">
        <w:rPr>
          <w:rFonts w:eastAsia="Times New Roman"/>
          <w:lang w:val="en-AU"/>
        </w:rPr>
        <w:t>W</w:t>
      </w:r>
      <w:r w:rsidRPr="005A3D0E">
        <w:rPr>
          <w:rFonts w:eastAsia="Times New Roman"/>
          <w:spacing w:val="55"/>
          <w:lang w:val="en-AU"/>
        </w:rPr>
        <w:t xml:space="preserve"> </w:t>
      </w:r>
      <w:r w:rsidRPr="005A3D0E">
        <w:rPr>
          <w:rFonts w:eastAsia="Times New Roman"/>
          <w:w w:val="101"/>
          <w:lang w:val="en-AU"/>
        </w:rPr>
        <w:t>P</w:t>
      </w:r>
      <w:r w:rsidRPr="005A3D0E">
        <w:rPr>
          <w:rFonts w:eastAsia="Times New Roman"/>
          <w:spacing w:val="-6"/>
          <w:w w:val="101"/>
          <w:lang w:val="en-AU"/>
        </w:rPr>
        <w:t>r</w:t>
      </w:r>
      <w:r w:rsidRPr="005A3D0E">
        <w:rPr>
          <w:rFonts w:eastAsia="Times New Roman"/>
          <w:w w:val="99"/>
          <w:lang w:val="en-AU"/>
        </w:rPr>
        <w:t>og</w:t>
      </w:r>
      <w:r w:rsidRPr="005A3D0E">
        <w:rPr>
          <w:rFonts w:eastAsia="Times New Roman"/>
          <w:spacing w:val="-12"/>
          <w:w w:val="99"/>
          <w:lang w:val="en-AU"/>
        </w:rPr>
        <w:t>r</w:t>
      </w:r>
      <w:r w:rsidRPr="005A3D0E">
        <w:rPr>
          <w:rFonts w:eastAsia="Times New Roman"/>
          <w:w w:val="106"/>
          <w:lang w:val="en-AU"/>
        </w:rPr>
        <w:t>am</w:t>
      </w:r>
      <w:bookmarkEnd w:id="46"/>
    </w:p>
    <w:p w14:paraId="7132B480" w14:textId="77777777" w:rsidR="004A1756" w:rsidRPr="005A3D0E" w:rsidRDefault="005839B3" w:rsidP="006D1D05">
      <w:pPr>
        <w:pStyle w:val="Heading3"/>
        <w:rPr>
          <w:lang w:val="en-AU"/>
        </w:rPr>
      </w:pPr>
      <w:bookmarkStart w:id="47" w:name="_Toc83487687"/>
      <w:r w:rsidRPr="005A3D0E">
        <w:rPr>
          <w:rFonts w:eastAsia="Times New Roman"/>
          <w:lang w:val="en-AU"/>
        </w:rPr>
        <w:t>Regional p</w:t>
      </w:r>
      <w:r w:rsidRPr="005A3D0E">
        <w:rPr>
          <w:rFonts w:eastAsia="Times New Roman"/>
          <w:spacing w:val="-5"/>
          <w:lang w:val="en-AU"/>
        </w:rPr>
        <w:t>r</w:t>
      </w:r>
      <w:r w:rsidRPr="005A3D0E">
        <w:rPr>
          <w:rFonts w:eastAsia="Times New Roman"/>
          <w:lang w:val="en-AU"/>
        </w:rPr>
        <w:t>og</w:t>
      </w:r>
      <w:r w:rsidRPr="005A3D0E">
        <w:rPr>
          <w:rFonts w:eastAsia="Times New Roman"/>
          <w:spacing w:val="-10"/>
          <w:lang w:val="en-AU"/>
        </w:rPr>
        <w:t>r</w:t>
      </w:r>
      <w:r w:rsidRPr="005A3D0E">
        <w:rPr>
          <w:rFonts w:eastAsia="Times New Roman"/>
          <w:lang w:val="en-AU"/>
        </w:rPr>
        <w:t>ams</w:t>
      </w:r>
      <w:r w:rsidRPr="005A3D0E">
        <w:rPr>
          <w:rFonts w:eastAsia="Times New Roman"/>
          <w:spacing w:val="-4"/>
          <w:lang w:val="en-AU"/>
        </w:rPr>
        <w:t xml:space="preserve"> </w:t>
      </w:r>
      <w:r w:rsidRPr="005A3D0E">
        <w:rPr>
          <w:rFonts w:eastAsia="Times New Roman"/>
          <w:lang w:val="en-AU"/>
        </w:rPr>
        <w:t>achieving</w:t>
      </w:r>
      <w:r w:rsidRPr="005A3D0E">
        <w:rPr>
          <w:rFonts w:eastAsia="Times New Roman"/>
          <w:spacing w:val="-12"/>
          <w:lang w:val="en-AU"/>
        </w:rPr>
        <w:t xml:space="preserve"> </w:t>
      </w:r>
      <w:r w:rsidRPr="005A3D0E">
        <w:rPr>
          <w:rFonts w:eastAsia="Times New Roman"/>
          <w:lang w:val="en-AU"/>
        </w:rPr>
        <w:t>lo</w:t>
      </w:r>
      <w:r w:rsidRPr="005A3D0E">
        <w:rPr>
          <w:rFonts w:eastAsia="Times New Roman"/>
          <w:spacing w:val="-5"/>
          <w:lang w:val="en-AU"/>
        </w:rPr>
        <w:t>c</w:t>
      </w:r>
      <w:r w:rsidRPr="005A3D0E">
        <w:rPr>
          <w:rFonts w:eastAsia="Times New Roman"/>
          <w:lang w:val="en-AU"/>
        </w:rPr>
        <w:t>al and</w:t>
      </w:r>
      <w:r w:rsidRPr="005A3D0E">
        <w:rPr>
          <w:rFonts w:eastAsia="Times New Roman"/>
          <w:spacing w:val="-10"/>
          <w:lang w:val="en-AU"/>
        </w:rPr>
        <w:t xml:space="preserve"> </w:t>
      </w:r>
      <w:r w:rsidRPr="005A3D0E">
        <w:rPr>
          <w:rFonts w:eastAsia="Times New Roman"/>
          <w:w w:val="98"/>
          <w:lang w:val="en-AU"/>
        </w:rPr>
        <w:t>social</w:t>
      </w:r>
      <w:r w:rsidRPr="005A3D0E">
        <w:rPr>
          <w:rFonts w:eastAsia="Times New Roman"/>
          <w:spacing w:val="-15"/>
          <w:w w:val="98"/>
          <w:lang w:val="en-AU"/>
        </w:rPr>
        <w:t xml:space="preserve"> </w:t>
      </w:r>
      <w:r w:rsidRPr="005A3D0E">
        <w:rPr>
          <w:rFonts w:eastAsia="Times New Roman"/>
          <w:w w:val="105"/>
          <w:lang w:val="en-AU"/>
        </w:rPr>
        <w:t>ou</w:t>
      </w:r>
      <w:r w:rsidRPr="005A3D0E">
        <w:rPr>
          <w:rFonts w:eastAsia="Times New Roman"/>
          <w:spacing w:val="-4"/>
          <w:w w:val="105"/>
          <w:lang w:val="en-AU"/>
        </w:rPr>
        <w:t>t</w:t>
      </w:r>
      <w:r w:rsidRPr="005A3D0E">
        <w:rPr>
          <w:rFonts w:eastAsia="Times New Roman"/>
          <w:spacing w:val="-5"/>
          <w:w w:val="96"/>
          <w:lang w:val="en-AU"/>
        </w:rPr>
        <w:t>c</w:t>
      </w:r>
      <w:r w:rsidRPr="005A3D0E">
        <w:rPr>
          <w:rFonts w:eastAsia="Times New Roman"/>
          <w:w w:val="101"/>
          <w:lang w:val="en-AU"/>
        </w:rPr>
        <w:t>omes</w:t>
      </w:r>
      <w:bookmarkEnd w:id="47"/>
    </w:p>
    <w:p w14:paraId="7132B484" w14:textId="57A8A7B7" w:rsidR="004A1756" w:rsidRPr="001A597A" w:rsidRDefault="005839B3" w:rsidP="001A597A">
      <w:pPr>
        <w:rPr>
          <w:rFonts w:eastAsia="VIC Light"/>
          <w:lang w:val="en-AU"/>
        </w:rPr>
      </w:pPr>
      <w:r w:rsidRPr="005A3D0E">
        <w:rPr>
          <w:rFonts w:eastAsia="VIC Light"/>
          <w:lang w:val="en-AU"/>
        </w:rPr>
        <w:t>G21</w:t>
      </w:r>
      <w:r w:rsidRPr="005A3D0E">
        <w:rPr>
          <w:rFonts w:eastAsia="VIC Light"/>
          <w:spacing w:val="-4"/>
          <w:lang w:val="en-AU"/>
        </w:rPr>
        <w:t xml:space="preserve"> </w:t>
      </w:r>
      <w:r w:rsidRPr="005A3D0E">
        <w:rPr>
          <w:rFonts w:eastAsia="VIC Light"/>
          <w:lang w:val="en-AU"/>
        </w:rPr>
        <w:t>G</w:t>
      </w:r>
      <w:r w:rsidRPr="005A3D0E">
        <w:rPr>
          <w:rFonts w:eastAsia="VIC Light"/>
          <w:spacing w:val="-4"/>
          <w:lang w:val="en-AU"/>
        </w:rPr>
        <w:t>R</w:t>
      </w:r>
      <w:r w:rsidRPr="005A3D0E">
        <w:rPr>
          <w:rFonts w:eastAsia="VIC Light"/>
          <w:lang w:val="en-AU"/>
        </w:rPr>
        <w:t>OW</w:t>
      </w:r>
      <w:r w:rsidRPr="005A3D0E">
        <w:rPr>
          <w:rFonts w:eastAsia="VIC Light"/>
          <w:spacing w:val="-4"/>
          <w:lang w:val="en-AU"/>
        </w:rPr>
        <w:t xml:space="preserve"> </w:t>
      </w:r>
      <w:r w:rsidRPr="005A3D0E">
        <w:rPr>
          <w:rFonts w:eastAsia="VIC Light"/>
          <w:lang w:val="en-AU"/>
        </w:rPr>
        <w:t>is</w:t>
      </w:r>
      <w:r w:rsidRPr="005A3D0E">
        <w:rPr>
          <w:rFonts w:eastAsia="VIC Light"/>
          <w:spacing w:val="-4"/>
          <w:lang w:val="en-AU"/>
        </w:rPr>
        <w:t xml:space="preserve"> </w:t>
      </w:r>
      <w:r w:rsidRPr="005A3D0E">
        <w:rPr>
          <w:rFonts w:eastAsia="VIC Light"/>
          <w:lang w:val="en-AU"/>
        </w:rPr>
        <w:t>a</w:t>
      </w:r>
      <w:r w:rsidRPr="005A3D0E">
        <w:rPr>
          <w:rFonts w:eastAsia="VIC Light"/>
          <w:spacing w:val="-4"/>
          <w:lang w:val="en-AU"/>
        </w:rPr>
        <w:t xml:space="preserve"> </w:t>
      </w:r>
      <w:r w:rsidRPr="005A3D0E">
        <w:rPr>
          <w:rFonts w:eastAsia="VIC Light"/>
          <w:lang w:val="en-AU"/>
        </w:rPr>
        <w:t>joint</w:t>
      </w:r>
      <w:r w:rsidRPr="005A3D0E">
        <w:rPr>
          <w:rFonts w:eastAsia="VIC Light"/>
          <w:spacing w:val="-4"/>
          <w:lang w:val="en-AU"/>
        </w:rPr>
        <w:t xml:space="preserve"> </w:t>
      </w:r>
      <w:r w:rsidRPr="005A3D0E">
        <w:rPr>
          <w:rFonts w:eastAsia="VIC Light"/>
          <w:spacing w:val="-5"/>
          <w:lang w:val="en-AU"/>
        </w:rPr>
        <w:t>r</w:t>
      </w:r>
      <w:r w:rsidRPr="005A3D0E">
        <w:rPr>
          <w:rFonts w:eastAsia="VIC Light"/>
          <w:lang w:val="en-AU"/>
        </w:rPr>
        <w:t>egional</w:t>
      </w:r>
      <w:r w:rsidRPr="005A3D0E">
        <w:rPr>
          <w:rFonts w:eastAsia="VIC Light"/>
          <w:spacing w:val="-4"/>
          <w:lang w:val="en-AU"/>
        </w:rPr>
        <w:t xml:space="preserve"> </w:t>
      </w:r>
      <w:r w:rsidRPr="005A3D0E">
        <w:rPr>
          <w:rFonts w:eastAsia="VIC Light"/>
          <w:lang w:val="en-AU"/>
        </w:rPr>
        <w:t>initiati</w:t>
      </w:r>
      <w:r w:rsidRPr="005A3D0E">
        <w:rPr>
          <w:rFonts w:eastAsia="VIC Light"/>
          <w:spacing w:val="-4"/>
          <w:lang w:val="en-AU"/>
        </w:rPr>
        <w:t>v</w:t>
      </w:r>
      <w:r w:rsidRPr="005A3D0E">
        <w:rPr>
          <w:rFonts w:eastAsia="VIC Light"/>
          <w:lang w:val="en-AU"/>
        </w:rPr>
        <w:t>e</w:t>
      </w:r>
      <w:r w:rsidRPr="005A3D0E">
        <w:rPr>
          <w:rFonts w:eastAsia="VIC Light"/>
          <w:spacing w:val="-4"/>
          <w:lang w:val="en-AU"/>
        </w:rPr>
        <w:t xml:space="preserve"> </w:t>
      </w:r>
      <w:r w:rsidRPr="005A3D0E">
        <w:rPr>
          <w:rFonts w:eastAsia="VIC Light"/>
          <w:lang w:val="en-AU"/>
        </w:rPr>
        <w:t>between the</w:t>
      </w:r>
      <w:r w:rsidRPr="005A3D0E">
        <w:rPr>
          <w:rFonts w:eastAsia="VIC Light"/>
          <w:spacing w:val="-4"/>
          <w:lang w:val="en-AU"/>
        </w:rPr>
        <w:t xml:space="preserve"> </w:t>
      </w:r>
      <w:r w:rsidRPr="005A3D0E">
        <w:rPr>
          <w:rFonts w:eastAsia="VIC Light"/>
          <w:lang w:val="en-AU"/>
        </w:rPr>
        <w:t>Gi</w:t>
      </w:r>
      <w:r w:rsidRPr="005A3D0E">
        <w:rPr>
          <w:rFonts w:eastAsia="VIC Light"/>
          <w:spacing w:val="-4"/>
          <w:lang w:val="en-AU"/>
        </w:rPr>
        <w:t>v</w:t>
      </w:r>
      <w:r w:rsidRPr="005A3D0E">
        <w:rPr>
          <w:rFonts w:eastAsia="VIC Light"/>
          <w:lang w:val="en-AU"/>
        </w:rPr>
        <w:t>e</w:t>
      </w:r>
      <w:r w:rsidRPr="005A3D0E">
        <w:rPr>
          <w:rFonts w:eastAsia="VIC Light"/>
          <w:spacing w:val="-4"/>
          <w:lang w:val="en-AU"/>
        </w:rPr>
        <w:t xml:space="preserve"> </w:t>
      </w:r>
      <w:r w:rsidRPr="005A3D0E">
        <w:rPr>
          <w:rFonts w:eastAsia="VIC Light"/>
          <w:lang w:val="en-AU"/>
        </w:rPr>
        <w:t>Whe</w:t>
      </w:r>
      <w:r w:rsidRPr="005A3D0E">
        <w:rPr>
          <w:rFonts w:eastAsia="VIC Light"/>
          <w:spacing w:val="-5"/>
          <w:lang w:val="en-AU"/>
        </w:rPr>
        <w:t>r</w:t>
      </w:r>
      <w:r w:rsidRPr="005A3D0E">
        <w:rPr>
          <w:rFonts w:eastAsia="VIC Light"/>
          <w:lang w:val="en-AU"/>
        </w:rPr>
        <w:t>e</w:t>
      </w:r>
      <w:r w:rsidRPr="005A3D0E">
        <w:rPr>
          <w:rFonts w:eastAsia="VIC Light"/>
          <w:spacing w:val="-4"/>
          <w:lang w:val="en-AU"/>
        </w:rPr>
        <w:t xml:space="preserve"> </w:t>
      </w:r>
      <w:r w:rsidRPr="005A3D0E">
        <w:rPr>
          <w:rFonts w:eastAsia="VIC Light"/>
          <w:spacing w:val="-23"/>
          <w:lang w:val="en-AU"/>
        </w:rPr>
        <w:t>Y</w:t>
      </w:r>
      <w:r w:rsidRPr="005A3D0E">
        <w:rPr>
          <w:rFonts w:eastAsia="VIC Light"/>
          <w:lang w:val="en-AU"/>
        </w:rPr>
        <w:t>ou</w:t>
      </w:r>
      <w:r w:rsidRPr="005A3D0E">
        <w:rPr>
          <w:rFonts w:eastAsia="VIC Light"/>
          <w:spacing w:val="-4"/>
          <w:lang w:val="en-AU"/>
        </w:rPr>
        <w:t xml:space="preserve"> </w:t>
      </w:r>
      <w:r w:rsidRPr="005A3D0E">
        <w:rPr>
          <w:rFonts w:eastAsia="VIC Light"/>
          <w:lang w:val="en-AU"/>
        </w:rPr>
        <w:t>Li</w:t>
      </w:r>
      <w:r w:rsidRPr="005A3D0E">
        <w:rPr>
          <w:rFonts w:eastAsia="VIC Light"/>
          <w:spacing w:val="-4"/>
          <w:lang w:val="en-AU"/>
        </w:rPr>
        <w:t>v</w:t>
      </w:r>
      <w:r w:rsidRPr="005A3D0E">
        <w:rPr>
          <w:rFonts w:eastAsia="VIC Light"/>
          <w:lang w:val="en-AU"/>
        </w:rPr>
        <w:t>e</w:t>
      </w:r>
      <w:r w:rsidRPr="005A3D0E">
        <w:rPr>
          <w:rFonts w:eastAsia="VIC Light"/>
          <w:spacing w:val="-4"/>
          <w:lang w:val="en-AU"/>
        </w:rPr>
        <w:t xml:space="preserve"> </w:t>
      </w:r>
      <w:r w:rsidRPr="005A3D0E">
        <w:rPr>
          <w:rFonts w:eastAsia="VIC Light"/>
          <w:spacing w:val="-6"/>
          <w:lang w:val="en-AU"/>
        </w:rPr>
        <w:t>F</w:t>
      </w:r>
      <w:r w:rsidRPr="005A3D0E">
        <w:rPr>
          <w:rFonts w:eastAsia="VIC Light"/>
          <w:lang w:val="en-AU"/>
        </w:rPr>
        <w:t>oundation</w:t>
      </w:r>
      <w:r w:rsidRPr="005A3D0E">
        <w:rPr>
          <w:rFonts w:eastAsia="VIC Light"/>
          <w:spacing w:val="-4"/>
          <w:lang w:val="en-AU"/>
        </w:rPr>
        <w:t xml:space="preserve"> </w:t>
      </w:r>
      <w:r w:rsidRPr="005A3D0E">
        <w:rPr>
          <w:rFonts w:eastAsia="VIC Light"/>
          <w:lang w:val="en-AU"/>
        </w:rPr>
        <w:t>and</w:t>
      </w:r>
      <w:r w:rsidRPr="005A3D0E">
        <w:rPr>
          <w:rFonts w:eastAsia="VIC Light"/>
          <w:spacing w:val="-4"/>
          <w:lang w:val="en-AU"/>
        </w:rPr>
        <w:t xml:space="preserve"> </w:t>
      </w:r>
      <w:r w:rsidRPr="005A3D0E">
        <w:rPr>
          <w:rFonts w:eastAsia="VIC Light"/>
          <w:lang w:val="en-AU"/>
        </w:rPr>
        <w:t>the</w:t>
      </w:r>
      <w:r w:rsidRPr="005A3D0E">
        <w:rPr>
          <w:rFonts w:eastAsia="VIC Light"/>
          <w:spacing w:val="-4"/>
          <w:lang w:val="en-AU"/>
        </w:rPr>
        <w:t xml:space="preserve"> </w:t>
      </w:r>
      <w:r w:rsidRPr="005A3D0E">
        <w:rPr>
          <w:rFonts w:eastAsia="VIC Light"/>
          <w:lang w:val="en-AU"/>
        </w:rPr>
        <w:t>G21–</w:t>
      </w:r>
      <w:r w:rsidRPr="005A3D0E">
        <w:rPr>
          <w:rFonts w:eastAsia="VIC Light"/>
          <w:spacing w:val="-4"/>
          <w:lang w:val="en-AU"/>
        </w:rPr>
        <w:t xml:space="preserve"> </w:t>
      </w:r>
      <w:r w:rsidRPr="005A3D0E">
        <w:rPr>
          <w:rFonts w:eastAsia="VIC Light"/>
          <w:lang w:val="en-AU"/>
        </w:rPr>
        <w:t>Geelong</w:t>
      </w:r>
      <w:r w:rsidRPr="005A3D0E">
        <w:rPr>
          <w:rFonts w:eastAsia="VIC Light"/>
          <w:spacing w:val="-4"/>
          <w:lang w:val="en-AU"/>
        </w:rPr>
        <w:t xml:space="preserve"> </w:t>
      </w:r>
      <w:r w:rsidRPr="005A3D0E">
        <w:rPr>
          <w:rFonts w:eastAsia="VIC Light"/>
          <w:spacing w:val="-3"/>
          <w:lang w:val="en-AU"/>
        </w:rPr>
        <w:t>R</w:t>
      </w:r>
      <w:r w:rsidRPr="005A3D0E">
        <w:rPr>
          <w:rFonts w:eastAsia="VIC Light"/>
          <w:lang w:val="en-AU"/>
        </w:rPr>
        <w:t>egional</w:t>
      </w:r>
      <w:r w:rsidRPr="005A3D0E">
        <w:rPr>
          <w:rFonts w:eastAsia="VIC Light"/>
          <w:spacing w:val="-4"/>
          <w:lang w:val="en-AU"/>
        </w:rPr>
        <w:t xml:space="preserve"> </w:t>
      </w:r>
      <w:r w:rsidRPr="005A3D0E">
        <w:rPr>
          <w:rFonts w:eastAsia="VIC Light"/>
          <w:lang w:val="en-AU"/>
        </w:rPr>
        <w:t>Allianc</w:t>
      </w:r>
      <w:r w:rsidRPr="005A3D0E">
        <w:rPr>
          <w:rFonts w:eastAsia="VIC Light"/>
          <w:spacing w:val="-5"/>
          <w:lang w:val="en-AU"/>
        </w:rPr>
        <w:t>e</w:t>
      </w:r>
      <w:r w:rsidRPr="005A3D0E">
        <w:rPr>
          <w:rFonts w:eastAsia="VIC Light"/>
          <w:lang w:val="en-AU"/>
        </w:rPr>
        <w:t>.</w:t>
      </w:r>
      <w:r w:rsidRPr="005A3D0E">
        <w:rPr>
          <w:rFonts w:eastAsia="VIC Light"/>
          <w:spacing w:val="-4"/>
          <w:lang w:val="en-AU"/>
        </w:rPr>
        <w:t xml:space="preserve"> </w:t>
      </w:r>
      <w:r w:rsidRPr="005A3D0E">
        <w:rPr>
          <w:rFonts w:eastAsia="VIC Light"/>
          <w:spacing w:val="-18"/>
          <w:lang w:val="en-AU"/>
        </w:rPr>
        <w:t>T</w:t>
      </w:r>
      <w:r w:rsidRPr="005A3D0E">
        <w:rPr>
          <w:rFonts w:eastAsia="VIC Light"/>
          <w:lang w:val="en-AU"/>
        </w:rPr>
        <w:t>ogether</w:t>
      </w:r>
      <w:r w:rsidRPr="005A3D0E">
        <w:rPr>
          <w:rFonts w:eastAsia="VIC Light"/>
          <w:spacing w:val="-4"/>
          <w:lang w:val="en-AU"/>
        </w:rPr>
        <w:t xml:space="preserve"> </w:t>
      </w:r>
      <w:r w:rsidRPr="005A3D0E">
        <w:rPr>
          <w:rFonts w:eastAsia="VIC Light"/>
          <w:lang w:val="en-AU"/>
        </w:rPr>
        <w:t>with</w:t>
      </w:r>
      <w:r w:rsidRPr="005A3D0E">
        <w:rPr>
          <w:rFonts w:eastAsia="VIC Light"/>
          <w:spacing w:val="-4"/>
          <w:lang w:val="en-AU"/>
        </w:rPr>
        <w:t xml:space="preserve"> </w:t>
      </w:r>
      <w:r w:rsidRPr="005A3D0E">
        <w:rPr>
          <w:rFonts w:eastAsia="VIC Light"/>
          <w:lang w:val="en-AU"/>
        </w:rPr>
        <w:t>partne</w:t>
      </w:r>
      <w:r w:rsidRPr="005A3D0E">
        <w:rPr>
          <w:rFonts w:eastAsia="VIC Light"/>
          <w:spacing w:val="-3"/>
          <w:lang w:val="en-AU"/>
        </w:rPr>
        <w:t>r</w:t>
      </w:r>
      <w:r w:rsidRPr="005A3D0E">
        <w:rPr>
          <w:rFonts w:eastAsia="VIC Light"/>
          <w:lang w:val="en-AU"/>
        </w:rPr>
        <w:t>s ac</w:t>
      </w:r>
      <w:r w:rsidRPr="005A3D0E">
        <w:rPr>
          <w:rFonts w:eastAsia="VIC Light"/>
          <w:spacing w:val="-5"/>
          <w:lang w:val="en-AU"/>
        </w:rPr>
        <w:t>r</w:t>
      </w:r>
      <w:r w:rsidRPr="005A3D0E">
        <w:rPr>
          <w:rFonts w:eastAsia="VIC Light"/>
          <w:lang w:val="en-AU"/>
        </w:rPr>
        <w:t>o</w:t>
      </w:r>
      <w:r w:rsidRPr="005A3D0E">
        <w:rPr>
          <w:rFonts w:eastAsia="VIC Light"/>
          <w:spacing w:val="-4"/>
          <w:lang w:val="en-AU"/>
        </w:rPr>
        <w:t>s</w:t>
      </w:r>
      <w:r w:rsidRPr="005A3D0E">
        <w:rPr>
          <w:rFonts w:eastAsia="VIC Light"/>
          <w:lang w:val="en-AU"/>
        </w:rPr>
        <w:t>s</w:t>
      </w:r>
      <w:r w:rsidRPr="005A3D0E">
        <w:rPr>
          <w:rFonts w:eastAsia="VIC Light"/>
          <w:spacing w:val="-4"/>
          <w:lang w:val="en-AU"/>
        </w:rPr>
        <w:t xml:space="preserve"> </w:t>
      </w:r>
      <w:r w:rsidRPr="005A3D0E">
        <w:rPr>
          <w:rFonts w:eastAsia="VIC Light"/>
          <w:lang w:val="en-AU"/>
        </w:rPr>
        <w:t>the</w:t>
      </w:r>
      <w:r w:rsidRPr="005A3D0E">
        <w:rPr>
          <w:rFonts w:eastAsia="VIC Light"/>
          <w:spacing w:val="-4"/>
          <w:lang w:val="en-AU"/>
        </w:rPr>
        <w:t xml:space="preserve"> </w:t>
      </w:r>
      <w:r w:rsidRPr="005A3D0E">
        <w:rPr>
          <w:rFonts w:eastAsia="VIC Light"/>
          <w:lang w:val="en-AU"/>
        </w:rPr>
        <w:t>g</w:t>
      </w:r>
      <w:r w:rsidRPr="005A3D0E">
        <w:rPr>
          <w:rFonts w:eastAsia="VIC Light"/>
          <w:spacing w:val="-4"/>
          <w:lang w:val="en-AU"/>
        </w:rPr>
        <w:t>o</w:t>
      </w:r>
      <w:r w:rsidRPr="005A3D0E">
        <w:rPr>
          <w:rFonts w:eastAsia="VIC Light"/>
          <w:spacing w:val="-5"/>
          <w:lang w:val="en-AU"/>
        </w:rPr>
        <w:t>v</w:t>
      </w:r>
      <w:r w:rsidRPr="005A3D0E">
        <w:rPr>
          <w:rFonts w:eastAsia="VIC Light"/>
          <w:lang w:val="en-AU"/>
        </w:rPr>
        <w:t>ernmen</w:t>
      </w:r>
      <w:r w:rsidRPr="005A3D0E">
        <w:rPr>
          <w:rFonts w:eastAsia="VIC Light"/>
          <w:spacing w:val="4"/>
          <w:lang w:val="en-AU"/>
        </w:rPr>
        <w:t>t</w:t>
      </w:r>
      <w:r w:rsidRPr="005A3D0E">
        <w:rPr>
          <w:rFonts w:eastAsia="VIC Light"/>
          <w:lang w:val="en-AU"/>
        </w:rPr>
        <w:t>,</w:t>
      </w:r>
      <w:r w:rsidRPr="005A3D0E">
        <w:rPr>
          <w:rFonts w:eastAsia="VIC Light"/>
          <w:spacing w:val="-4"/>
          <w:lang w:val="en-AU"/>
        </w:rPr>
        <w:t xml:space="preserve"> </w:t>
      </w:r>
      <w:r w:rsidRPr="005A3D0E">
        <w:rPr>
          <w:rFonts w:eastAsia="VIC Light"/>
          <w:lang w:val="en-AU"/>
        </w:rPr>
        <w:t>pri</w:t>
      </w:r>
      <w:r w:rsidRPr="005A3D0E">
        <w:rPr>
          <w:rFonts w:eastAsia="VIC Light"/>
          <w:spacing w:val="-4"/>
          <w:lang w:val="en-AU"/>
        </w:rPr>
        <w:t>v</w:t>
      </w:r>
      <w:r w:rsidRPr="005A3D0E">
        <w:rPr>
          <w:rFonts w:eastAsia="VIC Light"/>
          <w:lang w:val="en-AU"/>
        </w:rPr>
        <w:t>a</w:t>
      </w:r>
      <w:r w:rsidRPr="005A3D0E">
        <w:rPr>
          <w:rFonts w:eastAsia="VIC Light"/>
          <w:spacing w:val="-5"/>
          <w:lang w:val="en-AU"/>
        </w:rPr>
        <w:t>t</w:t>
      </w:r>
      <w:r w:rsidRPr="005A3D0E">
        <w:rPr>
          <w:rFonts w:eastAsia="VIC Light"/>
          <w:spacing w:val="-6"/>
          <w:lang w:val="en-AU"/>
        </w:rPr>
        <w:t>e</w:t>
      </w:r>
      <w:r w:rsidRPr="005A3D0E">
        <w:rPr>
          <w:rFonts w:eastAsia="VIC Light"/>
          <w:lang w:val="en-AU"/>
        </w:rPr>
        <w:t>,</w:t>
      </w:r>
      <w:r w:rsidRPr="005A3D0E">
        <w:rPr>
          <w:rFonts w:eastAsia="VIC Light"/>
          <w:spacing w:val="-4"/>
          <w:lang w:val="en-AU"/>
        </w:rPr>
        <w:t xml:space="preserve"> </w:t>
      </w:r>
      <w:r w:rsidRPr="005A3D0E">
        <w:rPr>
          <w:rFonts w:eastAsia="VIC Light"/>
          <w:lang w:val="en-AU"/>
        </w:rPr>
        <w:t>community</w:t>
      </w:r>
      <w:r w:rsidRPr="005A3D0E">
        <w:rPr>
          <w:rFonts w:eastAsia="VIC Light"/>
          <w:spacing w:val="-4"/>
          <w:lang w:val="en-AU"/>
        </w:rPr>
        <w:t xml:space="preserve"> </w:t>
      </w:r>
      <w:r w:rsidRPr="005A3D0E">
        <w:rPr>
          <w:rFonts w:eastAsia="VIC Light"/>
          <w:lang w:val="en-AU"/>
        </w:rPr>
        <w:t>and philanth</w:t>
      </w:r>
      <w:r w:rsidRPr="005A3D0E">
        <w:rPr>
          <w:rFonts w:eastAsia="VIC Light"/>
          <w:spacing w:val="-5"/>
          <w:lang w:val="en-AU"/>
        </w:rPr>
        <w:t>r</w:t>
      </w:r>
      <w:r w:rsidRPr="005A3D0E">
        <w:rPr>
          <w:rFonts w:eastAsia="VIC Light"/>
          <w:lang w:val="en-AU"/>
        </w:rPr>
        <w:t>opic</w:t>
      </w:r>
      <w:r w:rsidRPr="005A3D0E">
        <w:rPr>
          <w:rFonts w:eastAsia="VIC Light"/>
          <w:spacing w:val="-4"/>
          <w:lang w:val="en-AU"/>
        </w:rPr>
        <w:t xml:space="preserve"> </w:t>
      </w:r>
      <w:r w:rsidRPr="005A3D0E">
        <w:rPr>
          <w:rFonts w:eastAsia="VIC Light"/>
          <w:lang w:val="en-AU"/>
        </w:rPr>
        <w:t>sec</w:t>
      </w:r>
      <w:r w:rsidRPr="005A3D0E">
        <w:rPr>
          <w:rFonts w:eastAsia="VIC Light"/>
          <w:spacing w:val="-5"/>
          <w:lang w:val="en-AU"/>
        </w:rPr>
        <w:t>t</w:t>
      </w:r>
      <w:r w:rsidRPr="005A3D0E">
        <w:rPr>
          <w:rFonts w:eastAsia="VIC Light"/>
          <w:lang w:val="en-AU"/>
        </w:rPr>
        <w:t>o</w:t>
      </w:r>
      <w:r w:rsidRPr="005A3D0E">
        <w:rPr>
          <w:rFonts w:eastAsia="VIC Light"/>
          <w:spacing w:val="-3"/>
          <w:lang w:val="en-AU"/>
        </w:rPr>
        <w:t>rs</w:t>
      </w:r>
      <w:r w:rsidRPr="005A3D0E">
        <w:rPr>
          <w:rFonts w:eastAsia="VIC Light"/>
          <w:lang w:val="en-AU"/>
        </w:rPr>
        <w:t>,</w:t>
      </w:r>
      <w:r w:rsidRPr="005A3D0E">
        <w:rPr>
          <w:rFonts w:eastAsia="VIC Light"/>
          <w:spacing w:val="-4"/>
          <w:lang w:val="en-AU"/>
        </w:rPr>
        <w:t xml:space="preserve"> </w:t>
      </w:r>
      <w:r w:rsidRPr="005A3D0E">
        <w:rPr>
          <w:rFonts w:eastAsia="VIC Light"/>
          <w:lang w:val="en-AU"/>
        </w:rPr>
        <w:t>G</w:t>
      </w:r>
      <w:r w:rsidRPr="005A3D0E">
        <w:rPr>
          <w:rFonts w:eastAsia="VIC Light"/>
          <w:spacing w:val="-4"/>
          <w:lang w:val="en-AU"/>
        </w:rPr>
        <w:t>R</w:t>
      </w:r>
      <w:r w:rsidRPr="005A3D0E">
        <w:rPr>
          <w:rFonts w:eastAsia="VIC Light"/>
          <w:lang w:val="en-AU"/>
        </w:rPr>
        <w:t>O</w:t>
      </w:r>
      <w:r w:rsidRPr="005A3D0E">
        <w:rPr>
          <w:rFonts w:eastAsia="VIC Light"/>
          <w:spacing w:val="-3"/>
          <w:lang w:val="en-AU"/>
        </w:rPr>
        <w:t>W</w:t>
      </w:r>
      <w:r w:rsidRPr="005A3D0E">
        <w:rPr>
          <w:rFonts w:eastAsia="VIC Light"/>
          <w:spacing w:val="-9"/>
          <w:lang w:val="en-AU"/>
        </w:rPr>
        <w:t>’</w:t>
      </w:r>
      <w:r w:rsidRPr="005A3D0E">
        <w:rPr>
          <w:rFonts w:eastAsia="VIC Light"/>
          <w:lang w:val="en-AU"/>
        </w:rPr>
        <w:t>s</w:t>
      </w:r>
      <w:r w:rsidRPr="005A3D0E">
        <w:rPr>
          <w:rFonts w:eastAsia="VIC Light"/>
          <w:spacing w:val="-4"/>
          <w:lang w:val="en-AU"/>
        </w:rPr>
        <w:t xml:space="preserve"> </w:t>
      </w:r>
      <w:r w:rsidRPr="005A3D0E">
        <w:rPr>
          <w:rFonts w:eastAsia="VIC Light"/>
          <w:lang w:val="en-AU"/>
        </w:rPr>
        <w:t>primary</w:t>
      </w:r>
      <w:r w:rsidRPr="005A3D0E">
        <w:rPr>
          <w:rFonts w:eastAsia="VIC Light"/>
          <w:spacing w:val="-4"/>
          <w:lang w:val="en-AU"/>
        </w:rPr>
        <w:t xml:space="preserve"> </w:t>
      </w:r>
      <w:r w:rsidRPr="005A3D0E">
        <w:rPr>
          <w:rFonts w:eastAsia="VIC Light"/>
          <w:spacing w:val="-3"/>
          <w:lang w:val="en-AU"/>
        </w:rPr>
        <w:t>f</w:t>
      </w:r>
      <w:r w:rsidRPr="005A3D0E">
        <w:rPr>
          <w:rFonts w:eastAsia="VIC Light"/>
          <w:lang w:val="en-AU"/>
        </w:rPr>
        <w:t>oc</w:t>
      </w:r>
      <w:r w:rsidRPr="005A3D0E">
        <w:rPr>
          <w:rFonts w:eastAsia="VIC Light"/>
          <w:spacing w:val="-3"/>
          <w:lang w:val="en-AU"/>
        </w:rPr>
        <w:t>u</w:t>
      </w:r>
      <w:r w:rsidRPr="005A3D0E">
        <w:rPr>
          <w:rFonts w:eastAsia="VIC Light"/>
          <w:lang w:val="en-AU"/>
        </w:rPr>
        <w:t>s</w:t>
      </w:r>
      <w:r w:rsidRPr="005A3D0E">
        <w:rPr>
          <w:rFonts w:eastAsia="VIC Light"/>
          <w:spacing w:val="-4"/>
          <w:lang w:val="en-AU"/>
        </w:rPr>
        <w:t xml:space="preserve"> </w:t>
      </w:r>
      <w:r w:rsidRPr="005A3D0E">
        <w:rPr>
          <w:rFonts w:eastAsia="VIC Light"/>
          <w:lang w:val="en-AU"/>
        </w:rPr>
        <w:t>is</w:t>
      </w:r>
      <w:r w:rsidRPr="005A3D0E">
        <w:rPr>
          <w:rFonts w:eastAsia="VIC Light"/>
          <w:spacing w:val="-4"/>
          <w:lang w:val="en-AU"/>
        </w:rPr>
        <w:t xml:space="preserve"> </w:t>
      </w:r>
      <w:r w:rsidRPr="005A3D0E">
        <w:rPr>
          <w:rFonts w:eastAsia="VIC Light"/>
          <w:lang w:val="en-AU"/>
        </w:rPr>
        <w:t>on c</w:t>
      </w:r>
      <w:r w:rsidRPr="005A3D0E">
        <w:rPr>
          <w:rFonts w:eastAsia="VIC Light"/>
          <w:spacing w:val="-5"/>
          <w:lang w:val="en-AU"/>
        </w:rPr>
        <w:t>r</w:t>
      </w:r>
      <w:r w:rsidRPr="005A3D0E">
        <w:rPr>
          <w:rFonts w:eastAsia="VIC Light"/>
          <w:lang w:val="en-AU"/>
        </w:rPr>
        <w:t>eating</w:t>
      </w:r>
      <w:r w:rsidRPr="005A3D0E">
        <w:rPr>
          <w:rFonts w:eastAsia="VIC Light"/>
          <w:spacing w:val="-4"/>
          <w:lang w:val="en-AU"/>
        </w:rPr>
        <w:t xml:space="preserve"> </w:t>
      </w:r>
      <w:r w:rsidRPr="005A3D0E">
        <w:rPr>
          <w:rFonts w:eastAsia="VIC Light"/>
          <w:lang w:val="en-AU"/>
        </w:rPr>
        <w:t>job</w:t>
      </w:r>
      <w:r w:rsidRPr="005A3D0E">
        <w:rPr>
          <w:rFonts w:eastAsia="VIC Light"/>
          <w:spacing w:val="-4"/>
          <w:lang w:val="en-AU"/>
        </w:rPr>
        <w:t xml:space="preserve"> </w:t>
      </w:r>
      <w:r w:rsidRPr="005A3D0E">
        <w:rPr>
          <w:rFonts w:eastAsia="VIC Light"/>
          <w:lang w:val="en-AU"/>
        </w:rPr>
        <w:t>oppor</w:t>
      </w:r>
      <w:r w:rsidRPr="005A3D0E">
        <w:rPr>
          <w:rFonts w:eastAsia="VIC Light"/>
          <w:spacing w:val="-4"/>
          <w:lang w:val="en-AU"/>
        </w:rPr>
        <w:t>t</w:t>
      </w:r>
      <w:r w:rsidRPr="005A3D0E">
        <w:rPr>
          <w:rFonts w:eastAsia="VIC Light"/>
          <w:lang w:val="en-AU"/>
        </w:rPr>
        <w:t>unities</w:t>
      </w:r>
      <w:r w:rsidRPr="005A3D0E">
        <w:rPr>
          <w:rFonts w:eastAsia="VIC Light"/>
          <w:spacing w:val="-4"/>
          <w:lang w:val="en-AU"/>
        </w:rPr>
        <w:t xml:space="preserve"> </w:t>
      </w:r>
      <w:r w:rsidRPr="005A3D0E">
        <w:rPr>
          <w:rFonts w:eastAsia="VIC Light"/>
          <w:lang w:val="en-AU"/>
        </w:rPr>
        <w:t>specifically</w:t>
      </w:r>
      <w:r w:rsidRPr="005A3D0E">
        <w:rPr>
          <w:rFonts w:eastAsia="VIC Light"/>
          <w:spacing w:val="-14"/>
          <w:lang w:val="en-AU"/>
        </w:rPr>
        <w:t xml:space="preserve"> </w:t>
      </w:r>
      <w:r w:rsidRPr="005A3D0E">
        <w:rPr>
          <w:rFonts w:eastAsia="VIC Light"/>
          <w:lang w:val="en-AU"/>
        </w:rPr>
        <w:t>benefiting</w:t>
      </w:r>
      <w:r w:rsidRPr="005A3D0E">
        <w:rPr>
          <w:rFonts w:eastAsia="VIC Light"/>
          <w:spacing w:val="-8"/>
          <w:lang w:val="en-AU"/>
        </w:rPr>
        <w:t xml:space="preserve"> </w:t>
      </w:r>
      <w:r w:rsidRPr="005A3D0E">
        <w:rPr>
          <w:rFonts w:eastAsia="VIC Light"/>
          <w:lang w:val="en-AU"/>
        </w:rPr>
        <w:t>the most</w:t>
      </w:r>
      <w:r w:rsidRPr="005A3D0E">
        <w:rPr>
          <w:rFonts w:eastAsia="VIC Light"/>
          <w:spacing w:val="-4"/>
          <w:lang w:val="en-AU"/>
        </w:rPr>
        <w:t xml:space="preserve"> </w:t>
      </w:r>
      <w:r w:rsidRPr="005A3D0E">
        <w:rPr>
          <w:rFonts w:eastAsia="VIC Light"/>
          <w:lang w:val="en-AU"/>
        </w:rPr>
        <w:t>disad</w:t>
      </w:r>
      <w:r w:rsidRPr="005A3D0E">
        <w:rPr>
          <w:rFonts w:eastAsia="VIC Light"/>
          <w:spacing w:val="-4"/>
          <w:lang w:val="en-AU"/>
        </w:rPr>
        <w:t>v</w:t>
      </w:r>
      <w:r w:rsidRPr="005A3D0E">
        <w:rPr>
          <w:rFonts w:eastAsia="VIC Light"/>
          <w:lang w:val="en-AU"/>
        </w:rPr>
        <w:t>an</w:t>
      </w:r>
      <w:r w:rsidRPr="005A3D0E">
        <w:rPr>
          <w:rFonts w:eastAsia="VIC Light"/>
          <w:spacing w:val="-5"/>
          <w:lang w:val="en-AU"/>
        </w:rPr>
        <w:t>t</w:t>
      </w:r>
      <w:r w:rsidRPr="005A3D0E">
        <w:rPr>
          <w:rFonts w:eastAsia="VIC Light"/>
          <w:lang w:val="en-AU"/>
        </w:rPr>
        <w:t>aged</w:t>
      </w:r>
      <w:r w:rsidRPr="005A3D0E">
        <w:rPr>
          <w:rFonts w:eastAsia="VIC Light"/>
          <w:spacing w:val="-4"/>
          <w:lang w:val="en-AU"/>
        </w:rPr>
        <w:t xml:space="preserve"> </w:t>
      </w:r>
      <w:r w:rsidRPr="005A3D0E">
        <w:rPr>
          <w:rFonts w:eastAsia="VIC Light"/>
          <w:lang w:val="en-AU"/>
        </w:rPr>
        <w:t>in</w:t>
      </w:r>
      <w:r w:rsidRPr="005A3D0E">
        <w:rPr>
          <w:rFonts w:eastAsia="VIC Light"/>
          <w:spacing w:val="-4"/>
          <w:lang w:val="en-AU"/>
        </w:rPr>
        <w:t xml:space="preserve"> </w:t>
      </w:r>
      <w:r w:rsidRPr="005A3D0E">
        <w:rPr>
          <w:rFonts w:eastAsia="VIC Light"/>
          <w:lang w:val="en-AU"/>
        </w:rPr>
        <w:t>the</w:t>
      </w:r>
      <w:r w:rsidRPr="005A3D0E">
        <w:rPr>
          <w:rFonts w:eastAsia="VIC Light"/>
          <w:spacing w:val="-4"/>
          <w:lang w:val="en-AU"/>
        </w:rPr>
        <w:t xml:space="preserve"> </w:t>
      </w:r>
      <w:r w:rsidRPr="005A3D0E">
        <w:rPr>
          <w:rFonts w:eastAsia="VIC Light"/>
          <w:spacing w:val="-5"/>
          <w:lang w:val="en-AU"/>
        </w:rPr>
        <w:t>r</w:t>
      </w:r>
      <w:r w:rsidRPr="005A3D0E">
        <w:rPr>
          <w:rFonts w:eastAsia="VIC Light"/>
          <w:lang w:val="en-AU"/>
        </w:rPr>
        <w:t>egio</w:t>
      </w:r>
      <w:r w:rsidRPr="005A3D0E">
        <w:rPr>
          <w:rFonts w:eastAsia="VIC Light"/>
          <w:spacing w:val="-3"/>
          <w:lang w:val="en-AU"/>
        </w:rPr>
        <w:t>n</w:t>
      </w:r>
      <w:r w:rsidRPr="005A3D0E">
        <w:rPr>
          <w:rFonts w:eastAsia="VIC Light"/>
          <w:spacing w:val="-9"/>
          <w:lang w:val="en-AU"/>
        </w:rPr>
        <w:t>’</w:t>
      </w:r>
      <w:r w:rsidRPr="005A3D0E">
        <w:rPr>
          <w:rFonts w:eastAsia="VIC Light"/>
          <w:lang w:val="en-AU"/>
        </w:rPr>
        <w:t>s</w:t>
      </w:r>
      <w:r w:rsidRPr="005A3D0E">
        <w:rPr>
          <w:rFonts w:eastAsia="VIC Light"/>
          <w:spacing w:val="-4"/>
          <w:lang w:val="en-AU"/>
        </w:rPr>
        <w:t xml:space="preserve"> </w:t>
      </w:r>
      <w:r w:rsidRPr="005A3D0E">
        <w:rPr>
          <w:rFonts w:eastAsia="VIC Light"/>
          <w:lang w:val="en-AU"/>
        </w:rPr>
        <w:t>communit</w:t>
      </w:r>
      <w:r w:rsidRPr="005A3D0E">
        <w:rPr>
          <w:rFonts w:eastAsia="VIC Light"/>
          <w:spacing w:val="-8"/>
          <w:lang w:val="en-AU"/>
        </w:rPr>
        <w:t>y</w:t>
      </w:r>
      <w:r w:rsidRPr="005A3D0E">
        <w:rPr>
          <w:rFonts w:eastAsia="VIC Light"/>
          <w:lang w:val="en-AU"/>
        </w:rPr>
        <w:t>. G</w:t>
      </w:r>
      <w:r w:rsidRPr="005A3D0E">
        <w:rPr>
          <w:rFonts w:eastAsia="VIC Light"/>
          <w:spacing w:val="-4"/>
          <w:lang w:val="en-AU"/>
        </w:rPr>
        <w:t>R</w:t>
      </w:r>
      <w:r w:rsidRPr="005A3D0E">
        <w:rPr>
          <w:rFonts w:eastAsia="VIC Light"/>
          <w:lang w:val="en-AU"/>
        </w:rPr>
        <w:t>OW</w:t>
      </w:r>
      <w:r w:rsidRPr="005A3D0E">
        <w:rPr>
          <w:rFonts w:eastAsia="VIC Light"/>
          <w:spacing w:val="-4"/>
          <w:lang w:val="en-AU"/>
        </w:rPr>
        <w:t xml:space="preserve"> </w:t>
      </w:r>
      <w:r w:rsidRPr="005A3D0E">
        <w:rPr>
          <w:rFonts w:eastAsia="VIC Light"/>
          <w:lang w:val="en-AU"/>
        </w:rPr>
        <w:t>has</w:t>
      </w:r>
      <w:r w:rsidRPr="005A3D0E">
        <w:rPr>
          <w:rFonts w:eastAsia="VIC Light"/>
          <w:spacing w:val="-4"/>
          <w:lang w:val="en-AU"/>
        </w:rPr>
        <w:t xml:space="preserve"> </w:t>
      </w:r>
      <w:r w:rsidRPr="005A3D0E">
        <w:rPr>
          <w:rFonts w:eastAsia="VIC Light"/>
          <w:lang w:val="en-AU"/>
        </w:rPr>
        <w:t>d</w:t>
      </w:r>
      <w:r w:rsidRPr="005A3D0E">
        <w:rPr>
          <w:rFonts w:eastAsia="VIC Light"/>
          <w:spacing w:val="-4"/>
          <w:lang w:val="en-AU"/>
        </w:rPr>
        <w:t>e</w:t>
      </w:r>
      <w:r w:rsidRPr="005A3D0E">
        <w:rPr>
          <w:rFonts w:eastAsia="VIC Light"/>
          <w:spacing w:val="-5"/>
          <w:lang w:val="en-AU"/>
        </w:rPr>
        <w:t>v</w:t>
      </w:r>
      <w:r w:rsidRPr="005A3D0E">
        <w:rPr>
          <w:rFonts w:eastAsia="VIC Light"/>
          <w:lang w:val="en-AU"/>
        </w:rPr>
        <w:t>eloped</w:t>
      </w:r>
      <w:r w:rsidRPr="005A3D0E">
        <w:rPr>
          <w:rFonts w:eastAsia="VIC Light"/>
          <w:spacing w:val="-4"/>
          <w:lang w:val="en-AU"/>
        </w:rPr>
        <w:t xml:space="preserve"> </w:t>
      </w:r>
      <w:r w:rsidRPr="005A3D0E">
        <w:rPr>
          <w:rFonts w:eastAsia="VIC Light"/>
          <w:lang w:val="en-AU"/>
        </w:rPr>
        <w:t>and</w:t>
      </w:r>
      <w:r w:rsidRPr="005A3D0E">
        <w:rPr>
          <w:rFonts w:eastAsia="VIC Light"/>
          <w:spacing w:val="-4"/>
          <w:lang w:val="en-AU"/>
        </w:rPr>
        <w:t xml:space="preserve"> </w:t>
      </w:r>
      <w:r w:rsidRPr="005A3D0E">
        <w:rPr>
          <w:rFonts w:eastAsia="VIC Light"/>
          <w:lang w:val="en-AU"/>
        </w:rPr>
        <w:t>implemen</w:t>
      </w:r>
      <w:r w:rsidRPr="005A3D0E">
        <w:rPr>
          <w:rFonts w:eastAsia="VIC Light"/>
          <w:spacing w:val="-5"/>
          <w:lang w:val="en-AU"/>
        </w:rPr>
        <w:t>t</w:t>
      </w:r>
      <w:r w:rsidRPr="005A3D0E">
        <w:rPr>
          <w:rFonts w:eastAsia="VIC Light"/>
          <w:lang w:val="en-AU"/>
        </w:rPr>
        <w:t>ed</w:t>
      </w:r>
      <w:r w:rsidRPr="005A3D0E">
        <w:rPr>
          <w:rFonts w:eastAsia="VIC Light"/>
          <w:spacing w:val="-4"/>
          <w:lang w:val="en-AU"/>
        </w:rPr>
        <w:t xml:space="preserve"> </w:t>
      </w:r>
      <w:r w:rsidRPr="005A3D0E">
        <w:rPr>
          <w:rFonts w:eastAsia="VIC Light"/>
          <w:lang w:val="en-AU"/>
        </w:rPr>
        <w:t>a</w:t>
      </w:r>
      <w:r w:rsidRPr="005A3D0E">
        <w:rPr>
          <w:rFonts w:eastAsia="VIC Light"/>
          <w:spacing w:val="-4"/>
          <w:lang w:val="en-AU"/>
        </w:rPr>
        <w:t xml:space="preserve"> </w:t>
      </w:r>
      <w:r w:rsidRPr="005A3D0E">
        <w:rPr>
          <w:rFonts w:eastAsia="VIC Light"/>
          <w:lang w:val="en-AU"/>
        </w:rPr>
        <w:t>social p</w:t>
      </w:r>
      <w:r w:rsidRPr="005A3D0E">
        <w:rPr>
          <w:rFonts w:eastAsia="VIC Light"/>
          <w:spacing w:val="-5"/>
          <w:lang w:val="en-AU"/>
        </w:rPr>
        <w:t>r</w:t>
      </w:r>
      <w:r w:rsidRPr="005A3D0E">
        <w:rPr>
          <w:rFonts w:eastAsia="VIC Light"/>
          <w:lang w:val="en-AU"/>
        </w:rPr>
        <w:t>ocu</w:t>
      </w:r>
      <w:r w:rsidRPr="005A3D0E">
        <w:rPr>
          <w:rFonts w:eastAsia="VIC Light"/>
          <w:spacing w:val="-5"/>
          <w:lang w:val="en-AU"/>
        </w:rPr>
        <w:t>r</w:t>
      </w:r>
      <w:r w:rsidRPr="005A3D0E">
        <w:rPr>
          <w:rFonts w:eastAsia="VIC Light"/>
          <w:lang w:val="en-AU"/>
        </w:rPr>
        <w:t>ement</w:t>
      </w:r>
      <w:r w:rsidRPr="005A3D0E">
        <w:rPr>
          <w:rFonts w:eastAsia="VIC Light"/>
          <w:spacing w:val="-4"/>
          <w:lang w:val="en-AU"/>
        </w:rPr>
        <w:t xml:space="preserve"> </w:t>
      </w:r>
      <w:r w:rsidRPr="005A3D0E">
        <w:rPr>
          <w:rFonts w:eastAsia="VIC Light"/>
          <w:lang w:val="en-AU"/>
        </w:rPr>
        <w:t>f</w:t>
      </w:r>
      <w:r w:rsidRPr="005A3D0E">
        <w:rPr>
          <w:rFonts w:eastAsia="VIC Light"/>
          <w:spacing w:val="-5"/>
          <w:lang w:val="en-AU"/>
        </w:rPr>
        <w:t>r</w:t>
      </w:r>
      <w:r w:rsidRPr="005A3D0E">
        <w:rPr>
          <w:rFonts w:eastAsia="VIC Light"/>
          <w:lang w:val="en-AU"/>
        </w:rPr>
        <w:t>amework</w:t>
      </w:r>
      <w:r w:rsidRPr="005A3D0E">
        <w:rPr>
          <w:rFonts w:eastAsia="VIC Light"/>
          <w:spacing w:val="-4"/>
          <w:lang w:val="en-AU"/>
        </w:rPr>
        <w:t xml:space="preserve"> </w:t>
      </w:r>
      <w:r w:rsidRPr="005A3D0E">
        <w:rPr>
          <w:rFonts w:eastAsia="VIC Light"/>
          <w:lang w:val="en-AU"/>
        </w:rPr>
        <w:t>that</w:t>
      </w:r>
      <w:r w:rsidRPr="005A3D0E">
        <w:rPr>
          <w:rFonts w:eastAsia="VIC Light"/>
          <w:spacing w:val="-4"/>
          <w:lang w:val="en-AU"/>
        </w:rPr>
        <w:t xml:space="preserve"> </w:t>
      </w:r>
      <w:r w:rsidRPr="005A3D0E">
        <w:rPr>
          <w:rFonts w:eastAsia="VIC Light"/>
          <w:lang w:val="en-AU"/>
        </w:rPr>
        <w:t>is</w:t>
      </w:r>
      <w:r w:rsidRPr="005A3D0E">
        <w:rPr>
          <w:rFonts w:eastAsia="VIC Light"/>
          <w:spacing w:val="-4"/>
          <w:lang w:val="en-AU"/>
        </w:rPr>
        <w:t xml:space="preserve"> </w:t>
      </w:r>
      <w:r w:rsidRPr="005A3D0E">
        <w:rPr>
          <w:rFonts w:eastAsia="VIC Light"/>
          <w:lang w:val="en-AU"/>
        </w:rPr>
        <w:t>driving</w:t>
      </w:r>
      <w:r w:rsidRPr="005A3D0E">
        <w:rPr>
          <w:rFonts w:eastAsia="VIC Light"/>
          <w:spacing w:val="-4"/>
          <w:lang w:val="en-AU"/>
        </w:rPr>
        <w:t xml:space="preserve"> </w:t>
      </w:r>
      <w:r w:rsidRPr="005A3D0E">
        <w:rPr>
          <w:rFonts w:eastAsia="VIC Light"/>
          <w:lang w:val="en-AU"/>
        </w:rPr>
        <w:t>inc</w:t>
      </w:r>
      <w:r w:rsidRPr="005A3D0E">
        <w:rPr>
          <w:rFonts w:eastAsia="VIC Light"/>
          <w:spacing w:val="-5"/>
          <w:lang w:val="en-AU"/>
        </w:rPr>
        <w:t>r</w:t>
      </w:r>
      <w:r w:rsidRPr="005A3D0E">
        <w:rPr>
          <w:rFonts w:eastAsia="VIC Light"/>
          <w:lang w:val="en-AU"/>
        </w:rPr>
        <w:t>eased local</w:t>
      </w:r>
      <w:r w:rsidRPr="005A3D0E">
        <w:rPr>
          <w:rFonts w:eastAsia="VIC Light"/>
          <w:spacing w:val="-4"/>
          <w:lang w:val="en-AU"/>
        </w:rPr>
        <w:t xml:space="preserve"> </w:t>
      </w:r>
      <w:r w:rsidRPr="005A3D0E">
        <w:rPr>
          <w:rFonts w:eastAsia="VIC Light"/>
          <w:lang w:val="en-AU"/>
        </w:rPr>
        <w:t>and</w:t>
      </w:r>
      <w:r w:rsidRPr="005A3D0E">
        <w:rPr>
          <w:rFonts w:eastAsia="VIC Light"/>
          <w:spacing w:val="-4"/>
          <w:lang w:val="en-AU"/>
        </w:rPr>
        <w:t xml:space="preserve"> </w:t>
      </w:r>
      <w:r w:rsidRPr="005A3D0E">
        <w:rPr>
          <w:rFonts w:eastAsia="VIC Light"/>
          <w:lang w:val="en-AU"/>
        </w:rPr>
        <w:t>social</w:t>
      </w:r>
      <w:r w:rsidRPr="005A3D0E">
        <w:rPr>
          <w:rFonts w:eastAsia="VIC Light"/>
          <w:spacing w:val="-4"/>
          <w:lang w:val="en-AU"/>
        </w:rPr>
        <w:t xml:space="preserve"> </w:t>
      </w:r>
      <w:r w:rsidRPr="005A3D0E">
        <w:rPr>
          <w:rFonts w:eastAsia="VIC Light"/>
          <w:lang w:val="en-AU"/>
        </w:rPr>
        <w:t>p</w:t>
      </w:r>
      <w:r w:rsidRPr="005A3D0E">
        <w:rPr>
          <w:rFonts w:eastAsia="VIC Light"/>
          <w:spacing w:val="-5"/>
          <w:lang w:val="en-AU"/>
        </w:rPr>
        <w:t>r</w:t>
      </w:r>
      <w:r w:rsidRPr="005A3D0E">
        <w:rPr>
          <w:rFonts w:eastAsia="VIC Light"/>
          <w:lang w:val="en-AU"/>
        </w:rPr>
        <w:t>ocu</w:t>
      </w:r>
      <w:r w:rsidRPr="005A3D0E">
        <w:rPr>
          <w:rFonts w:eastAsia="VIC Light"/>
          <w:spacing w:val="-5"/>
          <w:lang w:val="en-AU"/>
        </w:rPr>
        <w:t>r</w:t>
      </w:r>
      <w:r w:rsidRPr="005A3D0E">
        <w:rPr>
          <w:rFonts w:eastAsia="VIC Light"/>
          <w:lang w:val="en-AU"/>
        </w:rPr>
        <w:t>ement.</w:t>
      </w:r>
    </w:p>
    <w:p w14:paraId="7132B486" w14:textId="075A9B17" w:rsidR="004A1756" w:rsidRPr="005A3D0E" w:rsidRDefault="005839B3" w:rsidP="001A597A">
      <w:pPr>
        <w:rPr>
          <w:rFonts w:eastAsia="VIC Light"/>
          <w:lang w:val="en-AU"/>
        </w:rPr>
      </w:pPr>
      <w:r w:rsidRPr="005A3D0E">
        <w:rPr>
          <w:rFonts w:eastAsia="VIC Light"/>
          <w:lang w:val="en-AU"/>
        </w:rPr>
        <w:t>This</w:t>
      </w:r>
      <w:r w:rsidRPr="005A3D0E">
        <w:rPr>
          <w:rFonts w:eastAsia="VIC Light"/>
          <w:spacing w:val="-4"/>
          <w:lang w:val="en-AU"/>
        </w:rPr>
        <w:t xml:space="preserve"> </w:t>
      </w:r>
      <w:r w:rsidRPr="005A3D0E">
        <w:rPr>
          <w:rFonts w:eastAsia="VIC Light"/>
          <w:lang w:val="en-AU"/>
        </w:rPr>
        <w:t>is</w:t>
      </w:r>
      <w:r w:rsidRPr="005A3D0E">
        <w:rPr>
          <w:rFonts w:eastAsia="VIC Light"/>
          <w:spacing w:val="-4"/>
          <w:lang w:val="en-AU"/>
        </w:rPr>
        <w:t xml:space="preserve"> </w:t>
      </w:r>
      <w:r w:rsidRPr="005A3D0E">
        <w:rPr>
          <w:rFonts w:eastAsia="VIC Light"/>
          <w:lang w:val="en-AU"/>
        </w:rPr>
        <w:t>a</w:t>
      </w:r>
      <w:r w:rsidRPr="005A3D0E">
        <w:rPr>
          <w:rFonts w:eastAsia="VIC Light"/>
          <w:spacing w:val="-4"/>
          <w:lang w:val="en-AU"/>
        </w:rPr>
        <w:t xml:space="preserve"> </w:t>
      </w:r>
      <w:r w:rsidRPr="005A3D0E">
        <w:rPr>
          <w:rFonts w:eastAsia="VIC Light"/>
          <w:lang w:val="en-AU"/>
        </w:rPr>
        <w:t>long-</w:t>
      </w:r>
      <w:r w:rsidRPr="005A3D0E">
        <w:rPr>
          <w:rFonts w:eastAsia="VIC Light"/>
          <w:spacing w:val="-5"/>
          <w:lang w:val="en-AU"/>
        </w:rPr>
        <w:t>t</w:t>
      </w:r>
      <w:r w:rsidRPr="005A3D0E">
        <w:rPr>
          <w:rFonts w:eastAsia="VIC Light"/>
          <w:lang w:val="en-AU"/>
        </w:rPr>
        <w:t>erm</w:t>
      </w:r>
      <w:r w:rsidRPr="005A3D0E">
        <w:rPr>
          <w:rFonts w:eastAsia="VIC Light"/>
          <w:spacing w:val="-4"/>
          <w:lang w:val="en-AU"/>
        </w:rPr>
        <w:t xml:space="preserve"> </w:t>
      </w:r>
      <w:r w:rsidRPr="005A3D0E">
        <w:rPr>
          <w:rFonts w:eastAsia="VIC Light"/>
          <w:lang w:val="en-AU"/>
        </w:rPr>
        <w:t>st</w:t>
      </w:r>
      <w:r w:rsidRPr="005A3D0E">
        <w:rPr>
          <w:rFonts w:eastAsia="VIC Light"/>
          <w:spacing w:val="-5"/>
          <w:lang w:val="en-AU"/>
        </w:rPr>
        <w:t>r</w:t>
      </w:r>
      <w:r w:rsidRPr="005A3D0E">
        <w:rPr>
          <w:rFonts w:eastAsia="VIC Light"/>
          <w:lang w:val="en-AU"/>
        </w:rPr>
        <w:t>a</w:t>
      </w:r>
      <w:r w:rsidRPr="005A3D0E">
        <w:rPr>
          <w:rFonts w:eastAsia="VIC Light"/>
          <w:spacing w:val="-5"/>
          <w:lang w:val="en-AU"/>
        </w:rPr>
        <w:t>t</w:t>
      </w:r>
      <w:r w:rsidRPr="005A3D0E">
        <w:rPr>
          <w:rFonts w:eastAsia="VIC Light"/>
          <w:lang w:val="en-AU"/>
        </w:rPr>
        <w:t>egy</w:t>
      </w:r>
      <w:r w:rsidRPr="005A3D0E">
        <w:rPr>
          <w:rFonts w:eastAsia="VIC Light"/>
          <w:spacing w:val="-4"/>
          <w:lang w:val="en-AU"/>
        </w:rPr>
        <w:t xml:space="preserve"> </w:t>
      </w:r>
      <w:r w:rsidRPr="005A3D0E">
        <w:rPr>
          <w:rFonts w:eastAsia="VIC Light"/>
          <w:spacing w:val="-5"/>
          <w:lang w:val="en-AU"/>
        </w:rPr>
        <w:t>t</w:t>
      </w:r>
      <w:r w:rsidRPr="005A3D0E">
        <w:rPr>
          <w:rFonts w:eastAsia="VIC Light"/>
          <w:lang w:val="en-AU"/>
        </w:rPr>
        <w:t>o</w:t>
      </w:r>
      <w:r w:rsidRPr="005A3D0E">
        <w:rPr>
          <w:rFonts w:eastAsia="VIC Light"/>
          <w:spacing w:val="-4"/>
          <w:lang w:val="en-AU"/>
        </w:rPr>
        <w:t xml:space="preserve"> </w:t>
      </w:r>
      <w:r w:rsidRPr="005A3D0E">
        <w:rPr>
          <w:rFonts w:eastAsia="VIC Light"/>
          <w:lang w:val="en-AU"/>
        </w:rPr>
        <w:t>deli</w:t>
      </w:r>
      <w:r w:rsidRPr="005A3D0E">
        <w:rPr>
          <w:rFonts w:eastAsia="VIC Light"/>
          <w:spacing w:val="-4"/>
          <w:lang w:val="en-AU"/>
        </w:rPr>
        <w:t>v</w:t>
      </w:r>
      <w:r w:rsidRPr="005A3D0E">
        <w:rPr>
          <w:rFonts w:eastAsia="VIC Light"/>
          <w:lang w:val="en-AU"/>
        </w:rPr>
        <w:t>er</w:t>
      </w:r>
      <w:r w:rsidRPr="005A3D0E">
        <w:rPr>
          <w:rFonts w:eastAsia="VIC Light"/>
          <w:spacing w:val="-4"/>
          <w:lang w:val="en-AU"/>
        </w:rPr>
        <w:t xml:space="preserve"> </w:t>
      </w:r>
      <w:r w:rsidRPr="005A3D0E">
        <w:rPr>
          <w:rFonts w:eastAsia="VIC Light"/>
          <w:lang w:val="en-AU"/>
        </w:rPr>
        <w:t>empl</w:t>
      </w:r>
      <w:r w:rsidRPr="005A3D0E">
        <w:rPr>
          <w:rFonts w:eastAsia="VIC Light"/>
          <w:spacing w:val="-4"/>
          <w:lang w:val="en-AU"/>
        </w:rPr>
        <w:t>o</w:t>
      </w:r>
      <w:r w:rsidRPr="005A3D0E">
        <w:rPr>
          <w:rFonts w:eastAsia="VIC Light"/>
          <w:lang w:val="en-AU"/>
        </w:rPr>
        <w:t>yment oppor</w:t>
      </w:r>
      <w:r w:rsidRPr="005A3D0E">
        <w:rPr>
          <w:rFonts w:eastAsia="VIC Light"/>
          <w:spacing w:val="-4"/>
          <w:lang w:val="en-AU"/>
        </w:rPr>
        <w:t>t</w:t>
      </w:r>
      <w:r w:rsidRPr="005A3D0E">
        <w:rPr>
          <w:rFonts w:eastAsia="VIC Light"/>
          <w:lang w:val="en-AU"/>
        </w:rPr>
        <w:t>unities</w:t>
      </w:r>
      <w:r w:rsidRPr="005A3D0E">
        <w:rPr>
          <w:rFonts w:eastAsia="VIC Light"/>
          <w:spacing w:val="-4"/>
          <w:lang w:val="en-AU"/>
        </w:rPr>
        <w:t xml:space="preserve"> </w:t>
      </w:r>
      <w:r w:rsidRPr="005A3D0E">
        <w:rPr>
          <w:rFonts w:eastAsia="VIC Light"/>
          <w:lang w:val="en-AU"/>
        </w:rPr>
        <w:t>th</w:t>
      </w:r>
      <w:r w:rsidRPr="005A3D0E">
        <w:rPr>
          <w:rFonts w:eastAsia="VIC Light"/>
          <w:spacing w:val="-5"/>
          <w:lang w:val="en-AU"/>
        </w:rPr>
        <w:t>r</w:t>
      </w:r>
      <w:r w:rsidRPr="005A3D0E">
        <w:rPr>
          <w:rFonts w:eastAsia="VIC Light"/>
          <w:lang w:val="en-AU"/>
        </w:rPr>
        <w:t>ough</w:t>
      </w:r>
      <w:r w:rsidRPr="005A3D0E">
        <w:rPr>
          <w:rFonts w:eastAsia="VIC Light"/>
          <w:spacing w:val="-4"/>
          <w:lang w:val="en-AU"/>
        </w:rPr>
        <w:t xml:space="preserve"> </w:t>
      </w:r>
      <w:r w:rsidRPr="005A3D0E">
        <w:rPr>
          <w:rFonts w:eastAsia="VIC Light"/>
          <w:lang w:val="en-AU"/>
        </w:rPr>
        <w:t>the</w:t>
      </w:r>
      <w:r w:rsidRPr="005A3D0E">
        <w:rPr>
          <w:rFonts w:eastAsia="VIC Light"/>
          <w:spacing w:val="-4"/>
          <w:lang w:val="en-AU"/>
        </w:rPr>
        <w:t xml:space="preserve"> </w:t>
      </w:r>
      <w:r w:rsidRPr="005A3D0E">
        <w:rPr>
          <w:rFonts w:eastAsia="VIC Light"/>
          <w:lang w:val="en-AU"/>
        </w:rPr>
        <w:t>deli</w:t>
      </w:r>
      <w:r w:rsidRPr="005A3D0E">
        <w:rPr>
          <w:rFonts w:eastAsia="VIC Light"/>
          <w:spacing w:val="-5"/>
          <w:lang w:val="en-AU"/>
        </w:rPr>
        <w:t>v</w:t>
      </w:r>
      <w:r w:rsidRPr="005A3D0E">
        <w:rPr>
          <w:rFonts w:eastAsia="VIC Light"/>
          <w:lang w:val="en-AU"/>
        </w:rPr>
        <w:t>ery</w:t>
      </w:r>
      <w:r w:rsidRPr="005A3D0E">
        <w:rPr>
          <w:rFonts w:eastAsia="VIC Light"/>
          <w:spacing w:val="-4"/>
          <w:lang w:val="en-AU"/>
        </w:rPr>
        <w:t xml:space="preserve"> </w:t>
      </w:r>
      <w:r w:rsidRPr="005A3D0E">
        <w:rPr>
          <w:rFonts w:eastAsia="VIC Light"/>
          <w:lang w:val="en-AU"/>
        </w:rPr>
        <w:t>of</w:t>
      </w:r>
      <w:r w:rsidRPr="005A3D0E">
        <w:rPr>
          <w:rFonts w:eastAsia="VIC Light"/>
          <w:spacing w:val="-4"/>
          <w:lang w:val="en-AU"/>
        </w:rPr>
        <w:t xml:space="preserve"> </w:t>
      </w:r>
      <w:r w:rsidRPr="005A3D0E">
        <w:rPr>
          <w:rFonts w:eastAsia="VIC Light"/>
          <w:lang w:val="en-AU"/>
        </w:rPr>
        <w:t>specific</w:t>
      </w:r>
      <w:r w:rsidRPr="005A3D0E">
        <w:rPr>
          <w:rFonts w:eastAsia="VIC Light"/>
          <w:spacing w:val="-11"/>
          <w:lang w:val="en-AU"/>
        </w:rPr>
        <w:t xml:space="preserve"> </w:t>
      </w:r>
      <w:r w:rsidRPr="005A3D0E">
        <w:rPr>
          <w:rFonts w:eastAsia="VIC Light"/>
          <w:lang w:val="en-AU"/>
        </w:rPr>
        <w:t>p</w:t>
      </w:r>
      <w:r w:rsidRPr="005A3D0E">
        <w:rPr>
          <w:rFonts w:eastAsia="VIC Light"/>
          <w:spacing w:val="-5"/>
          <w:lang w:val="en-AU"/>
        </w:rPr>
        <w:t>r</w:t>
      </w:r>
      <w:r w:rsidRPr="005A3D0E">
        <w:rPr>
          <w:rFonts w:eastAsia="VIC Light"/>
          <w:lang w:val="en-AU"/>
        </w:rPr>
        <w:t>ojects. The</w:t>
      </w:r>
      <w:r w:rsidRPr="005A3D0E">
        <w:rPr>
          <w:rFonts w:eastAsia="VIC Light"/>
          <w:spacing w:val="-4"/>
          <w:lang w:val="en-AU"/>
        </w:rPr>
        <w:t xml:space="preserve"> </w:t>
      </w:r>
      <w:r w:rsidRPr="005A3D0E">
        <w:rPr>
          <w:rFonts w:eastAsia="VIC Light"/>
          <w:spacing w:val="-23"/>
          <w:lang w:val="en-AU"/>
        </w:rPr>
        <w:t>Y</w:t>
      </w:r>
      <w:r w:rsidRPr="005A3D0E">
        <w:rPr>
          <w:rFonts w:eastAsia="VIC Light"/>
          <w:lang w:val="en-AU"/>
        </w:rPr>
        <w:t>ear</w:t>
      </w:r>
      <w:r w:rsidRPr="005A3D0E">
        <w:rPr>
          <w:rFonts w:eastAsia="VIC Light"/>
          <w:spacing w:val="-4"/>
          <w:lang w:val="en-AU"/>
        </w:rPr>
        <w:t xml:space="preserve"> </w:t>
      </w:r>
      <w:r w:rsidRPr="005A3D0E">
        <w:rPr>
          <w:rFonts w:eastAsia="VIC Light"/>
          <w:lang w:val="en-AU"/>
        </w:rPr>
        <w:t>One</w:t>
      </w:r>
      <w:r w:rsidRPr="005A3D0E">
        <w:rPr>
          <w:rFonts w:eastAsia="VIC Light"/>
          <w:spacing w:val="-4"/>
          <w:lang w:val="en-AU"/>
        </w:rPr>
        <w:t xml:space="preserve"> </w:t>
      </w:r>
      <w:r w:rsidRPr="005A3D0E">
        <w:rPr>
          <w:rFonts w:eastAsia="VIC Light"/>
          <w:lang w:val="en-AU"/>
        </w:rPr>
        <w:t>(2</w:t>
      </w:r>
      <w:r w:rsidRPr="005A3D0E">
        <w:rPr>
          <w:rFonts w:eastAsia="VIC Light"/>
          <w:spacing w:val="-3"/>
          <w:lang w:val="en-AU"/>
        </w:rPr>
        <w:t>0</w:t>
      </w:r>
      <w:r w:rsidRPr="005A3D0E">
        <w:rPr>
          <w:rFonts w:eastAsia="VIC Light"/>
          <w:lang w:val="en-AU"/>
        </w:rPr>
        <w:t>15</w:t>
      </w:r>
      <w:r w:rsidRPr="005A3D0E">
        <w:rPr>
          <w:rFonts w:eastAsia="VIC Light"/>
          <w:spacing w:val="-10"/>
          <w:lang w:val="en-AU"/>
        </w:rPr>
        <w:t>-</w:t>
      </w:r>
      <w:r w:rsidRPr="005A3D0E">
        <w:rPr>
          <w:rFonts w:eastAsia="VIC Light"/>
          <w:lang w:val="en-AU"/>
        </w:rPr>
        <w:t>1</w:t>
      </w:r>
      <w:r w:rsidRPr="005A3D0E">
        <w:rPr>
          <w:rFonts w:eastAsia="VIC Light"/>
          <w:spacing w:val="-11"/>
          <w:lang w:val="en-AU"/>
        </w:rPr>
        <w:t>6</w:t>
      </w:r>
      <w:r w:rsidRPr="005A3D0E">
        <w:rPr>
          <w:rFonts w:eastAsia="VIC Light"/>
          <w:lang w:val="en-AU"/>
        </w:rPr>
        <w:t>)</w:t>
      </w:r>
      <w:r w:rsidRPr="005A3D0E">
        <w:rPr>
          <w:rFonts w:eastAsia="VIC Light"/>
          <w:spacing w:val="-4"/>
          <w:lang w:val="en-AU"/>
        </w:rPr>
        <w:t xml:space="preserve"> </w:t>
      </w:r>
      <w:r w:rsidRPr="005A3D0E">
        <w:rPr>
          <w:rFonts w:eastAsia="VIC Light"/>
          <w:spacing w:val="-3"/>
          <w:lang w:val="en-AU"/>
        </w:rPr>
        <w:t>R</w:t>
      </w:r>
      <w:r w:rsidRPr="005A3D0E">
        <w:rPr>
          <w:rFonts w:eastAsia="VIC Light"/>
          <w:lang w:val="en-AU"/>
        </w:rPr>
        <w:t>eport</w:t>
      </w:r>
      <w:r w:rsidRPr="005A3D0E">
        <w:rPr>
          <w:rFonts w:eastAsia="VIC Light"/>
          <w:spacing w:val="-4"/>
          <w:lang w:val="en-AU"/>
        </w:rPr>
        <w:t xml:space="preserve"> </w:t>
      </w:r>
      <w:r w:rsidRPr="005A3D0E">
        <w:rPr>
          <w:rFonts w:eastAsia="VIC Light"/>
          <w:lang w:val="en-AU"/>
        </w:rPr>
        <w:t>Ca</w:t>
      </w:r>
      <w:r w:rsidRPr="005A3D0E">
        <w:rPr>
          <w:rFonts w:eastAsia="VIC Light"/>
          <w:spacing w:val="-6"/>
          <w:lang w:val="en-AU"/>
        </w:rPr>
        <w:t>r</w:t>
      </w:r>
      <w:r w:rsidRPr="005A3D0E">
        <w:rPr>
          <w:rFonts w:eastAsia="VIC Light"/>
          <w:lang w:val="en-AU"/>
        </w:rPr>
        <w:t>d</w:t>
      </w:r>
      <w:r w:rsidRPr="005A3D0E">
        <w:rPr>
          <w:rFonts w:eastAsia="VIC Light"/>
          <w:spacing w:val="-4"/>
          <w:lang w:val="en-AU"/>
        </w:rPr>
        <w:t xml:space="preserve"> </w:t>
      </w:r>
      <w:r w:rsidRPr="005A3D0E">
        <w:rPr>
          <w:rFonts w:eastAsia="VIC Light"/>
          <w:lang w:val="en-AU"/>
        </w:rPr>
        <w:t>on</w:t>
      </w:r>
      <w:r w:rsidRPr="005A3D0E">
        <w:rPr>
          <w:rFonts w:eastAsia="VIC Light"/>
          <w:spacing w:val="-4"/>
          <w:lang w:val="en-AU"/>
        </w:rPr>
        <w:t xml:space="preserve"> </w:t>
      </w:r>
      <w:r w:rsidRPr="005A3D0E">
        <w:rPr>
          <w:rFonts w:eastAsia="VIC Light"/>
          <w:lang w:val="en-AU"/>
        </w:rPr>
        <w:t>the</w:t>
      </w:r>
      <w:r w:rsidRPr="005A3D0E">
        <w:rPr>
          <w:rFonts w:eastAsia="VIC Light"/>
          <w:spacing w:val="-4"/>
          <w:lang w:val="en-AU"/>
        </w:rPr>
        <w:t xml:space="preserve"> </w:t>
      </w:r>
      <w:r w:rsidRPr="005A3D0E">
        <w:rPr>
          <w:rFonts w:eastAsia="VIC Light"/>
          <w:lang w:val="en-AU"/>
        </w:rPr>
        <w:t>P</w:t>
      </w:r>
      <w:r w:rsidRPr="005A3D0E">
        <w:rPr>
          <w:rFonts w:eastAsia="VIC Light"/>
          <w:spacing w:val="-5"/>
          <w:lang w:val="en-AU"/>
        </w:rPr>
        <w:t>r</w:t>
      </w:r>
      <w:r w:rsidRPr="005A3D0E">
        <w:rPr>
          <w:rFonts w:eastAsia="VIC Light"/>
          <w:lang w:val="en-AU"/>
        </w:rPr>
        <w:t>og</w:t>
      </w:r>
      <w:r w:rsidRPr="005A3D0E">
        <w:rPr>
          <w:rFonts w:eastAsia="VIC Light"/>
          <w:spacing w:val="-5"/>
          <w:lang w:val="en-AU"/>
        </w:rPr>
        <w:t>r</w:t>
      </w:r>
      <w:r w:rsidRPr="005A3D0E">
        <w:rPr>
          <w:rFonts w:eastAsia="VIC Light"/>
          <w:lang w:val="en-AU"/>
        </w:rPr>
        <w:t>am was</w:t>
      </w:r>
      <w:r w:rsidRPr="005A3D0E">
        <w:rPr>
          <w:rFonts w:eastAsia="VIC Light"/>
          <w:spacing w:val="-4"/>
          <w:lang w:val="en-AU"/>
        </w:rPr>
        <w:t xml:space="preserve"> </w:t>
      </w:r>
      <w:r w:rsidRPr="005A3D0E">
        <w:rPr>
          <w:rFonts w:eastAsia="VIC Light"/>
          <w:spacing w:val="-5"/>
          <w:lang w:val="en-AU"/>
        </w:rPr>
        <w:t>r</w:t>
      </w:r>
      <w:r w:rsidRPr="005A3D0E">
        <w:rPr>
          <w:rFonts w:eastAsia="VIC Light"/>
          <w:lang w:val="en-AU"/>
        </w:rPr>
        <w:t>eleased</w:t>
      </w:r>
      <w:r w:rsidRPr="005A3D0E">
        <w:rPr>
          <w:rFonts w:eastAsia="VIC Light"/>
          <w:spacing w:val="-4"/>
          <w:lang w:val="en-AU"/>
        </w:rPr>
        <w:t xml:space="preserve"> </w:t>
      </w:r>
      <w:r w:rsidRPr="005A3D0E">
        <w:rPr>
          <w:rFonts w:eastAsia="VIC Light"/>
          <w:lang w:val="en-AU"/>
        </w:rPr>
        <w:t>in</w:t>
      </w:r>
      <w:r w:rsidRPr="005A3D0E">
        <w:rPr>
          <w:rFonts w:eastAsia="VIC Light"/>
          <w:spacing w:val="-4"/>
          <w:lang w:val="en-AU"/>
        </w:rPr>
        <w:t xml:space="preserve"> </w:t>
      </w:r>
      <w:r w:rsidRPr="005A3D0E">
        <w:rPr>
          <w:rFonts w:eastAsia="VIC Light"/>
          <w:lang w:val="en-AU"/>
        </w:rPr>
        <w:t>May</w:t>
      </w:r>
      <w:r w:rsidRPr="005A3D0E">
        <w:rPr>
          <w:rFonts w:eastAsia="VIC Light"/>
          <w:spacing w:val="-4"/>
          <w:lang w:val="en-AU"/>
        </w:rPr>
        <w:t xml:space="preserve"> </w:t>
      </w:r>
      <w:r w:rsidRPr="005A3D0E">
        <w:rPr>
          <w:rFonts w:eastAsia="VIC Light"/>
          <w:lang w:val="en-AU"/>
        </w:rPr>
        <w:t>2</w:t>
      </w:r>
      <w:r w:rsidRPr="005A3D0E">
        <w:rPr>
          <w:rFonts w:eastAsia="VIC Light"/>
          <w:spacing w:val="-3"/>
          <w:lang w:val="en-AU"/>
        </w:rPr>
        <w:t>0</w:t>
      </w:r>
      <w:r w:rsidRPr="005A3D0E">
        <w:rPr>
          <w:rFonts w:eastAsia="VIC Light"/>
          <w:lang w:val="en-AU"/>
        </w:rPr>
        <w:t>17</w:t>
      </w:r>
      <w:r w:rsidRPr="005A3D0E">
        <w:rPr>
          <w:rFonts w:eastAsia="VIC Light"/>
          <w:spacing w:val="-4"/>
          <w:lang w:val="en-AU"/>
        </w:rPr>
        <w:t xml:space="preserve"> </w:t>
      </w:r>
      <w:r w:rsidRPr="005A3D0E">
        <w:rPr>
          <w:rFonts w:eastAsia="VIC Light"/>
          <w:lang w:val="en-AU"/>
        </w:rPr>
        <w:t>and</w:t>
      </w:r>
      <w:r w:rsidRPr="005A3D0E">
        <w:rPr>
          <w:rFonts w:eastAsia="VIC Light"/>
          <w:spacing w:val="-4"/>
          <w:lang w:val="en-AU"/>
        </w:rPr>
        <w:t xml:space="preserve"> </w:t>
      </w:r>
      <w:r w:rsidRPr="005A3D0E">
        <w:rPr>
          <w:rFonts w:eastAsia="VIC Light"/>
          <w:lang w:val="en-AU"/>
        </w:rPr>
        <w:t>the</w:t>
      </w:r>
      <w:r w:rsidRPr="005A3D0E">
        <w:rPr>
          <w:rFonts w:eastAsia="VIC Light"/>
          <w:spacing w:val="-4"/>
          <w:lang w:val="en-AU"/>
        </w:rPr>
        <w:t xml:space="preserve"> </w:t>
      </w:r>
      <w:r w:rsidRPr="005A3D0E">
        <w:rPr>
          <w:rFonts w:eastAsia="VIC Light"/>
          <w:lang w:val="en-AU"/>
        </w:rPr>
        <w:t>ou</w:t>
      </w:r>
      <w:r w:rsidRPr="005A3D0E">
        <w:rPr>
          <w:rFonts w:eastAsia="VIC Light"/>
          <w:spacing w:val="-5"/>
          <w:lang w:val="en-AU"/>
        </w:rPr>
        <w:t>t</w:t>
      </w:r>
      <w:r w:rsidRPr="005A3D0E">
        <w:rPr>
          <w:rFonts w:eastAsia="VIC Light"/>
          <w:lang w:val="en-AU"/>
        </w:rPr>
        <w:t>comes</w:t>
      </w:r>
      <w:r w:rsidRPr="005A3D0E">
        <w:rPr>
          <w:rFonts w:eastAsia="VIC Light"/>
          <w:spacing w:val="-4"/>
          <w:lang w:val="en-AU"/>
        </w:rPr>
        <w:t xml:space="preserve"> </w:t>
      </w:r>
      <w:r w:rsidRPr="001A597A">
        <w:rPr>
          <w:rFonts w:eastAsia="VIC Light"/>
        </w:rPr>
        <w:t>from</w:t>
      </w:r>
      <w:r w:rsidR="001A597A" w:rsidRPr="001A597A">
        <w:rPr>
          <w:rFonts w:eastAsia="VIC Light"/>
        </w:rPr>
        <w:t xml:space="preserve"> </w:t>
      </w:r>
      <w:r w:rsidRPr="001A597A">
        <w:rPr>
          <w:rFonts w:eastAsia="VIC Light"/>
        </w:rPr>
        <w:t>the first 18</w:t>
      </w:r>
      <w:r w:rsidRPr="005A3D0E">
        <w:rPr>
          <w:rFonts w:eastAsia="VIC Light"/>
          <w:spacing w:val="-4"/>
          <w:position w:val="2"/>
          <w:lang w:val="en-AU"/>
        </w:rPr>
        <w:t xml:space="preserve"> </w:t>
      </w:r>
      <w:r w:rsidRPr="005A3D0E">
        <w:rPr>
          <w:rFonts w:eastAsia="VIC Light"/>
          <w:position w:val="2"/>
          <w:lang w:val="en-AU"/>
        </w:rPr>
        <w:t>Compact</w:t>
      </w:r>
      <w:r w:rsidRPr="005A3D0E">
        <w:rPr>
          <w:rFonts w:eastAsia="VIC Light"/>
          <w:spacing w:val="-4"/>
          <w:position w:val="2"/>
          <w:lang w:val="en-AU"/>
        </w:rPr>
        <w:t xml:space="preserve"> </w:t>
      </w:r>
      <w:r w:rsidRPr="005A3D0E">
        <w:rPr>
          <w:rFonts w:eastAsia="VIC Light"/>
          <w:position w:val="2"/>
          <w:lang w:val="en-AU"/>
        </w:rPr>
        <w:t>signa</w:t>
      </w:r>
      <w:r w:rsidRPr="005A3D0E">
        <w:rPr>
          <w:rFonts w:eastAsia="VIC Light"/>
          <w:spacing w:val="-5"/>
          <w:position w:val="2"/>
          <w:lang w:val="en-AU"/>
        </w:rPr>
        <w:t>t</w:t>
      </w:r>
      <w:r w:rsidRPr="005A3D0E">
        <w:rPr>
          <w:rFonts w:eastAsia="VIC Light"/>
          <w:position w:val="2"/>
          <w:lang w:val="en-AU"/>
        </w:rPr>
        <w:t>ories</w:t>
      </w:r>
      <w:r w:rsidRPr="005A3D0E">
        <w:rPr>
          <w:rFonts w:eastAsia="VIC Light"/>
          <w:spacing w:val="-4"/>
          <w:position w:val="2"/>
          <w:lang w:val="en-AU"/>
        </w:rPr>
        <w:t xml:space="preserve"> </w:t>
      </w:r>
      <w:r w:rsidRPr="005A3D0E">
        <w:rPr>
          <w:rFonts w:eastAsia="VIC Light"/>
          <w:position w:val="2"/>
          <w:lang w:val="en-AU"/>
        </w:rPr>
        <w:t>included:</w:t>
      </w:r>
    </w:p>
    <w:p w14:paraId="7132B487" w14:textId="3CE72FD1" w:rsidR="004A1756" w:rsidRPr="001A597A" w:rsidRDefault="005839B3" w:rsidP="001A597A">
      <w:pPr>
        <w:pStyle w:val="ListParagraph"/>
        <w:numPr>
          <w:ilvl w:val="0"/>
          <w:numId w:val="31"/>
        </w:numPr>
        <w:rPr>
          <w:rFonts w:eastAsia="VIC Light"/>
          <w:lang w:val="en-AU"/>
        </w:rPr>
      </w:pPr>
      <w:r w:rsidRPr="001A597A">
        <w:rPr>
          <w:rFonts w:eastAsia="VIC Light"/>
          <w:spacing w:val="1"/>
          <w:lang w:val="en-AU"/>
        </w:rPr>
        <w:t>7</w:t>
      </w:r>
      <w:r w:rsidRPr="001A597A">
        <w:rPr>
          <w:rFonts w:eastAsia="VIC Light"/>
          <w:lang w:val="en-AU"/>
        </w:rPr>
        <w:t>2 empl</w:t>
      </w:r>
      <w:r w:rsidRPr="001A597A">
        <w:rPr>
          <w:rFonts w:eastAsia="VIC Light"/>
          <w:spacing w:val="-3"/>
          <w:lang w:val="en-AU"/>
        </w:rPr>
        <w:t>o</w:t>
      </w:r>
      <w:r w:rsidRPr="001A597A">
        <w:rPr>
          <w:rFonts w:eastAsia="VIC Light"/>
          <w:lang w:val="en-AU"/>
        </w:rPr>
        <w:t>yment ou</w:t>
      </w:r>
      <w:r w:rsidRPr="001A597A">
        <w:rPr>
          <w:rFonts w:eastAsia="VIC Light"/>
          <w:spacing w:val="-3"/>
          <w:lang w:val="en-AU"/>
        </w:rPr>
        <w:t>t</w:t>
      </w:r>
      <w:r w:rsidRPr="001A597A">
        <w:rPr>
          <w:rFonts w:eastAsia="VIC Light"/>
          <w:lang w:val="en-AU"/>
        </w:rPr>
        <w:t xml:space="preserve">comes </w:t>
      </w:r>
      <w:r w:rsidRPr="001A597A">
        <w:rPr>
          <w:rFonts w:eastAsia="VIC Light"/>
          <w:spacing w:val="-1"/>
          <w:lang w:val="en-AU"/>
        </w:rPr>
        <w:t>f</w:t>
      </w:r>
      <w:r w:rsidRPr="001A597A">
        <w:rPr>
          <w:rFonts w:eastAsia="VIC Light"/>
          <w:lang w:val="en-AU"/>
        </w:rPr>
        <w:t xml:space="preserve">or GROW </w:t>
      </w:r>
      <w:r w:rsidRPr="001A597A">
        <w:rPr>
          <w:rFonts w:eastAsia="VIC Light"/>
          <w:spacing w:val="-3"/>
          <w:lang w:val="en-AU"/>
        </w:rPr>
        <w:t>t</w:t>
      </w:r>
      <w:r w:rsidRPr="001A597A">
        <w:rPr>
          <w:rFonts w:eastAsia="VIC Light"/>
          <w:lang w:val="en-AU"/>
        </w:rPr>
        <w:t>a</w:t>
      </w:r>
      <w:r w:rsidRPr="001A597A">
        <w:rPr>
          <w:rFonts w:eastAsia="VIC Light"/>
          <w:spacing w:val="-3"/>
          <w:lang w:val="en-AU"/>
        </w:rPr>
        <w:t>r</w:t>
      </w:r>
      <w:r w:rsidRPr="001A597A">
        <w:rPr>
          <w:rFonts w:eastAsia="VIC Light"/>
          <w:lang w:val="en-AU"/>
        </w:rPr>
        <w:t>get communitie</w:t>
      </w:r>
      <w:r w:rsidRPr="001A597A">
        <w:rPr>
          <w:rFonts w:eastAsia="VIC Light"/>
          <w:spacing w:val="-1"/>
          <w:lang w:val="en-AU"/>
        </w:rPr>
        <w:t>s</w:t>
      </w:r>
      <w:r w:rsidRPr="001A597A">
        <w:rPr>
          <w:rFonts w:eastAsia="VIC Light"/>
          <w:lang w:val="en-AU"/>
        </w:rPr>
        <w:t>, including t</w:t>
      </w:r>
      <w:r w:rsidRPr="001A597A">
        <w:rPr>
          <w:rFonts w:eastAsia="VIC Light"/>
          <w:spacing w:val="-3"/>
          <w:lang w:val="en-AU"/>
        </w:rPr>
        <w:t>r</w:t>
      </w:r>
      <w:r w:rsidRPr="001A597A">
        <w:rPr>
          <w:rFonts w:eastAsia="VIC Light"/>
          <w:lang w:val="en-AU"/>
        </w:rPr>
        <w:t>aineeships and app</w:t>
      </w:r>
      <w:r w:rsidRPr="001A597A">
        <w:rPr>
          <w:rFonts w:eastAsia="VIC Light"/>
          <w:spacing w:val="-3"/>
          <w:lang w:val="en-AU"/>
        </w:rPr>
        <w:t>r</w:t>
      </w:r>
      <w:r w:rsidRPr="001A597A">
        <w:rPr>
          <w:rFonts w:eastAsia="VIC Light"/>
          <w:lang w:val="en-AU"/>
        </w:rPr>
        <w:t>enticeships; and</w:t>
      </w:r>
    </w:p>
    <w:p w14:paraId="7132B48B" w14:textId="0CD7E8CC" w:rsidR="004A1756" w:rsidRPr="001A597A" w:rsidRDefault="005839B3" w:rsidP="001A597A">
      <w:pPr>
        <w:pStyle w:val="ListParagraph"/>
        <w:numPr>
          <w:ilvl w:val="0"/>
          <w:numId w:val="31"/>
        </w:numPr>
        <w:rPr>
          <w:rFonts w:eastAsia="VIC Light"/>
          <w:lang w:val="en-AU"/>
        </w:rPr>
      </w:pPr>
      <w:r w:rsidRPr="001A597A">
        <w:rPr>
          <w:rFonts w:eastAsia="VIC Light"/>
          <w:lang w:val="en-AU"/>
        </w:rPr>
        <w:t>a</w:t>
      </w:r>
      <w:r w:rsidRPr="001A597A">
        <w:rPr>
          <w:rFonts w:eastAsia="VIC Light"/>
          <w:spacing w:val="-7"/>
          <w:lang w:val="en-AU"/>
        </w:rPr>
        <w:t xml:space="preserve"> </w:t>
      </w:r>
      <w:r w:rsidRPr="001A597A">
        <w:rPr>
          <w:rFonts w:eastAsia="VIC Light"/>
          <w:spacing w:val="-4"/>
          <w:lang w:val="en-AU"/>
        </w:rPr>
        <w:t>9.</w:t>
      </w:r>
      <w:r w:rsidRPr="001A597A">
        <w:rPr>
          <w:rFonts w:eastAsia="VIC Light"/>
          <w:spacing w:val="-3"/>
          <w:lang w:val="en-AU"/>
        </w:rPr>
        <w:t>3</w:t>
      </w:r>
      <w:r w:rsidRPr="001A597A">
        <w:rPr>
          <w:rFonts w:eastAsia="VIC Light"/>
          <w:lang w:val="en-AU"/>
        </w:rPr>
        <w:t>4</w:t>
      </w:r>
      <w:r w:rsidRPr="001A597A">
        <w:rPr>
          <w:rFonts w:eastAsia="VIC Light"/>
          <w:spacing w:val="-7"/>
          <w:lang w:val="en-AU"/>
        </w:rPr>
        <w:t xml:space="preserve"> </w:t>
      </w:r>
      <w:r w:rsidRPr="001A597A">
        <w:rPr>
          <w:rFonts w:eastAsia="VIC Light"/>
          <w:spacing w:val="-4"/>
          <w:lang w:val="en-AU"/>
        </w:rPr>
        <w:t>pe</w:t>
      </w:r>
      <w:r w:rsidRPr="001A597A">
        <w:rPr>
          <w:rFonts w:eastAsia="VIC Light"/>
          <w:lang w:val="en-AU"/>
        </w:rPr>
        <w:t>r</w:t>
      </w:r>
      <w:r w:rsidRPr="001A597A">
        <w:rPr>
          <w:rFonts w:eastAsia="VIC Light"/>
          <w:spacing w:val="-7"/>
          <w:lang w:val="en-AU"/>
        </w:rPr>
        <w:t xml:space="preserve"> </w:t>
      </w:r>
      <w:r w:rsidRPr="001A597A">
        <w:rPr>
          <w:rFonts w:eastAsia="VIC Light"/>
          <w:spacing w:val="-4"/>
          <w:lang w:val="en-AU"/>
        </w:rPr>
        <w:t>cen</w:t>
      </w:r>
      <w:r w:rsidRPr="001A597A">
        <w:rPr>
          <w:rFonts w:eastAsia="VIC Light"/>
          <w:lang w:val="en-AU"/>
        </w:rPr>
        <w:t>t</w:t>
      </w:r>
      <w:r w:rsidRPr="001A597A">
        <w:rPr>
          <w:rFonts w:eastAsia="VIC Light"/>
          <w:spacing w:val="-7"/>
          <w:lang w:val="en-AU"/>
        </w:rPr>
        <w:t xml:space="preserve"> </w:t>
      </w:r>
      <w:r w:rsidRPr="001A597A">
        <w:rPr>
          <w:rFonts w:eastAsia="VIC Light"/>
          <w:spacing w:val="-4"/>
          <w:lang w:val="en-AU"/>
        </w:rPr>
        <w:t>shi</w:t>
      </w:r>
      <w:r w:rsidRPr="001A597A">
        <w:rPr>
          <w:rFonts w:eastAsia="VIC Light"/>
          <w:spacing w:val="1"/>
          <w:lang w:val="en-AU"/>
        </w:rPr>
        <w:t>f</w:t>
      </w:r>
      <w:r w:rsidRPr="001A597A">
        <w:rPr>
          <w:rFonts w:eastAsia="VIC Light"/>
          <w:lang w:val="en-AU"/>
        </w:rPr>
        <w:t>t</w:t>
      </w:r>
      <w:r w:rsidRPr="001A597A">
        <w:rPr>
          <w:rFonts w:eastAsia="VIC Light"/>
          <w:spacing w:val="-7"/>
          <w:lang w:val="en-AU"/>
        </w:rPr>
        <w:t xml:space="preserve"> t</w:t>
      </w:r>
      <w:r w:rsidRPr="001A597A">
        <w:rPr>
          <w:rFonts w:eastAsia="VIC Light"/>
          <w:lang w:val="en-AU"/>
        </w:rPr>
        <w:t>o</w:t>
      </w:r>
      <w:r w:rsidRPr="001A597A">
        <w:rPr>
          <w:rFonts w:eastAsia="VIC Light"/>
          <w:spacing w:val="-7"/>
          <w:lang w:val="en-AU"/>
        </w:rPr>
        <w:t xml:space="preserve"> </w:t>
      </w:r>
      <w:r w:rsidRPr="001A597A">
        <w:rPr>
          <w:rFonts w:eastAsia="VIC Light"/>
          <w:spacing w:val="-4"/>
          <w:lang w:val="en-AU"/>
        </w:rPr>
        <w:t>loca</w:t>
      </w:r>
      <w:r w:rsidRPr="001A597A">
        <w:rPr>
          <w:rFonts w:eastAsia="VIC Light"/>
          <w:lang w:val="en-AU"/>
        </w:rPr>
        <w:t>l</w:t>
      </w:r>
      <w:r w:rsidRPr="001A597A">
        <w:rPr>
          <w:rFonts w:eastAsia="VIC Light"/>
          <w:spacing w:val="-7"/>
          <w:lang w:val="en-AU"/>
        </w:rPr>
        <w:t xml:space="preserve"> </w:t>
      </w:r>
      <w:r w:rsidRPr="001A597A">
        <w:rPr>
          <w:rFonts w:eastAsia="VIC Light"/>
          <w:spacing w:val="-4"/>
          <w:lang w:val="en-AU"/>
        </w:rPr>
        <w:t>p</w:t>
      </w:r>
      <w:r w:rsidRPr="001A597A">
        <w:rPr>
          <w:rFonts w:eastAsia="VIC Light"/>
          <w:spacing w:val="-6"/>
          <w:lang w:val="en-AU"/>
        </w:rPr>
        <w:t>r</w:t>
      </w:r>
      <w:r w:rsidRPr="001A597A">
        <w:rPr>
          <w:rFonts w:eastAsia="VIC Light"/>
          <w:spacing w:val="-4"/>
          <w:lang w:val="en-AU"/>
        </w:rPr>
        <w:t>ocu</w:t>
      </w:r>
      <w:r w:rsidRPr="001A597A">
        <w:rPr>
          <w:rFonts w:eastAsia="VIC Light"/>
          <w:spacing w:val="-6"/>
          <w:lang w:val="en-AU"/>
        </w:rPr>
        <w:t>r</w:t>
      </w:r>
      <w:r w:rsidRPr="001A597A">
        <w:rPr>
          <w:rFonts w:eastAsia="VIC Light"/>
          <w:spacing w:val="-4"/>
          <w:lang w:val="en-AU"/>
        </w:rPr>
        <w:t>emen</w:t>
      </w:r>
      <w:r w:rsidRPr="001A597A">
        <w:rPr>
          <w:rFonts w:eastAsia="VIC Light"/>
          <w:spacing w:val="2"/>
          <w:lang w:val="en-AU"/>
        </w:rPr>
        <w:t>t</w:t>
      </w:r>
      <w:r w:rsidRPr="001A597A">
        <w:rPr>
          <w:rFonts w:eastAsia="VIC Light"/>
          <w:lang w:val="en-AU"/>
        </w:rPr>
        <w:t>,</w:t>
      </w:r>
      <w:r w:rsidRPr="001A597A">
        <w:rPr>
          <w:rFonts w:eastAsia="VIC Light"/>
          <w:spacing w:val="-7"/>
          <w:lang w:val="en-AU"/>
        </w:rPr>
        <w:t xml:space="preserve"> </w:t>
      </w:r>
      <w:r w:rsidRPr="001A597A">
        <w:rPr>
          <w:rFonts w:eastAsia="VIC Light"/>
          <w:spacing w:val="-4"/>
          <w:lang w:val="en-AU"/>
        </w:rPr>
        <w:t>or</w:t>
      </w:r>
      <w:r w:rsidR="001A597A" w:rsidRPr="001A597A">
        <w:rPr>
          <w:rFonts w:eastAsia="VIC Light"/>
          <w:spacing w:val="-4"/>
          <w:lang w:val="en-AU"/>
        </w:rPr>
        <w:t xml:space="preserve"> </w:t>
      </w:r>
      <w:r w:rsidRPr="001A597A">
        <w:rPr>
          <w:rFonts w:eastAsia="VIC Light"/>
          <w:spacing w:val="-4"/>
          <w:position w:val="2"/>
          <w:lang w:val="en-AU"/>
        </w:rPr>
        <w:t>$23.8</w:t>
      </w:r>
      <w:r w:rsidRPr="001A597A">
        <w:rPr>
          <w:rFonts w:eastAsia="VIC Light"/>
          <w:position w:val="2"/>
          <w:lang w:val="en-AU"/>
        </w:rPr>
        <w:t>8</w:t>
      </w:r>
      <w:r w:rsidRPr="001A597A">
        <w:rPr>
          <w:rFonts w:eastAsia="VIC Light"/>
          <w:spacing w:val="-7"/>
          <w:position w:val="2"/>
          <w:lang w:val="en-AU"/>
        </w:rPr>
        <w:t xml:space="preserve"> </w:t>
      </w:r>
      <w:r w:rsidRPr="001A597A">
        <w:rPr>
          <w:rFonts w:eastAsia="VIC Light"/>
          <w:spacing w:val="-4"/>
          <w:position w:val="2"/>
          <w:lang w:val="en-AU"/>
        </w:rPr>
        <w:t>millio</w:t>
      </w:r>
      <w:r w:rsidRPr="001A597A">
        <w:rPr>
          <w:rFonts w:eastAsia="VIC Light"/>
          <w:position w:val="2"/>
          <w:lang w:val="en-AU"/>
        </w:rPr>
        <w:t>n</w:t>
      </w:r>
      <w:r w:rsidRPr="001A597A">
        <w:rPr>
          <w:rFonts w:eastAsia="VIC Light"/>
          <w:spacing w:val="-7"/>
          <w:position w:val="2"/>
          <w:lang w:val="en-AU"/>
        </w:rPr>
        <w:t xml:space="preserve"> </w:t>
      </w:r>
      <w:r w:rsidRPr="001A597A">
        <w:rPr>
          <w:rFonts w:eastAsia="VIC Light"/>
          <w:position w:val="2"/>
          <w:lang w:val="en-AU"/>
        </w:rPr>
        <w:t>in</w:t>
      </w:r>
      <w:r w:rsidRPr="001A597A">
        <w:rPr>
          <w:rFonts w:eastAsia="VIC Light"/>
          <w:spacing w:val="-3"/>
          <w:position w:val="2"/>
          <w:lang w:val="en-AU"/>
        </w:rPr>
        <w:t>t</w:t>
      </w:r>
      <w:r w:rsidRPr="001A597A">
        <w:rPr>
          <w:rFonts w:eastAsia="VIC Light"/>
          <w:position w:val="2"/>
          <w:lang w:val="en-AU"/>
        </w:rPr>
        <w:t xml:space="preserve">o the </w:t>
      </w:r>
      <w:r w:rsidRPr="001A597A">
        <w:rPr>
          <w:rFonts w:eastAsia="VIC Light"/>
          <w:spacing w:val="-3"/>
          <w:position w:val="2"/>
          <w:lang w:val="en-AU"/>
        </w:rPr>
        <w:t>r</w:t>
      </w:r>
      <w:r w:rsidRPr="001A597A">
        <w:rPr>
          <w:rFonts w:eastAsia="VIC Light"/>
          <w:position w:val="2"/>
          <w:lang w:val="en-AU"/>
        </w:rPr>
        <w:t xml:space="preserve">egion </w:t>
      </w:r>
      <w:r w:rsidRPr="001A597A">
        <w:rPr>
          <w:rFonts w:eastAsia="VIC Light"/>
          <w:spacing w:val="-4"/>
          <w:position w:val="2"/>
          <w:lang w:val="en-AU"/>
        </w:rPr>
        <w:t>(</w:t>
      </w:r>
      <w:r w:rsidRPr="001A597A">
        <w:rPr>
          <w:rFonts w:eastAsia="VIC Light"/>
          <w:position w:val="2"/>
          <w:lang w:val="en-AU"/>
        </w:rPr>
        <w:t>which equa</w:t>
      </w:r>
      <w:r w:rsidRPr="001A597A">
        <w:rPr>
          <w:rFonts w:eastAsia="VIC Light"/>
          <w:spacing w:val="-3"/>
          <w:position w:val="2"/>
          <w:lang w:val="en-AU"/>
        </w:rPr>
        <w:t>t</w:t>
      </w:r>
      <w:r w:rsidRPr="001A597A">
        <w:rPr>
          <w:rFonts w:eastAsia="VIC Light"/>
          <w:position w:val="2"/>
          <w:lang w:val="en-AU"/>
        </w:rPr>
        <w:t xml:space="preserve">es </w:t>
      </w:r>
      <w:r w:rsidRPr="001A597A">
        <w:rPr>
          <w:rFonts w:eastAsia="VIC Light"/>
          <w:spacing w:val="-3"/>
          <w:position w:val="2"/>
          <w:lang w:val="en-AU"/>
        </w:rPr>
        <w:t>t</w:t>
      </w:r>
      <w:r w:rsidRPr="001A597A">
        <w:rPr>
          <w:rFonts w:eastAsia="VIC Light"/>
          <w:position w:val="2"/>
          <w:lang w:val="en-AU"/>
        </w:rPr>
        <w:t>o</w:t>
      </w:r>
      <w:r w:rsidR="001A597A" w:rsidRPr="001A597A">
        <w:rPr>
          <w:rFonts w:eastAsia="VIC Light"/>
          <w:position w:val="2"/>
          <w:lang w:val="en-AU"/>
        </w:rPr>
        <w:t xml:space="preserve"> </w:t>
      </w:r>
      <w:r w:rsidRPr="001A597A">
        <w:rPr>
          <w:rFonts w:eastAsia="VIC Light"/>
          <w:position w:val="2"/>
          <w:lang w:val="en-AU"/>
        </w:rPr>
        <w:t>145 job</w:t>
      </w:r>
      <w:r w:rsidRPr="001A597A">
        <w:rPr>
          <w:rFonts w:eastAsia="VIC Light"/>
          <w:spacing w:val="-6"/>
          <w:position w:val="2"/>
          <w:lang w:val="en-AU"/>
        </w:rPr>
        <w:t>s</w:t>
      </w:r>
      <w:r w:rsidRPr="001A597A">
        <w:rPr>
          <w:rFonts w:eastAsia="VIC Light"/>
          <w:position w:val="2"/>
          <w:lang w:val="en-AU"/>
        </w:rPr>
        <w:t>).</w:t>
      </w:r>
    </w:p>
    <w:p w14:paraId="7132B48D" w14:textId="77777777" w:rsidR="004A1756" w:rsidRPr="001A597A" w:rsidRDefault="005839B3" w:rsidP="001A597A">
      <w:pPr>
        <w:rPr>
          <w:rFonts w:eastAsia="VIC Light"/>
        </w:rPr>
      </w:pPr>
      <w:r w:rsidRPr="001A597A">
        <w:rPr>
          <w:rFonts w:eastAsia="VIC Light"/>
        </w:rPr>
        <w:t>There are now 70 Compact signatories from across all types of sectors working on GROW action plans.</w:t>
      </w:r>
    </w:p>
    <w:p w14:paraId="27630BCF" w14:textId="77777777" w:rsidR="008F6841" w:rsidRDefault="005839B3" w:rsidP="008F6841">
      <w:pPr>
        <w:rPr>
          <w:rFonts w:eastAsia="VIC Light"/>
        </w:rPr>
      </w:pPr>
      <w:r w:rsidRPr="001A597A">
        <w:rPr>
          <w:rFonts w:eastAsia="VIC Light"/>
        </w:rPr>
        <w:t>The framework also promotes the use of best practice sourcing tactics</w:t>
      </w:r>
      <w:r w:rsidR="001A597A" w:rsidRPr="001A597A">
        <w:rPr>
          <w:rFonts w:eastAsia="VIC Light"/>
        </w:rPr>
        <w:t xml:space="preserve"> </w:t>
      </w:r>
      <w:r w:rsidRPr="001A597A">
        <w:rPr>
          <w:rFonts w:eastAsia="VIC Light"/>
        </w:rPr>
        <w:t>to drive social procurement. Depending on the size, expenditure category,</w:t>
      </w:r>
      <w:r w:rsidR="001A597A" w:rsidRPr="001A597A">
        <w:rPr>
          <w:rFonts w:eastAsia="VIC Light"/>
        </w:rPr>
        <w:t xml:space="preserve"> </w:t>
      </w:r>
      <w:r w:rsidRPr="001A597A">
        <w:rPr>
          <w:rFonts w:eastAsia="VIC Light"/>
        </w:rPr>
        <w:t>and level of opportunity and risk, there are several tactics that can be</w:t>
      </w:r>
      <w:r w:rsidR="001A597A" w:rsidRPr="001A597A">
        <w:rPr>
          <w:rFonts w:eastAsia="VIC Light"/>
        </w:rPr>
        <w:t xml:space="preserve"> </w:t>
      </w:r>
      <w:r w:rsidRPr="001A597A">
        <w:rPr>
          <w:rFonts w:eastAsia="VIC Light"/>
        </w:rPr>
        <w:t>applied. Some of the more common approaches are highlighted in Table 5.</w:t>
      </w:r>
    </w:p>
    <w:p w14:paraId="7132B4AC" w14:textId="6D4FBF19" w:rsidR="004A1756" w:rsidRPr="006878FD" w:rsidRDefault="00B94E7D" w:rsidP="008F6841">
      <w:pPr>
        <w:pStyle w:val="Heading3"/>
        <w:rPr>
          <w:rFonts w:eastAsia="VIC Light"/>
        </w:rPr>
      </w:pPr>
      <w:r>
        <w:rPr>
          <w:spacing w:val="-16"/>
          <w:lang w:val="en-AU"/>
        </w:rPr>
        <w:t xml:space="preserve"> </w:t>
      </w:r>
      <w:bookmarkStart w:id="48" w:name="_Toc83487688"/>
      <w:r w:rsidR="005839B3" w:rsidRPr="005A3D0E">
        <w:rPr>
          <w:spacing w:val="-16"/>
          <w:lang w:val="en-AU"/>
        </w:rPr>
        <w:t>T</w:t>
      </w:r>
      <w:r w:rsidR="005839B3" w:rsidRPr="005A3D0E">
        <w:rPr>
          <w:lang w:val="en-AU"/>
        </w:rPr>
        <w:t>able 5: Social p</w:t>
      </w:r>
      <w:r w:rsidR="005839B3" w:rsidRPr="005A3D0E">
        <w:rPr>
          <w:spacing w:val="-2"/>
          <w:lang w:val="en-AU"/>
        </w:rPr>
        <w:t>r</w:t>
      </w:r>
      <w:r w:rsidR="005839B3" w:rsidRPr="005A3D0E">
        <w:rPr>
          <w:lang w:val="en-AU"/>
        </w:rPr>
        <w:t>ocu</w:t>
      </w:r>
      <w:r w:rsidR="005839B3" w:rsidRPr="005A3D0E">
        <w:rPr>
          <w:spacing w:val="-2"/>
          <w:lang w:val="en-AU"/>
        </w:rPr>
        <w:t>r</w:t>
      </w:r>
      <w:r w:rsidR="005839B3" w:rsidRPr="005A3D0E">
        <w:rPr>
          <w:lang w:val="en-AU"/>
        </w:rPr>
        <w:t>ement sou</w:t>
      </w:r>
      <w:r w:rsidR="005839B3" w:rsidRPr="005A3D0E">
        <w:rPr>
          <w:spacing w:val="-2"/>
          <w:lang w:val="en-AU"/>
        </w:rPr>
        <w:t>r</w:t>
      </w:r>
      <w:r w:rsidR="005839B3" w:rsidRPr="005A3D0E">
        <w:rPr>
          <w:lang w:val="en-AU"/>
        </w:rPr>
        <w:t xml:space="preserve">cing </w:t>
      </w:r>
      <w:r w:rsidR="005839B3" w:rsidRPr="005A3D0E">
        <w:rPr>
          <w:spacing w:val="-2"/>
          <w:lang w:val="en-AU"/>
        </w:rPr>
        <w:t>t</w:t>
      </w:r>
      <w:r w:rsidR="005839B3" w:rsidRPr="005A3D0E">
        <w:rPr>
          <w:lang w:val="en-AU"/>
        </w:rPr>
        <w:t>actics</w:t>
      </w:r>
      <w:bookmarkEnd w:id="48"/>
    </w:p>
    <w:tbl>
      <w:tblPr>
        <w:tblStyle w:val="TableGrid"/>
        <w:tblW w:w="0" w:type="auto"/>
        <w:tblLook w:val="04A0" w:firstRow="1" w:lastRow="0" w:firstColumn="1" w:lastColumn="0" w:noHBand="0" w:noVBand="1"/>
      </w:tblPr>
      <w:tblGrid>
        <w:gridCol w:w="4506"/>
        <w:gridCol w:w="4524"/>
      </w:tblGrid>
      <w:tr w:rsidR="00BA7294" w:rsidRPr="00216CE4" w14:paraId="703C86D5" w14:textId="77777777" w:rsidTr="00216CE4">
        <w:trPr>
          <w:tblHeader/>
        </w:trPr>
        <w:tc>
          <w:tcPr>
            <w:tcW w:w="5290" w:type="dxa"/>
          </w:tcPr>
          <w:p w14:paraId="0FD77C89" w14:textId="17040FAA" w:rsidR="00BA7294" w:rsidRPr="00216CE4" w:rsidRDefault="004461C5" w:rsidP="001123B9">
            <w:pPr>
              <w:rPr>
                <w:b/>
                <w:bCs/>
                <w:lang w:val="en-AU"/>
              </w:rPr>
            </w:pPr>
            <w:r w:rsidRPr="00216CE4">
              <w:rPr>
                <w:b/>
                <w:bCs/>
                <w:lang w:val="en-AU"/>
              </w:rPr>
              <w:t>Social procurement sourcing tactics</w:t>
            </w:r>
          </w:p>
        </w:tc>
        <w:tc>
          <w:tcPr>
            <w:tcW w:w="5291" w:type="dxa"/>
          </w:tcPr>
          <w:p w14:paraId="58D14B24" w14:textId="400FEBA3" w:rsidR="00BA7294" w:rsidRPr="00216CE4" w:rsidRDefault="004461C5" w:rsidP="001123B9">
            <w:pPr>
              <w:rPr>
                <w:b/>
                <w:bCs/>
                <w:lang w:val="en-AU"/>
              </w:rPr>
            </w:pPr>
            <w:r w:rsidRPr="00216CE4">
              <w:rPr>
                <w:b/>
                <w:bCs/>
                <w:lang w:val="en-AU"/>
              </w:rPr>
              <w:t>Description</w:t>
            </w:r>
          </w:p>
        </w:tc>
      </w:tr>
      <w:tr w:rsidR="004461C5" w14:paraId="1754B27E" w14:textId="77777777" w:rsidTr="00BA7294">
        <w:tc>
          <w:tcPr>
            <w:tcW w:w="5290" w:type="dxa"/>
          </w:tcPr>
          <w:p w14:paraId="65DA1304" w14:textId="0BBD5C4A" w:rsidR="004461C5" w:rsidRDefault="004461C5" w:rsidP="001123B9">
            <w:pPr>
              <w:rPr>
                <w:lang w:val="en-AU"/>
              </w:rPr>
            </w:pPr>
            <w:r>
              <w:rPr>
                <w:lang w:val="en-AU"/>
              </w:rPr>
              <w:t>Bundle</w:t>
            </w:r>
          </w:p>
        </w:tc>
        <w:tc>
          <w:tcPr>
            <w:tcW w:w="5291" w:type="dxa"/>
          </w:tcPr>
          <w:p w14:paraId="7A187530" w14:textId="491ED62D" w:rsidR="004461C5" w:rsidRDefault="001123B9" w:rsidP="001123B9">
            <w:pPr>
              <w:rPr>
                <w:lang w:val="en-AU"/>
              </w:rPr>
            </w:pPr>
            <w:r w:rsidRPr="001123B9">
              <w:rPr>
                <w:lang w:val="en-AU"/>
              </w:rPr>
              <w:t>Increasing the size and scope of a procurement to enable</w:t>
            </w:r>
            <w:r>
              <w:rPr>
                <w:lang w:val="en-AU"/>
              </w:rPr>
              <w:t xml:space="preserve"> </w:t>
            </w:r>
            <w:r w:rsidRPr="001123B9">
              <w:rPr>
                <w:lang w:val="en-AU"/>
              </w:rPr>
              <w:t>a social or sustainable solution</w:t>
            </w:r>
          </w:p>
        </w:tc>
      </w:tr>
      <w:tr w:rsidR="004461C5" w14:paraId="0BBF0937" w14:textId="77777777" w:rsidTr="00BA7294">
        <w:tc>
          <w:tcPr>
            <w:tcW w:w="5290" w:type="dxa"/>
          </w:tcPr>
          <w:p w14:paraId="248422A2" w14:textId="394A0DF5" w:rsidR="004461C5" w:rsidRDefault="004461C5" w:rsidP="001123B9">
            <w:pPr>
              <w:rPr>
                <w:lang w:val="en-AU"/>
              </w:rPr>
            </w:pPr>
            <w:r>
              <w:rPr>
                <w:lang w:val="en-AU"/>
              </w:rPr>
              <w:t>Unbundle</w:t>
            </w:r>
          </w:p>
        </w:tc>
        <w:tc>
          <w:tcPr>
            <w:tcW w:w="5291" w:type="dxa"/>
          </w:tcPr>
          <w:p w14:paraId="7C31560C" w14:textId="2DE23DCD" w:rsidR="004461C5" w:rsidRDefault="001123B9" w:rsidP="001123B9">
            <w:pPr>
              <w:rPr>
                <w:lang w:val="en-AU"/>
              </w:rPr>
            </w:pPr>
            <w:r>
              <w:t>Decreasing the size and scope of a project/contract where social enterprises, ADEs or Aboriginal businesses in the supply market do not have the capacity to meet scope.</w:t>
            </w:r>
          </w:p>
        </w:tc>
      </w:tr>
      <w:tr w:rsidR="004461C5" w14:paraId="34953189" w14:textId="77777777" w:rsidTr="00BA7294">
        <w:tc>
          <w:tcPr>
            <w:tcW w:w="5290" w:type="dxa"/>
          </w:tcPr>
          <w:p w14:paraId="3D1FABC5" w14:textId="32007738" w:rsidR="004461C5" w:rsidRDefault="004461C5" w:rsidP="001123B9">
            <w:pPr>
              <w:rPr>
                <w:lang w:val="en-AU"/>
              </w:rPr>
            </w:pPr>
            <w:r>
              <w:rPr>
                <w:lang w:val="en-AU"/>
              </w:rPr>
              <w:t>Evaluation criteria or targets for delivering social value</w:t>
            </w:r>
          </w:p>
        </w:tc>
        <w:tc>
          <w:tcPr>
            <w:tcW w:w="5291" w:type="dxa"/>
          </w:tcPr>
          <w:p w14:paraId="030D6981" w14:textId="421439C2" w:rsidR="004461C5" w:rsidRDefault="00AA1886" w:rsidP="001123B9">
            <w:pPr>
              <w:rPr>
                <w:lang w:val="en-AU"/>
              </w:rPr>
            </w:pPr>
            <w:r>
              <w:t>Asking all businesses to demonstrate impact, while communicating to the market the importance placed on social value.</w:t>
            </w:r>
          </w:p>
        </w:tc>
      </w:tr>
      <w:tr w:rsidR="004461C5" w14:paraId="11E606F1" w14:textId="77777777" w:rsidTr="00BA7294">
        <w:tc>
          <w:tcPr>
            <w:tcW w:w="5290" w:type="dxa"/>
          </w:tcPr>
          <w:p w14:paraId="047665C8" w14:textId="5800D067" w:rsidR="004461C5" w:rsidRDefault="004461C5" w:rsidP="001123B9">
            <w:pPr>
              <w:rPr>
                <w:lang w:val="en-AU"/>
              </w:rPr>
            </w:pPr>
            <w:r>
              <w:rPr>
                <w:lang w:val="en-AU"/>
              </w:rPr>
              <w:t>Evaluation criteria or targets for subcontracting</w:t>
            </w:r>
          </w:p>
        </w:tc>
        <w:tc>
          <w:tcPr>
            <w:tcW w:w="5291" w:type="dxa"/>
          </w:tcPr>
          <w:p w14:paraId="4D2B5198" w14:textId="31DA4216" w:rsidR="004461C5" w:rsidRDefault="00AA1886" w:rsidP="001123B9">
            <w:pPr>
              <w:rPr>
                <w:lang w:val="en-AU"/>
              </w:rPr>
            </w:pPr>
            <w:r>
              <w:t>Higher value contracts can require or encourage suppliers to incorporate social enterprises, ADEs or Aboriginal businesses in their supply chain.</w:t>
            </w:r>
          </w:p>
        </w:tc>
      </w:tr>
      <w:tr w:rsidR="004461C5" w14:paraId="76A3AD7E" w14:textId="77777777" w:rsidTr="00BA7294">
        <w:tc>
          <w:tcPr>
            <w:tcW w:w="5290" w:type="dxa"/>
          </w:tcPr>
          <w:p w14:paraId="518255DE" w14:textId="31982ED1" w:rsidR="004461C5" w:rsidRDefault="004461C5" w:rsidP="001123B9">
            <w:pPr>
              <w:rPr>
                <w:lang w:val="en-AU"/>
              </w:rPr>
            </w:pPr>
            <w:r>
              <w:rPr>
                <w:lang w:val="en-AU"/>
              </w:rPr>
              <w:t>Expressions of interest</w:t>
            </w:r>
          </w:p>
        </w:tc>
        <w:tc>
          <w:tcPr>
            <w:tcW w:w="5291" w:type="dxa"/>
          </w:tcPr>
          <w:p w14:paraId="102500FD" w14:textId="49D6220B" w:rsidR="004461C5" w:rsidRDefault="00AA1886" w:rsidP="001123B9">
            <w:pPr>
              <w:rPr>
                <w:lang w:val="en-AU"/>
              </w:rPr>
            </w:pPr>
            <w:r>
              <w:t>When there is limited knowledge of how social impact could be addressed or there is a desire to encourage innovation from the supply market.</w:t>
            </w:r>
          </w:p>
        </w:tc>
      </w:tr>
      <w:tr w:rsidR="004461C5" w14:paraId="28C7265E" w14:textId="77777777" w:rsidTr="00BA7294">
        <w:tc>
          <w:tcPr>
            <w:tcW w:w="5290" w:type="dxa"/>
          </w:tcPr>
          <w:p w14:paraId="716A245B" w14:textId="72B08241" w:rsidR="004461C5" w:rsidRDefault="004461C5" w:rsidP="001123B9">
            <w:pPr>
              <w:rPr>
                <w:lang w:val="en-AU"/>
              </w:rPr>
            </w:pPr>
            <w:r>
              <w:rPr>
                <w:lang w:val="en-AU"/>
              </w:rPr>
              <w:t>Partnerships</w:t>
            </w:r>
          </w:p>
        </w:tc>
        <w:tc>
          <w:tcPr>
            <w:tcW w:w="5291" w:type="dxa"/>
          </w:tcPr>
          <w:p w14:paraId="10019BEA" w14:textId="5F32BBB6" w:rsidR="004461C5" w:rsidRDefault="00AA1886" w:rsidP="001123B9">
            <w:pPr>
              <w:rPr>
                <w:lang w:val="en-AU"/>
              </w:rPr>
            </w:pPr>
            <w:r>
              <w:t>Creates long-term opportunities for innovation around shared social and sustainable objectives, including partnering with private sector and support organisations or strategic matching of social enterprise, ADE or Aboriginal business supplier capability with a pipeline of work</w:t>
            </w:r>
          </w:p>
        </w:tc>
      </w:tr>
      <w:tr w:rsidR="004461C5" w14:paraId="75BCA586" w14:textId="77777777" w:rsidTr="00BA7294">
        <w:tc>
          <w:tcPr>
            <w:tcW w:w="5290" w:type="dxa"/>
          </w:tcPr>
          <w:p w14:paraId="1F2B310A" w14:textId="422054B4" w:rsidR="004461C5" w:rsidRDefault="004461C5" w:rsidP="001123B9">
            <w:pPr>
              <w:rPr>
                <w:lang w:val="en-AU"/>
              </w:rPr>
            </w:pPr>
            <w:r>
              <w:rPr>
                <w:lang w:val="en-AU"/>
              </w:rPr>
              <w:t>Supplier relationship management (SRM)</w:t>
            </w:r>
          </w:p>
        </w:tc>
        <w:tc>
          <w:tcPr>
            <w:tcW w:w="5291" w:type="dxa"/>
          </w:tcPr>
          <w:p w14:paraId="5704FF22" w14:textId="3B55B4A8" w:rsidR="004461C5" w:rsidRDefault="00AA1886" w:rsidP="001123B9">
            <w:pPr>
              <w:rPr>
                <w:lang w:val="en-AU"/>
              </w:rPr>
            </w:pPr>
            <w:r>
              <w:t>Relationships and structured SRM processes enabling engagement with existing long-term suppliers to explore opportunities to strengthen the delivery of social objectives</w:t>
            </w:r>
          </w:p>
        </w:tc>
      </w:tr>
      <w:tr w:rsidR="004461C5" w14:paraId="3B2C9C82" w14:textId="77777777" w:rsidTr="00BA7294">
        <w:tc>
          <w:tcPr>
            <w:tcW w:w="5290" w:type="dxa"/>
          </w:tcPr>
          <w:p w14:paraId="3ED1C7E9" w14:textId="68878B05" w:rsidR="004461C5" w:rsidRDefault="004461C5" w:rsidP="001123B9">
            <w:pPr>
              <w:rPr>
                <w:lang w:val="en-AU"/>
              </w:rPr>
            </w:pPr>
            <w:r>
              <w:rPr>
                <w:lang w:val="en-AU"/>
              </w:rPr>
              <w:t>Targeted panels</w:t>
            </w:r>
          </w:p>
        </w:tc>
        <w:tc>
          <w:tcPr>
            <w:tcW w:w="5291" w:type="dxa"/>
          </w:tcPr>
          <w:p w14:paraId="10EEFB55" w14:textId="25DF6510" w:rsidR="004461C5" w:rsidRDefault="00B94E7D" w:rsidP="001123B9">
            <w:pPr>
              <w:rPr>
                <w:lang w:val="en-AU"/>
              </w:rPr>
            </w:pPr>
            <w:r>
              <w:t>Using panels as an opportunity to encourage and enable market participation by social enterprises, ADEs and Aboriginal businesses.</w:t>
            </w:r>
          </w:p>
        </w:tc>
      </w:tr>
      <w:tr w:rsidR="004461C5" w14:paraId="66EC6350" w14:textId="77777777" w:rsidTr="00BA7294">
        <w:tc>
          <w:tcPr>
            <w:tcW w:w="5290" w:type="dxa"/>
          </w:tcPr>
          <w:p w14:paraId="0D7CED2A" w14:textId="317DD440" w:rsidR="004461C5" w:rsidRDefault="004461C5" w:rsidP="001123B9">
            <w:pPr>
              <w:rPr>
                <w:lang w:val="en-AU"/>
              </w:rPr>
            </w:pPr>
            <w:r>
              <w:rPr>
                <w:lang w:val="en-AU"/>
              </w:rPr>
              <w:t>Targeted sourcing</w:t>
            </w:r>
          </w:p>
        </w:tc>
        <w:tc>
          <w:tcPr>
            <w:tcW w:w="5291" w:type="dxa"/>
          </w:tcPr>
          <w:p w14:paraId="0CA311BE" w14:textId="5836722A" w:rsidR="004461C5" w:rsidRDefault="00B94E7D" w:rsidP="001123B9">
            <w:pPr>
              <w:rPr>
                <w:lang w:val="en-AU"/>
              </w:rPr>
            </w:pPr>
            <w:r>
              <w:t>Allowing direct sourcing from known social enterprises, ADEs and Aboriginal businesses with demonstrated capability. Initially, this might apply to lower value procurements as sector capability develops.</w:t>
            </w:r>
          </w:p>
        </w:tc>
      </w:tr>
    </w:tbl>
    <w:p w14:paraId="7132B4D0" w14:textId="21330DA1" w:rsidR="004A1756" w:rsidRPr="006878FD" w:rsidRDefault="005839B3" w:rsidP="00A0271F">
      <w:pPr>
        <w:pStyle w:val="Heading2"/>
        <w:rPr>
          <w:rFonts w:eastAsia="VIC Light"/>
          <w:lang w:val="en-AU"/>
        </w:rPr>
      </w:pPr>
      <w:bookmarkStart w:id="49" w:name="_Toc83487689"/>
      <w:r w:rsidRPr="006878FD">
        <w:rPr>
          <w:rFonts w:eastAsia="VIC Light"/>
          <w:lang w:val="en-AU"/>
        </w:rPr>
        <w:t>6</w:t>
      </w:r>
      <w:r w:rsidRPr="006878FD">
        <w:rPr>
          <w:rFonts w:eastAsia="VIC Light"/>
          <w:spacing w:val="-14"/>
          <w:lang w:val="en-AU"/>
        </w:rPr>
        <w:t>.</w:t>
      </w:r>
      <w:r w:rsidRPr="006878FD">
        <w:rPr>
          <w:rFonts w:eastAsia="VIC Light"/>
          <w:lang w:val="en-AU"/>
        </w:rPr>
        <w:t>1</w:t>
      </w:r>
      <w:r w:rsidRPr="006878FD">
        <w:rPr>
          <w:rFonts w:eastAsia="VIC Light"/>
          <w:spacing w:val="1"/>
          <w:lang w:val="en-AU"/>
        </w:rPr>
        <w:t xml:space="preserve"> </w:t>
      </w:r>
      <w:r w:rsidRPr="006878FD">
        <w:rPr>
          <w:rFonts w:eastAsia="VIC Light"/>
          <w:spacing w:val="-17"/>
          <w:lang w:val="en-AU"/>
        </w:rPr>
        <w:t>P</w:t>
      </w:r>
      <w:r w:rsidRPr="006878FD">
        <w:rPr>
          <w:rFonts w:eastAsia="VIC Light"/>
          <w:lang w:val="en-AU"/>
        </w:rPr>
        <w:t>A</w:t>
      </w:r>
      <w:r w:rsidRPr="006878FD">
        <w:rPr>
          <w:rFonts w:eastAsia="VIC Light"/>
          <w:spacing w:val="-5"/>
          <w:lang w:val="en-AU"/>
        </w:rPr>
        <w:t>R</w:t>
      </w:r>
      <w:r w:rsidRPr="006878FD">
        <w:rPr>
          <w:rFonts w:eastAsia="VIC Light"/>
          <w:lang w:val="en-AU"/>
        </w:rPr>
        <w:t>TNERS AND SUPPO</w:t>
      </w:r>
      <w:r w:rsidRPr="006878FD">
        <w:rPr>
          <w:rFonts w:eastAsia="VIC Light"/>
          <w:spacing w:val="-5"/>
          <w:lang w:val="en-AU"/>
        </w:rPr>
        <w:t>R</w:t>
      </w:r>
      <w:r w:rsidRPr="006878FD">
        <w:rPr>
          <w:rFonts w:eastAsia="VIC Light"/>
          <w:lang w:val="en-AU"/>
        </w:rPr>
        <w:t xml:space="preserve">T </w:t>
      </w:r>
      <w:r w:rsidRPr="006878FD">
        <w:rPr>
          <w:rFonts w:eastAsia="VIC Light"/>
          <w:spacing w:val="-1"/>
          <w:lang w:val="en-AU"/>
        </w:rPr>
        <w:t>A</w:t>
      </w:r>
      <w:r w:rsidRPr="006878FD">
        <w:rPr>
          <w:rFonts w:eastAsia="VIC Light"/>
          <w:lang w:val="en-AU"/>
        </w:rPr>
        <w:t>GENCIES</w:t>
      </w:r>
      <w:bookmarkEnd w:id="49"/>
    </w:p>
    <w:p w14:paraId="7132B4D1" w14:textId="77777777" w:rsidR="004A1756" w:rsidRPr="006878FD" w:rsidRDefault="005839B3" w:rsidP="006878FD">
      <w:pPr>
        <w:rPr>
          <w:rFonts w:eastAsia="VIC Light"/>
          <w:lang w:val="en-AU"/>
        </w:rPr>
      </w:pPr>
      <w:r w:rsidRPr="006878FD">
        <w:rPr>
          <w:rFonts w:eastAsia="VIC Light"/>
          <w:lang w:val="en-AU"/>
        </w:rPr>
        <w:t>The Vic</w:t>
      </w:r>
      <w:r w:rsidRPr="006878FD">
        <w:rPr>
          <w:rFonts w:eastAsia="VIC Light"/>
          <w:spacing w:val="-3"/>
          <w:lang w:val="en-AU"/>
        </w:rPr>
        <w:t>t</w:t>
      </w:r>
      <w:r w:rsidRPr="006878FD">
        <w:rPr>
          <w:rFonts w:eastAsia="VIC Light"/>
          <w:lang w:val="en-AU"/>
        </w:rPr>
        <w:t>orian G</w:t>
      </w:r>
      <w:r w:rsidRPr="006878FD">
        <w:rPr>
          <w:rFonts w:eastAsia="VIC Light"/>
          <w:spacing w:val="-3"/>
          <w:lang w:val="en-AU"/>
        </w:rPr>
        <w:t>ov</w:t>
      </w:r>
      <w:r w:rsidRPr="006878FD">
        <w:rPr>
          <w:rFonts w:eastAsia="VIC Light"/>
          <w:lang w:val="en-AU"/>
        </w:rPr>
        <w:t>ernment wor</w:t>
      </w:r>
      <w:r w:rsidRPr="006878FD">
        <w:rPr>
          <w:rFonts w:eastAsia="VIC Light"/>
          <w:spacing w:val="-3"/>
          <w:lang w:val="en-AU"/>
        </w:rPr>
        <w:t>k</w:t>
      </w:r>
      <w:r w:rsidRPr="006878FD">
        <w:rPr>
          <w:rFonts w:eastAsia="VIC Light"/>
          <w:lang w:val="en-AU"/>
        </w:rPr>
        <w:t>s collabo</w:t>
      </w:r>
      <w:r w:rsidRPr="006878FD">
        <w:rPr>
          <w:rFonts w:eastAsia="VIC Light"/>
          <w:spacing w:val="-3"/>
          <w:lang w:val="en-AU"/>
        </w:rPr>
        <w:t>r</w:t>
      </w:r>
      <w:r w:rsidRPr="006878FD">
        <w:rPr>
          <w:rFonts w:eastAsia="VIC Light"/>
          <w:lang w:val="en-AU"/>
        </w:rPr>
        <w:t>ati</w:t>
      </w:r>
      <w:r w:rsidRPr="006878FD">
        <w:rPr>
          <w:rFonts w:eastAsia="VIC Light"/>
          <w:spacing w:val="-3"/>
          <w:lang w:val="en-AU"/>
        </w:rPr>
        <w:t>v</w:t>
      </w:r>
      <w:r w:rsidRPr="006878FD">
        <w:rPr>
          <w:rFonts w:eastAsia="VIC Light"/>
          <w:lang w:val="en-AU"/>
        </w:rPr>
        <w:t>ely with partne</w:t>
      </w:r>
      <w:r w:rsidRPr="006878FD">
        <w:rPr>
          <w:rFonts w:eastAsia="VIC Light"/>
          <w:spacing w:val="-2"/>
          <w:lang w:val="en-AU"/>
        </w:rPr>
        <w:t>r</w:t>
      </w:r>
      <w:r w:rsidRPr="006878FD">
        <w:rPr>
          <w:rFonts w:eastAsia="VIC Light"/>
          <w:lang w:val="en-AU"/>
        </w:rPr>
        <w:t xml:space="preserve">s and </w:t>
      </w:r>
      <w:r w:rsidRPr="006878FD">
        <w:rPr>
          <w:rFonts w:eastAsia="VIC Light"/>
          <w:spacing w:val="-1"/>
          <w:lang w:val="en-AU"/>
        </w:rPr>
        <w:t>s</w:t>
      </w:r>
      <w:r w:rsidRPr="006878FD">
        <w:rPr>
          <w:rFonts w:eastAsia="VIC Light"/>
          <w:lang w:val="en-AU"/>
        </w:rPr>
        <w:t xml:space="preserve">upporting agencies </w:t>
      </w:r>
      <w:r w:rsidRPr="006878FD">
        <w:rPr>
          <w:rFonts w:eastAsia="VIC Light"/>
          <w:spacing w:val="-3"/>
          <w:lang w:val="en-AU"/>
        </w:rPr>
        <w:t>t</w:t>
      </w:r>
      <w:r w:rsidRPr="006878FD">
        <w:rPr>
          <w:rFonts w:eastAsia="VIC Light"/>
          <w:lang w:val="en-AU"/>
        </w:rPr>
        <w:t>o:</w:t>
      </w:r>
    </w:p>
    <w:p w14:paraId="7132B4D3" w14:textId="41A8DBF5" w:rsidR="004A1756" w:rsidRPr="006878FD" w:rsidRDefault="005839B3" w:rsidP="006878FD">
      <w:pPr>
        <w:pStyle w:val="ListParagraph"/>
        <w:numPr>
          <w:ilvl w:val="0"/>
          <w:numId w:val="32"/>
        </w:numPr>
        <w:rPr>
          <w:rFonts w:eastAsia="VIC Light"/>
          <w:lang w:val="en-AU"/>
        </w:rPr>
      </w:pPr>
      <w:r w:rsidRPr="006878FD">
        <w:rPr>
          <w:rFonts w:eastAsia="VIC Light"/>
          <w:lang w:val="en-AU"/>
        </w:rPr>
        <w:t>d</w:t>
      </w:r>
      <w:r w:rsidRPr="006878FD">
        <w:rPr>
          <w:rFonts w:eastAsia="VIC Light"/>
          <w:spacing w:val="-3"/>
          <w:lang w:val="en-AU"/>
        </w:rPr>
        <w:t>ev</w:t>
      </w:r>
      <w:r w:rsidRPr="006878FD">
        <w:rPr>
          <w:rFonts w:eastAsia="VIC Light"/>
          <w:lang w:val="en-AU"/>
        </w:rPr>
        <w:t>elop bu</w:t>
      </w:r>
      <w:r w:rsidRPr="006878FD">
        <w:rPr>
          <w:rFonts w:eastAsia="VIC Light"/>
          <w:spacing w:val="-3"/>
          <w:lang w:val="en-AU"/>
        </w:rPr>
        <w:t>y</w:t>
      </w:r>
      <w:r w:rsidRPr="006878FD">
        <w:rPr>
          <w:rFonts w:eastAsia="VIC Light"/>
          <w:lang w:val="en-AU"/>
        </w:rPr>
        <w:t xml:space="preserve">er and </w:t>
      </w:r>
      <w:r w:rsidRPr="006878FD">
        <w:rPr>
          <w:rFonts w:eastAsia="VIC Light"/>
          <w:spacing w:val="-1"/>
          <w:lang w:val="en-AU"/>
        </w:rPr>
        <w:t>s</w:t>
      </w:r>
      <w:r w:rsidRPr="006878FD">
        <w:rPr>
          <w:rFonts w:eastAsia="VIC Light"/>
          <w:lang w:val="en-AU"/>
        </w:rPr>
        <w:t>upplier capability;</w:t>
      </w:r>
    </w:p>
    <w:p w14:paraId="7132B4D4" w14:textId="4397C6A8" w:rsidR="004A1756" w:rsidRPr="006878FD" w:rsidRDefault="005839B3" w:rsidP="006878FD">
      <w:pPr>
        <w:pStyle w:val="ListParagraph"/>
        <w:numPr>
          <w:ilvl w:val="0"/>
          <w:numId w:val="32"/>
        </w:numPr>
        <w:rPr>
          <w:rFonts w:eastAsia="VIC Light"/>
          <w:lang w:val="en-AU"/>
        </w:rPr>
      </w:pPr>
      <w:r w:rsidRPr="006878FD">
        <w:rPr>
          <w:rFonts w:eastAsia="VIC Light"/>
          <w:spacing w:val="-1"/>
          <w:lang w:val="en-AU"/>
        </w:rPr>
        <w:t>s</w:t>
      </w:r>
      <w:r w:rsidRPr="006878FD">
        <w:rPr>
          <w:rFonts w:eastAsia="VIC Light"/>
          <w:lang w:val="en-AU"/>
        </w:rPr>
        <w:t xml:space="preserve">upport </w:t>
      </w:r>
      <w:r w:rsidRPr="006878FD">
        <w:rPr>
          <w:rFonts w:eastAsia="VIC Light"/>
          <w:spacing w:val="-1"/>
          <w:lang w:val="en-AU"/>
        </w:rPr>
        <w:t>s</w:t>
      </w:r>
      <w:r w:rsidRPr="006878FD">
        <w:rPr>
          <w:rFonts w:eastAsia="VIC Light"/>
          <w:lang w:val="en-AU"/>
        </w:rPr>
        <w:t>upplie</w:t>
      </w:r>
      <w:r w:rsidRPr="006878FD">
        <w:rPr>
          <w:rFonts w:eastAsia="VIC Light"/>
          <w:spacing w:val="-2"/>
          <w:lang w:val="en-AU"/>
        </w:rPr>
        <w:t>r</w:t>
      </w:r>
      <w:r w:rsidRPr="006878FD">
        <w:rPr>
          <w:rFonts w:eastAsia="VIC Light"/>
          <w:lang w:val="en-AU"/>
        </w:rPr>
        <w:t xml:space="preserve">s with </w:t>
      </w:r>
      <w:r w:rsidRPr="006878FD">
        <w:rPr>
          <w:rFonts w:eastAsia="VIC Light"/>
          <w:spacing w:val="-3"/>
          <w:lang w:val="en-AU"/>
        </w:rPr>
        <w:t>r</w:t>
      </w:r>
      <w:r w:rsidRPr="006878FD">
        <w:rPr>
          <w:rFonts w:eastAsia="VIC Light"/>
          <w:lang w:val="en-AU"/>
        </w:rPr>
        <w:t>ecruiting, p</w:t>
      </w:r>
      <w:r w:rsidRPr="006878FD">
        <w:rPr>
          <w:rFonts w:eastAsia="VIC Light"/>
          <w:spacing w:val="-3"/>
          <w:lang w:val="en-AU"/>
        </w:rPr>
        <w:t>r</w:t>
      </w:r>
      <w:r w:rsidRPr="006878FD">
        <w:rPr>
          <w:rFonts w:eastAsia="VIC Light"/>
          <w:spacing w:val="4"/>
          <w:lang w:val="en-AU"/>
        </w:rPr>
        <w:t>e-</w:t>
      </w:r>
      <w:r w:rsidRPr="006878FD">
        <w:rPr>
          <w:rFonts w:eastAsia="VIC Light"/>
          <w:lang w:val="en-AU"/>
        </w:rPr>
        <w:t>empl</w:t>
      </w:r>
      <w:r w:rsidRPr="006878FD">
        <w:rPr>
          <w:rFonts w:eastAsia="VIC Light"/>
          <w:spacing w:val="-3"/>
          <w:lang w:val="en-AU"/>
        </w:rPr>
        <w:t>o</w:t>
      </w:r>
      <w:r w:rsidRPr="006878FD">
        <w:rPr>
          <w:rFonts w:eastAsia="VIC Light"/>
          <w:lang w:val="en-AU"/>
        </w:rPr>
        <w:t>ymen</w:t>
      </w:r>
      <w:r w:rsidRPr="006878FD">
        <w:rPr>
          <w:rFonts w:eastAsia="VIC Light"/>
          <w:spacing w:val="6"/>
          <w:lang w:val="en-AU"/>
        </w:rPr>
        <w:t>t</w:t>
      </w:r>
      <w:r w:rsidRPr="006878FD">
        <w:rPr>
          <w:rFonts w:eastAsia="VIC Light"/>
          <w:lang w:val="en-AU"/>
        </w:rPr>
        <w:t>, on-th</w:t>
      </w:r>
      <w:r w:rsidRPr="006878FD">
        <w:rPr>
          <w:rFonts w:eastAsia="VIC Light"/>
          <w:spacing w:val="4"/>
          <w:lang w:val="en-AU"/>
        </w:rPr>
        <w:t>e</w:t>
      </w:r>
      <w:r w:rsidRPr="006878FD">
        <w:rPr>
          <w:rFonts w:eastAsia="VIC Light"/>
          <w:lang w:val="en-AU"/>
        </w:rPr>
        <w:t>-job t</w:t>
      </w:r>
      <w:r w:rsidRPr="006878FD">
        <w:rPr>
          <w:rFonts w:eastAsia="VIC Light"/>
          <w:spacing w:val="-3"/>
          <w:lang w:val="en-AU"/>
        </w:rPr>
        <w:t>r</w:t>
      </w:r>
      <w:r w:rsidRPr="006878FD">
        <w:rPr>
          <w:rFonts w:eastAsia="VIC Light"/>
          <w:lang w:val="en-AU"/>
        </w:rPr>
        <w:t>aining and men</w:t>
      </w:r>
      <w:r w:rsidRPr="006878FD">
        <w:rPr>
          <w:rFonts w:eastAsia="VIC Light"/>
          <w:spacing w:val="-3"/>
          <w:lang w:val="en-AU"/>
        </w:rPr>
        <w:t>t</w:t>
      </w:r>
      <w:r w:rsidRPr="006878FD">
        <w:rPr>
          <w:rFonts w:eastAsia="VIC Light"/>
          <w:lang w:val="en-AU"/>
        </w:rPr>
        <w:t>oring; and</w:t>
      </w:r>
    </w:p>
    <w:p w14:paraId="7132B4D7" w14:textId="635F39B5" w:rsidR="004A1756" w:rsidRPr="006878FD" w:rsidRDefault="005839B3" w:rsidP="006878FD">
      <w:pPr>
        <w:pStyle w:val="ListParagraph"/>
        <w:numPr>
          <w:ilvl w:val="0"/>
          <w:numId w:val="32"/>
        </w:numPr>
        <w:rPr>
          <w:rFonts w:eastAsia="VIC Light"/>
          <w:lang w:val="en-AU"/>
        </w:rPr>
      </w:pPr>
      <w:r w:rsidRPr="006878FD">
        <w:rPr>
          <w:rFonts w:eastAsia="VIC Light"/>
          <w:lang w:val="en-AU"/>
        </w:rPr>
        <w:t>connect bu</w:t>
      </w:r>
      <w:r w:rsidRPr="006878FD">
        <w:rPr>
          <w:rFonts w:eastAsia="VIC Light"/>
          <w:spacing w:val="-3"/>
          <w:lang w:val="en-AU"/>
        </w:rPr>
        <w:t>y</w:t>
      </w:r>
      <w:r w:rsidRPr="006878FD">
        <w:rPr>
          <w:rFonts w:eastAsia="VIC Light"/>
          <w:lang w:val="en-AU"/>
        </w:rPr>
        <w:t>e</w:t>
      </w:r>
      <w:r w:rsidRPr="006878FD">
        <w:rPr>
          <w:rFonts w:eastAsia="VIC Light"/>
          <w:spacing w:val="-2"/>
          <w:lang w:val="en-AU"/>
        </w:rPr>
        <w:t>r</w:t>
      </w:r>
      <w:r w:rsidRPr="006878FD">
        <w:rPr>
          <w:rFonts w:eastAsia="VIC Light"/>
          <w:lang w:val="en-AU"/>
        </w:rPr>
        <w:t xml:space="preserve">s </w:t>
      </w:r>
      <w:r w:rsidRPr="006878FD">
        <w:rPr>
          <w:rFonts w:eastAsia="VIC Light"/>
          <w:spacing w:val="-3"/>
          <w:lang w:val="en-AU"/>
        </w:rPr>
        <w:t>t</w:t>
      </w:r>
      <w:r w:rsidRPr="006878FD">
        <w:rPr>
          <w:rFonts w:eastAsia="VIC Light"/>
          <w:lang w:val="en-AU"/>
        </w:rPr>
        <w:t>o certified</w:t>
      </w:r>
      <w:r w:rsidRPr="006878FD">
        <w:rPr>
          <w:rFonts w:eastAsia="VIC Light"/>
          <w:spacing w:val="-4"/>
          <w:lang w:val="en-AU"/>
        </w:rPr>
        <w:t xml:space="preserve"> </w:t>
      </w:r>
      <w:r w:rsidRPr="006878FD">
        <w:rPr>
          <w:rFonts w:eastAsia="VIC Light"/>
          <w:lang w:val="en-AU"/>
        </w:rPr>
        <w:t>social en</w:t>
      </w:r>
      <w:r w:rsidRPr="006878FD">
        <w:rPr>
          <w:rFonts w:eastAsia="VIC Light"/>
          <w:spacing w:val="-3"/>
          <w:lang w:val="en-AU"/>
        </w:rPr>
        <w:t>t</w:t>
      </w:r>
      <w:r w:rsidRPr="006878FD">
        <w:rPr>
          <w:rFonts w:eastAsia="VIC Light"/>
          <w:lang w:val="en-AU"/>
        </w:rPr>
        <w:t>erprises and certified</w:t>
      </w:r>
      <w:r w:rsidR="006878FD" w:rsidRPr="006878FD">
        <w:rPr>
          <w:rFonts w:eastAsia="VIC Light"/>
          <w:lang w:val="en-AU"/>
        </w:rPr>
        <w:t xml:space="preserve"> </w:t>
      </w:r>
      <w:r w:rsidRPr="006878FD">
        <w:rPr>
          <w:rFonts w:eastAsia="VIC Light"/>
          <w:position w:val="2"/>
          <w:lang w:val="en-AU"/>
        </w:rPr>
        <w:t>Aboriginal b</w:t>
      </w:r>
      <w:r w:rsidRPr="006878FD">
        <w:rPr>
          <w:rFonts w:eastAsia="VIC Light"/>
          <w:spacing w:val="-2"/>
          <w:position w:val="2"/>
          <w:lang w:val="en-AU"/>
        </w:rPr>
        <w:t>u</w:t>
      </w:r>
      <w:r w:rsidRPr="006878FD">
        <w:rPr>
          <w:rFonts w:eastAsia="VIC Light"/>
          <w:position w:val="2"/>
          <w:lang w:val="en-AU"/>
        </w:rPr>
        <w:t>sine</w:t>
      </w:r>
      <w:r w:rsidRPr="006878FD">
        <w:rPr>
          <w:rFonts w:eastAsia="VIC Light"/>
          <w:spacing w:val="-2"/>
          <w:position w:val="2"/>
          <w:lang w:val="en-AU"/>
        </w:rPr>
        <w:t>s</w:t>
      </w:r>
      <w:r w:rsidRPr="006878FD">
        <w:rPr>
          <w:rFonts w:eastAsia="VIC Light"/>
          <w:position w:val="2"/>
          <w:lang w:val="en-AU"/>
        </w:rPr>
        <w:t>ses.</w:t>
      </w:r>
    </w:p>
    <w:p w14:paraId="7132B4D9" w14:textId="77777777" w:rsidR="004A1756" w:rsidRPr="006878FD" w:rsidRDefault="005839B3" w:rsidP="006878FD">
      <w:pPr>
        <w:rPr>
          <w:rFonts w:eastAsia="VIC Light"/>
          <w:lang w:val="en-AU"/>
        </w:rPr>
      </w:pPr>
      <w:r w:rsidRPr="006878FD">
        <w:rPr>
          <w:rFonts w:eastAsia="VIC Light"/>
          <w:lang w:val="en-AU"/>
        </w:rPr>
        <w:t>The Vic</w:t>
      </w:r>
      <w:r w:rsidRPr="006878FD">
        <w:rPr>
          <w:rFonts w:eastAsia="VIC Light"/>
          <w:spacing w:val="-3"/>
          <w:lang w:val="en-AU"/>
        </w:rPr>
        <w:t>t</w:t>
      </w:r>
      <w:r w:rsidRPr="006878FD">
        <w:rPr>
          <w:rFonts w:eastAsia="VIC Light"/>
          <w:lang w:val="en-AU"/>
        </w:rPr>
        <w:t>orian G</w:t>
      </w:r>
      <w:r w:rsidRPr="006878FD">
        <w:rPr>
          <w:rFonts w:eastAsia="VIC Light"/>
          <w:spacing w:val="-3"/>
          <w:lang w:val="en-AU"/>
        </w:rPr>
        <w:t>ov</w:t>
      </w:r>
      <w:r w:rsidRPr="006878FD">
        <w:rPr>
          <w:rFonts w:eastAsia="VIC Light"/>
          <w:lang w:val="en-AU"/>
        </w:rPr>
        <w:t>ernmen</w:t>
      </w:r>
      <w:r w:rsidRPr="006878FD">
        <w:rPr>
          <w:rFonts w:eastAsia="VIC Light"/>
          <w:spacing w:val="4"/>
          <w:lang w:val="en-AU"/>
        </w:rPr>
        <w:t>t</w:t>
      </w:r>
      <w:r w:rsidRPr="006878FD">
        <w:rPr>
          <w:rFonts w:eastAsia="VIC Light"/>
          <w:spacing w:val="-7"/>
          <w:lang w:val="en-AU"/>
        </w:rPr>
        <w:t>’</w:t>
      </w:r>
      <w:r w:rsidRPr="006878FD">
        <w:rPr>
          <w:rFonts w:eastAsia="VIC Light"/>
          <w:lang w:val="en-AU"/>
        </w:rPr>
        <w:t>s cur</w:t>
      </w:r>
      <w:r w:rsidRPr="006878FD">
        <w:rPr>
          <w:rFonts w:eastAsia="VIC Light"/>
          <w:spacing w:val="-3"/>
          <w:lang w:val="en-AU"/>
        </w:rPr>
        <w:t>r</w:t>
      </w:r>
      <w:r w:rsidRPr="006878FD">
        <w:rPr>
          <w:rFonts w:eastAsia="VIC Light"/>
          <w:lang w:val="en-AU"/>
        </w:rPr>
        <w:t>ent social p</w:t>
      </w:r>
      <w:r w:rsidRPr="006878FD">
        <w:rPr>
          <w:rFonts w:eastAsia="VIC Light"/>
          <w:spacing w:val="-3"/>
          <w:lang w:val="en-AU"/>
        </w:rPr>
        <w:t>r</w:t>
      </w:r>
      <w:r w:rsidRPr="006878FD">
        <w:rPr>
          <w:rFonts w:eastAsia="VIC Light"/>
          <w:lang w:val="en-AU"/>
        </w:rPr>
        <w:t>ocu</w:t>
      </w:r>
      <w:r w:rsidRPr="006878FD">
        <w:rPr>
          <w:rFonts w:eastAsia="VIC Light"/>
          <w:spacing w:val="-3"/>
          <w:lang w:val="en-AU"/>
        </w:rPr>
        <w:t>r</w:t>
      </w:r>
      <w:r w:rsidRPr="006878FD">
        <w:rPr>
          <w:rFonts w:eastAsia="VIC Light"/>
          <w:lang w:val="en-AU"/>
        </w:rPr>
        <w:t>ement partne</w:t>
      </w:r>
      <w:r w:rsidRPr="006878FD">
        <w:rPr>
          <w:rFonts w:eastAsia="VIC Light"/>
          <w:spacing w:val="-2"/>
          <w:lang w:val="en-AU"/>
        </w:rPr>
        <w:t>r</w:t>
      </w:r>
      <w:r w:rsidRPr="006878FD">
        <w:rPr>
          <w:rFonts w:eastAsia="VIC Light"/>
          <w:lang w:val="en-AU"/>
        </w:rPr>
        <w:t>ships include:</w:t>
      </w:r>
    </w:p>
    <w:p w14:paraId="7132B4DD" w14:textId="49CD371C" w:rsidR="004A1756" w:rsidRPr="006878FD" w:rsidRDefault="005839B3" w:rsidP="006878FD">
      <w:pPr>
        <w:pStyle w:val="ListParagraph"/>
        <w:numPr>
          <w:ilvl w:val="0"/>
          <w:numId w:val="33"/>
        </w:numPr>
        <w:rPr>
          <w:rFonts w:eastAsia="VIC Light"/>
          <w:lang w:val="en-AU"/>
        </w:rPr>
      </w:pPr>
      <w:r w:rsidRPr="006878FD">
        <w:rPr>
          <w:rFonts w:eastAsia="VIC Light"/>
          <w:lang w:val="en-AU"/>
        </w:rPr>
        <w:t>Kinaway – the Vic</w:t>
      </w:r>
      <w:r w:rsidRPr="006878FD">
        <w:rPr>
          <w:rFonts w:eastAsia="VIC Light"/>
          <w:spacing w:val="-3"/>
          <w:lang w:val="en-AU"/>
        </w:rPr>
        <w:t>t</w:t>
      </w:r>
      <w:r w:rsidRPr="006878FD">
        <w:rPr>
          <w:rFonts w:eastAsia="VIC Light"/>
          <w:lang w:val="en-AU"/>
        </w:rPr>
        <w:t xml:space="preserve">orian Aboriginal Chamber </w:t>
      </w:r>
      <w:r w:rsidRPr="006878FD">
        <w:rPr>
          <w:rFonts w:eastAsia="VIC Light"/>
          <w:spacing w:val="-1"/>
          <w:lang w:val="en-AU"/>
        </w:rPr>
        <w:t>o</w:t>
      </w:r>
      <w:r w:rsidRPr="006878FD">
        <w:rPr>
          <w:rFonts w:eastAsia="VIC Light"/>
          <w:lang w:val="en-AU"/>
        </w:rPr>
        <w:t>f Comme</w:t>
      </w:r>
      <w:r w:rsidRPr="006878FD">
        <w:rPr>
          <w:rFonts w:eastAsia="VIC Light"/>
          <w:spacing w:val="-3"/>
          <w:lang w:val="en-AU"/>
        </w:rPr>
        <w:t>r</w:t>
      </w:r>
      <w:r w:rsidRPr="006878FD">
        <w:rPr>
          <w:rFonts w:eastAsia="VIC Light"/>
          <w:lang w:val="en-AU"/>
        </w:rPr>
        <w:t xml:space="preserve">ce </w:t>
      </w:r>
      <w:r w:rsidRPr="006878FD">
        <w:rPr>
          <w:rFonts w:eastAsia="VIC Light"/>
          <w:spacing w:val="-5"/>
          <w:lang w:val="en-AU"/>
        </w:rPr>
        <w:t>s</w:t>
      </w:r>
      <w:r w:rsidRPr="006878FD">
        <w:rPr>
          <w:rFonts w:eastAsia="VIC Light"/>
          <w:spacing w:val="-4"/>
          <w:lang w:val="en-AU"/>
        </w:rPr>
        <w:t>uppo</w:t>
      </w:r>
      <w:r w:rsidRPr="006878FD">
        <w:rPr>
          <w:rFonts w:eastAsia="VIC Light"/>
          <w:spacing w:val="-2"/>
          <w:lang w:val="en-AU"/>
        </w:rPr>
        <w:t>r</w:t>
      </w:r>
      <w:r w:rsidRPr="006878FD">
        <w:rPr>
          <w:rFonts w:eastAsia="VIC Light"/>
          <w:spacing w:val="-4"/>
          <w:lang w:val="en-AU"/>
        </w:rPr>
        <w:t>t</w:t>
      </w:r>
      <w:r w:rsidRPr="006878FD">
        <w:rPr>
          <w:rFonts w:eastAsia="VIC Light"/>
          <w:lang w:val="en-AU"/>
        </w:rPr>
        <w:t>s</w:t>
      </w:r>
      <w:r w:rsidRPr="006878FD">
        <w:rPr>
          <w:rFonts w:eastAsia="VIC Light"/>
          <w:spacing w:val="-7"/>
          <w:lang w:val="en-AU"/>
        </w:rPr>
        <w:t xml:space="preserve"> </w:t>
      </w:r>
      <w:r w:rsidRPr="006878FD">
        <w:rPr>
          <w:rFonts w:eastAsia="VIC Light"/>
          <w:spacing w:val="-4"/>
          <w:lang w:val="en-AU"/>
        </w:rPr>
        <w:t>Aborigina</w:t>
      </w:r>
      <w:r w:rsidRPr="006878FD">
        <w:rPr>
          <w:rFonts w:eastAsia="VIC Light"/>
          <w:lang w:val="en-AU"/>
        </w:rPr>
        <w:t>l</w:t>
      </w:r>
      <w:r w:rsidRPr="006878FD">
        <w:rPr>
          <w:rFonts w:eastAsia="VIC Light"/>
          <w:spacing w:val="-7"/>
          <w:lang w:val="en-AU"/>
        </w:rPr>
        <w:t xml:space="preserve"> </w:t>
      </w:r>
      <w:r w:rsidRPr="006878FD">
        <w:rPr>
          <w:rFonts w:eastAsia="VIC Light"/>
          <w:spacing w:val="-4"/>
          <w:lang w:val="en-AU"/>
        </w:rPr>
        <w:t>b</w:t>
      </w:r>
      <w:r w:rsidRPr="006878FD">
        <w:rPr>
          <w:rFonts w:eastAsia="VIC Light"/>
          <w:spacing w:val="-5"/>
          <w:lang w:val="en-AU"/>
        </w:rPr>
        <w:t>u</w:t>
      </w:r>
      <w:r w:rsidRPr="006878FD">
        <w:rPr>
          <w:rFonts w:eastAsia="VIC Light"/>
          <w:spacing w:val="-4"/>
          <w:lang w:val="en-AU"/>
        </w:rPr>
        <w:t>sine</w:t>
      </w:r>
      <w:r w:rsidRPr="006878FD">
        <w:rPr>
          <w:rFonts w:eastAsia="VIC Light"/>
          <w:spacing w:val="-6"/>
          <w:lang w:val="en-AU"/>
        </w:rPr>
        <w:t>s</w:t>
      </w:r>
      <w:r w:rsidRPr="006878FD">
        <w:rPr>
          <w:rFonts w:eastAsia="VIC Light"/>
          <w:spacing w:val="-4"/>
          <w:lang w:val="en-AU"/>
        </w:rPr>
        <w:t>se</w:t>
      </w:r>
      <w:r w:rsidRPr="006878FD">
        <w:rPr>
          <w:rFonts w:eastAsia="VIC Light"/>
          <w:lang w:val="en-AU"/>
        </w:rPr>
        <w:t>s</w:t>
      </w:r>
      <w:r w:rsidRPr="006878FD">
        <w:rPr>
          <w:rFonts w:eastAsia="VIC Light"/>
          <w:spacing w:val="-7"/>
          <w:lang w:val="en-AU"/>
        </w:rPr>
        <w:t xml:space="preserve"> </w:t>
      </w:r>
      <w:r w:rsidRPr="006878FD">
        <w:rPr>
          <w:rFonts w:eastAsia="VIC Light"/>
          <w:spacing w:val="-4"/>
          <w:lang w:val="en-AU"/>
        </w:rPr>
        <w:t>an</w:t>
      </w:r>
      <w:r w:rsidRPr="006878FD">
        <w:rPr>
          <w:rFonts w:eastAsia="VIC Light"/>
          <w:lang w:val="en-AU"/>
        </w:rPr>
        <w:t>d</w:t>
      </w:r>
      <w:r w:rsidRPr="006878FD">
        <w:rPr>
          <w:rFonts w:eastAsia="VIC Light"/>
          <w:spacing w:val="-7"/>
          <w:lang w:val="en-AU"/>
        </w:rPr>
        <w:t xml:space="preserve"> </w:t>
      </w:r>
      <w:r w:rsidRPr="006878FD">
        <w:rPr>
          <w:rFonts w:eastAsia="VIC Light"/>
          <w:spacing w:val="-4"/>
          <w:lang w:val="en-AU"/>
        </w:rPr>
        <w:t>ent</w:t>
      </w:r>
      <w:r w:rsidRPr="006878FD">
        <w:rPr>
          <w:rFonts w:eastAsia="VIC Light"/>
          <w:spacing w:val="-6"/>
          <w:lang w:val="en-AU"/>
        </w:rPr>
        <w:t>r</w:t>
      </w:r>
      <w:r w:rsidRPr="006878FD">
        <w:rPr>
          <w:rFonts w:eastAsia="VIC Light"/>
          <w:spacing w:val="-4"/>
          <w:lang w:val="en-AU"/>
        </w:rPr>
        <w:t>ep</w:t>
      </w:r>
      <w:r w:rsidRPr="006878FD">
        <w:rPr>
          <w:rFonts w:eastAsia="VIC Light"/>
          <w:spacing w:val="-6"/>
          <w:lang w:val="en-AU"/>
        </w:rPr>
        <w:t>r</w:t>
      </w:r>
      <w:r w:rsidRPr="006878FD">
        <w:rPr>
          <w:rFonts w:eastAsia="VIC Light"/>
          <w:spacing w:val="-4"/>
          <w:lang w:val="en-AU"/>
        </w:rPr>
        <w:t>eneu</w:t>
      </w:r>
      <w:r w:rsidRPr="006878FD">
        <w:rPr>
          <w:rFonts w:eastAsia="VIC Light"/>
          <w:spacing w:val="-5"/>
          <w:lang w:val="en-AU"/>
        </w:rPr>
        <w:t>r</w:t>
      </w:r>
      <w:r w:rsidRPr="006878FD">
        <w:rPr>
          <w:rFonts w:eastAsia="VIC Light"/>
          <w:spacing w:val="-4"/>
          <w:lang w:val="en-AU"/>
        </w:rPr>
        <w:t>s</w:t>
      </w:r>
      <w:r w:rsidRPr="006878FD">
        <w:rPr>
          <w:rFonts w:eastAsia="VIC Light"/>
          <w:lang w:val="en-AU"/>
        </w:rPr>
        <w:t>.</w:t>
      </w:r>
      <w:r w:rsidRPr="006878FD">
        <w:rPr>
          <w:rFonts w:eastAsia="VIC Light"/>
          <w:spacing w:val="-7"/>
          <w:lang w:val="en-AU"/>
        </w:rPr>
        <w:t xml:space="preserve"> </w:t>
      </w:r>
      <w:r w:rsidRPr="006878FD">
        <w:rPr>
          <w:rFonts w:eastAsia="VIC Light"/>
          <w:spacing w:val="-4"/>
          <w:lang w:val="en-AU"/>
        </w:rPr>
        <w:t>Th</w:t>
      </w:r>
      <w:r w:rsidRPr="006878FD">
        <w:rPr>
          <w:rFonts w:eastAsia="VIC Light"/>
          <w:spacing w:val="-6"/>
          <w:lang w:val="en-AU"/>
        </w:rPr>
        <w:t>r</w:t>
      </w:r>
      <w:r w:rsidRPr="006878FD">
        <w:rPr>
          <w:rFonts w:eastAsia="VIC Light"/>
          <w:spacing w:val="-4"/>
          <w:lang w:val="en-AU"/>
        </w:rPr>
        <w:t>oug</w:t>
      </w:r>
      <w:r w:rsidRPr="006878FD">
        <w:rPr>
          <w:rFonts w:eastAsia="VIC Light"/>
          <w:lang w:val="en-AU"/>
        </w:rPr>
        <w:t>h</w:t>
      </w:r>
      <w:r w:rsidRPr="006878FD">
        <w:rPr>
          <w:rFonts w:eastAsia="VIC Light"/>
          <w:spacing w:val="-7"/>
          <w:lang w:val="en-AU"/>
        </w:rPr>
        <w:t xml:space="preserve"> </w:t>
      </w:r>
      <w:r w:rsidRPr="006878FD">
        <w:rPr>
          <w:rFonts w:eastAsia="VIC Light"/>
          <w:spacing w:val="-4"/>
          <w:lang w:val="en-AU"/>
        </w:rPr>
        <w:t>polic</w:t>
      </w:r>
      <w:r w:rsidRPr="006878FD">
        <w:rPr>
          <w:rFonts w:eastAsia="VIC Light"/>
          <w:spacing w:val="-14"/>
          <w:lang w:val="en-AU"/>
        </w:rPr>
        <w:t>y</w:t>
      </w:r>
      <w:r w:rsidRPr="006878FD">
        <w:rPr>
          <w:rFonts w:eastAsia="VIC Light"/>
          <w:lang w:val="en-AU"/>
        </w:rPr>
        <w:t>, ad</w:t>
      </w:r>
      <w:r w:rsidRPr="006878FD">
        <w:rPr>
          <w:rFonts w:eastAsia="VIC Light"/>
          <w:spacing w:val="-3"/>
          <w:lang w:val="en-AU"/>
        </w:rPr>
        <w:t>v</w:t>
      </w:r>
      <w:r w:rsidRPr="006878FD">
        <w:rPr>
          <w:rFonts w:eastAsia="VIC Light"/>
          <w:lang w:val="en-AU"/>
        </w:rPr>
        <w:t>oca</w:t>
      </w:r>
      <w:r w:rsidRPr="006878FD">
        <w:rPr>
          <w:rFonts w:eastAsia="VIC Light"/>
          <w:spacing w:val="-1"/>
          <w:lang w:val="en-AU"/>
        </w:rPr>
        <w:t>c</w:t>
      </w:r>
      <w:r w:rsidRPr="006878FD">
        <w:rPr>
          <w:rFonts w:eastAsia="VIC Light"/>
          <w:spacing w:val="-10"/>
          <w:lang w:val="en-AU"/>
        </w:rPr>
        <w:t>y</w:t>
      </w:r>
      <w:r w:rsidRPr="006878FD">
        <w:rPr>
          <w:rFonts w:eastAsia="VIC Light"/>
          <w:lang w:val="en-AU"/>
        </w:rPr>
        <w:t xml:space="preserve">, and </w:t>
      </w:r>
      <w:r w:rsidRPr="006878FD">
        <w:rPr>
          <w:rFonts w:eastAsia="VIC Light"/>
          <w:spacing w:val="-3"/>
          <w:lang w:val="en-AU"/>
        </w:rPr>
        <w:t>r</w:t>
      </w:r>
      <w:r w:rsidRPr="006878FD">
        <w:rPr>
          <w:rFonts w:eastAsia="VIC Light"/>
          <w:lang w:val="en-AU"/>
        </w:rPr>
        <w:t>ep</w:t>
      </w:r>
      <w:r w:rsidRPr="006878FD">
        <w:rPr>
          <w:rFonts w:eastAsia="VIC Light"/>
          <w:spacing w:val="-3"/>
          <w:lang w:val="en-AU"/>
        </w:rPr>
        <w:t>r</w:t>
      </w:r>
      <w:r w:rsidRPr="006878FD">
        <w:rPr>
          <w:rFonts w:eastAsia="VIC Light"/>
          <w:lang w:val="en-AU"/>
        </w:rPr>
        <w:t>esen</w:t>
      </w:r>
      <w:r w:rsidRPr="006878FD">
        <w:rPr>
          <w:rFonts w:eastAsia="VIC Light"/>
          <w:spacing w:val="-3"/>
          <w:lang w:val="en-AU"/>
        </w:rPr>
        <w:t>t</w:t>
      </w:r>
      <w:r w:rsidRPr="006878FD">
        <w:rPr>
          <w:rFonts w:eastAsia="VIC Light"/>
          <w:lang w:val="en-AU"/>
        </w:rPr>
        <w:t>ation service</w:t>
      </w:r>
      <w:r w:rsidRPr="006878FD">
        <w:rPr>
          <w:rFonts w:eastAsia="VIC Light"/>
          <w:spacing w:val="-1"/>
          <w:lang w:val="en-AU"/>
        </w:rPr>
        <w:t>s</w:t>
      </w:r>
      <w:r w:rsidRPr="006878FD">
        <w:rPr>
          <w:rFonts w:eastAsia="VIC Light"/>
          <w:lang w:val="en-AU"/>
        </w:rPr>
        <w:t>, Kinaway see</w:t>
      </w:r>
      <w:r w:rsidRPr="006878FD">
        <w:rPr>
          <w:rFonts w:eastAsia="VIC Light"/>
          <w:spacing w:val="-3"/>
          <w:lang w:val="en-AU"/>
        </w:rPr>
        <w:t>k</w:t>
      </w:r>
      <w:r w:rsidRPr="006878FD">
        <w:rPr>
          <w:rFonts w:eastAsia="VIC Light"/>
          <w:lang w:val="en-AU"/>
        </w:rPr>
        <w:t xml:space="preserve">s </w:t>
      </w:r>
      <w:r w:rsidRPr="006878FD">
        <w:rPr>
          <w:rFonts w:eastAsia="VIC Light"/>
          <w:spacing w:val="-3"/>
          <w:lang w:val="en-AU"/>
        </w:rPr>
        <w:t>t</w:t>
      </w:r>
      <w:r w:rsidRPr="006878FD">
        <w:rPr>
          <w:rFonts w:eastAsia="VIC Light"/>
          <w:lang w:val="en-AU"/>
        </w:rPr>
        <w:t>o g</w:t>
      </w:r>
      <w:r w:rsidRPr="006878FD">
        <w:rPr>
          <w:rFonts w:eastAsia="VIC Light"/>
          <w:spacing w:val="-3"/>
          <w:lang w:val="en-AU"/>
        </w:rPr>
        <w:t>r</w:t>
      </w:r>
      <w:r w:rsidRPr="006878FD">
        <w:rPr>
          <w:rFonts w:eastAsia="VIC Light"/>
          <w:lang w:val="en-AU"/>
        </w:rPr>
        <w:t xml:space="preserve">ow the capacity </w:t>
      </w:r>
      <w:r w:rsidRPr="006878FD">
        <w:rPr>
          <w:rFonts w:eastAsia="VIC Light"/>
          <w:spacing w:val="-1"/>
          <w:lang w:val="en-AU"/>
        </w:rPr>
        <w:t>o</w:t>
      </w:r>
      <w:r w:rsidRPr="006878FD">
        <w:rPr>
          <w:rFonts w:eastAsia="VIC Light"/>
          <w:lang w:val="en-AU"/>
        </w:rPr>
        <w:t>f the Aboriginal b</w:t>
      </w:r>
      <w:r w:rsidRPr="006878FD">
        <w:rPr>
          <w:rFonts w:eastAsia="VIC Light"/>
          <w:spacing w:val="-2"/>
          <w:lang w:val="en-AU"/>
        </w:rPr>
        <w:t>u</w:t>
      </w:r>
      <w:r w:rsidRPr="006878FD">
        <w:rPr>
          <w:rFonts w:eastAsia="VIC Light"/>
          <w:lang w:val="en-AU"/>
        </w:rPr>
        <w:t>sine</w:t>
      </w:r>
      <w:r w:rsidRPr="006878FD">
        <w:rPr>
          <w:rFonts w:eastAsia="VIC Light"/>
          <w:spacing w:val="-2"/>
          <w:lang w:val="en-AU"/>
        </w:rPr>
        <w:t>s</w:t>
      </w:r>
      <w:r w:rsidRPr="006878FD">
        <w:rPr>
          <w:rFonts w:eastAsia="VIC Light"/>
          <w:lang w:val="en-AU"/>
        </w:rPr>
        <w:t>s sec</w:t>
      </w:r>
      <w:r w:rsidRPr="006878FD">
        <w:rPr>
          <w:rFonts w:eastAsia="VIC Light"/>
          <w:spacing w:val="-3"/>
          <w:lang w:val="en-AU"/>
        </w:rPr>
        <w:t>t</w:t>
      </w:r>
      <w:r w:rsidRPr="006878FD">
        <w:rPr>
          <w:rFonts w:eastAsia="VIC Light"/>
          <w:lang w:val="en-AU"/>
        </w:rPr>
        <w:t>o</w:t>
      </w:r>
      <w:r w:rsidRPr="006878FD">
        <w:rPr>
          <w:rFonts w:eastAsia="VIC Light"/>
          <w:spacing w:val="-9"/>
          <w:lang w:val="en-AU"/>
        </w:rPr>
        <w:t>r</w:t>
      </w:r>
      <w:r w:rsidRPr="006878FD">
        <w:rPr>
          <w:rFonts w:eastAsia="VIC Light"/>
          <w:lang w:val="en-AU"/>
        </w:rPr>
        <w:t>, ent</w:t>
      </w:r>
      <w:r w:rsidRPr="006878FD">
        <w:rPr>
          <w:rFonts w:eastAsia="VIC Light"/>
          <w:spacing w:val="-3"/>
          <w:lang w:val="en-AU"/>
        </w:rPr>
        <w:t>r</w:t>
      </w:r>
      <w:r w:rsidRPr="006878FD">
        <w:rPr>
          <w:rFonts w:eastAsia="VIC Light"/>
          <w:lang w:val="en-AU"/>
        </w:rPr>
        <w:t>ep</w:t>
      </w:r>
      <w:r w:rsidRPr="006878FD">
        <w:rPr>
          <w:rFonts w:eastAsia="VIC Light"/>
          <w:spacing w:val="-3"/>
          <w:lang w:val="en-AU"/>
        </w:rPr>
        <w:t>r</w:t>
      </w:r>
      <w:r w:rsidRPr="006878FD">
        <w:rPr>
          <w:rFonts w:eastAsia="VIC Light"/>
          <w:lang w:val="en-AU"/>
        </w:rPr>
        <w:t>eneu</w:t>
      </w:r>
      <w:r w:rsidRPr="006878FD">
        <w:rPr>
          <w:rFonts w:eastAsia="VIC Light"/>
          <w:spacing w:val="-2"/>
          <w:lang w:val="en-AU"/>
        </w:rPr>
        <w:t>r</w:t>
      </w:r>
      <w:r w:rsidRPr="006878FD">
        <w:rPr>
          <w:rFonts w:eastAsia="VIC Light"/>
          <w:spacing w:val="-1"/>
          <w:lang w:val="en-AU"/>
        </w:rPr>
        <w:t>s</w:t>
      </w:r>
      <w:r w:rsidRPr="006878FD">
        <w:rPr>
          <w:rFonts w:eastAsia="VIC Light"/>
          <w:lang w:val="en-AU"/>
        </w:rPr>
        <w:t>,</w:t>
      </w:r>
      <w:r w:rsidR="006878FD" w:rsidRPr="006878FD">
        <w:rPr>
          <w:rFonts w:eastAsia="VIC Light"/>
          <w:lang w:val="en-AU"/>
        </w:rPr>
        <w:t xml:space="preserve"> </w:t>
      </w:r>
      <w:r w:rsidRPr="006878FD">
        <w:rPr>
          <w:rFonts w:eastAsia="VIC Light"/>
          <w:lang w:val="en-AU"/>
        </w:rPr>
        <w:t>and Aboriginal b</w:t>
      </w:r>
      <w:r w:rsidRPr="006878FD">
        <w:rPr>
          <w:rFonts w:eastAsia="VIC Light"/>
          <w:spacing w:val="-2"/>
          <w:lang w:val="en-AU"/>
        </w:rPr>
        <w:t>u</w:t>
      </w:r>
      <w:r w:rsidRPr="006878FD">
        <w:rPr>
          <w:rFonts w:eastAsia="VIC Light"/>
          <w:lang w:val="en-AU"/>
        </w:rPr>
        <w:t>sine</w:t>
      </w:r>
      <w:r w:rsidRPr="006878FD">
        <w:rPr>
          <w:rFonts w:eastAsia="VIC Light"/>
          <w:spacing w:val="-2"/>
          <w:lang w:val="en-AU"/>
        </w:rPr>
        <w:t>s</w:t>
      </w:r>
      <w:r w:rsidRPr="006878FD">
        <w:rPr>
          <w:rFonts w:eastAsia="VIC Light"/>
          <w:lang w:val="en-AU"/>
        </w:rPr>
        <w:t>s leade</w:t>
      </w:r>
      <w:r w:rsidRPr="006878FD">
        <w:rPr>
          <w:rFonts w:eastAsia="VIC Light"/>
          <w:spacing w:val="-2"/>
          <w:lang w:val="en-AU"/>
        </w:rPr>
        <w:t>r</w:t>
      </w:r>
      <w:r w:rsidRPr="006878FD">
        <w:rPr>
          <w:rFonts w:eastAsia="VIC Light"/>
          <w:lang w:val="en-AU"/>
        </w:rPr>
        <w:t>ship in Vic</w:t>
      </w:r>
      <w:r w:rsidRPr="006878FD">
        <w:rPr>
          <w:rFonts w:eastAsia="VIC Light"/>
          <w:spacing w:val="-3"/>
          <w:lang w:val="en-AU"/>
        </w:rPr>
        <w:t>t</w:t>
      </w:r>
      <w:r w:rsidRPr="006878FD">
        <w:rPr>
          <w:rFonts w:eastAsia="VIC Light"/>
          <w:lang w:val="en-AU"/>
        </w:rPr>
        <w:t>oria. In doing s</w:t>
      </w:r>
      <w:r w:rsidRPr="006878FD">
        <w:rPr>
          <w:rFonts w:eastAsia="VIC Light"/>
          <w:spacing w:val="-4"/>
          <w:lang w:val="en-AU"/>
        </w:rPr>
        <w:t>o</w:t>
      </w:r>
      <w:r w:rsidRPr="006878FD">
        <w:rPr>
          <w:rFonts w:eastAsia="VIC Light"/>
          <w:lang w:val="en-AU"/>
        </w:rPr>
        <w:t xml:space="preserve">, it aims </w:t>
      </w:r>
      <w:r w:rsidRPr="006878FD">
        <w:rPr>
          <w:rFonts w:eastAsia="VIC Light"/>
          <w:spacing w:val="-3"/>
          <w:lang w:val="en-AU"/>
        </w:rPr>
        <w:t>t</w:t>
      </w:r>
      <w:r w:rsidRPr="006878FD">
        <w:rPr>
          <w:rFonts w:eastAsia="VIC Light"/>
          <w:lang w:val="en-AU"/>
        </w:rPr>
        <w:t>o ha</w:t>
      </w:r>
      <w:r w:rsidRPr="006878FD">
        <w:rPr>
          <w:rFonts w:eastAsia="VIC Light"/>
          <w:spacing w:val="-3"/>
          <w:lang w:val="en-AU"/>
        </w:rPr>
        <w:t>v</w:t>
      </w:r>
      <w:r w:rsidRPr="006878FD">
        <w:rPr>
          <w:rFonts w:eastAsia="VIC Light"/>
          <w:lang w:val="en-AU"/>
        </w:rPr>
        <w:t>e a positi</w:t>
      </w:r>
      <w:r w:rsidRPr="006878FD">
        <w:rPr>
          <w:rFonts w:eastAsia="VIC Light"/>
          <w:spacing w:val="-3"/>
          <w:lang w:val="en-AU"/>
        </w:rPr>
        <w:t>v</w:t>
      </w:r>
      <w:r w:rsidRPr="006878FD">
        <w:rPr>
          <w:rFonts w:eastAsia="VIC Light"/>
          <w:lang w:val="en-AU"/>
        </w:rPr>
        <w:t>e and di</w:t>
      </w:r>
      <w:r w:rsidRPr="006878FD">
        <w:rPr>
          <w:rFonts w:eastAsia="VIC Light"/>
          <w:spacing w:val="-3"/>
          <w:lang w:val="en-AU"/>
        </w:rPr>
        <w:t>r</w:t>
      </w:r>
      <w:r w:rsidRPr="006878FD">
        <w:rPr>
          <w:rFonts w:eastAsia="VIC Light"/>
          <w:lang w:val="en-AU"/>
        </w:rPr>
        <w:t>ect influence in inc</w:t>
      </w:r>
      <w:r w:rsidRPr="006878FD">
        <w:rPr>
          <w:rFonts w:eastAsia="VIC Light"/>
          <w:spacing w:val="-3"/>
          <w:lang w:val="en-AU"/>
        </w:rPr>
        <w:t>r</w:t>
      </w:r>
      <w:r w:rsidRPr="006878FD">
        <w:rPr>
          <w:rFonts w:eastAsia="VIC Light"/>
          <w:lang w:val="en-AU"/>
        </w:rPr>
        <w:t xml:space="preserve">easing economic participation </w:t>
      </w:r>
      <w:r w:rsidRPr="006878FD">
        <w:rPr>
          <w:rFonts w:eastAsia="VIC Light"/>
          <w:spacing w:val="-3"/>
          <w:lang w:val="en-AU"/>
        </w:rPr>
        <w:t>b</w:t>
      </w:r>
      <w:r w:rsidRPr="006878FD">
        <w:rPr>
          <w:rFonts w:eastAsia="VIC Light"/>
          <w:lang w:val="en-AU"/>
        </w:rPr>
        <w:t>y the Aboriginal community and its contribution</w:t>
      </w:r>
      <w:r w:rsidR="006878FD" w:rsidRPr="006878FD">
        <w:rPr>
          <w:rFonts w:eastAsia="VIC Light"/>
          <w:lang w:val="en-AU"/>
        </w:rPr>
        <w:t xml:space="preserve"> </w:t>
      </w:r>
      <w:r w:rsidRPr="006878FD">
        <w:rPr>
          <w:rFonts w:eastAsia="VIC Light"/>
          <w:spacing w:val="-3"/>
          <w:lang w:val="en-AU"/>
        </w:rPr>
        <w:t>t</w:t>
      </w:r>
      <w:r w:rsidRPr="006878FD">
        <w:rPr>
          <w:rFonts w:eastAsia="VIC Light"/>
          <w:lang w:val="en-AU"/>
        </w:rPr>
        <w:t>o the Vic</w:t>
      </w:r>
      <w:r w:rsidRPr="006878FD">
        <w:rPr>
          <w:rFonts w:eastAsia="VIC Light"/>
          <w:spacing w:val="-3"/>
          <w:lang w:val="en-AU"/>
        </w:rPr>
        <w:t>t</w:t>
      </w:r>
      <w:r w:rsidRPr="006878FD">
        <w:rPr>
          <w:rFonts w:eastAsia="VIC Light"/>
          <w:lang w:val="en-AU"/>
        </w:rPr>
        <w:t>orian econo</w:t>
      </w:r>
      <w:r w:rsidRPr="006878FD">
        <w:rPr>
          <w:rFonts w:eastAsia="VIC Light"/>
          <w:spacing w:val="-2"/>
          <w:lang w:val="en-AU"/>
        </w:rPr>
        <w:t>m</w:t>
      </w:r>
      <w:r w:rsidRPr="006878FD">
        <w:rPr>
          <w:rFonts w:eastAsia="VIC Light"/>
          <w:spacing w:val="-6"/>
          <w:lang w:val="en-AU"/>
        </w:rPr>
        <w:t>y</w:t>
      </w:r>
      <w:r w:rsidRPr="006878FD">
        <w:rPr>
          <w:rFonts w:eastAsia="VIC Light"/>
          <w:lang w:val="en-AU"/>
        </w:rPr>
        <w:t>. Kinaway is d</w:t>
      </w:r>
      <w:r w:rsidRPr="006878FD">
        <w:rPr>
          <w:rFonts w:eastAsia="VIC Light"/>
          <w:spacing w:val="-3"/>
          <w:lang w:val="en-AU"/>
        </w:rPr>
        <w:t>ev</w:t>
      </w:r>
      <w:r w:rsidRPr="006878FD">
        <w:rPr>
          <w:rFonts w:eastAsia="VIC Light"/>
          <w:lang w:val="en-AU"/>
        </w:rPr>
        <w:t>eloping and will main</w:t>
      </w:r>
      <w:r w:rsidRPr="006878FD">
        <w:rPr>
          <w:rFonts w:eastAsia="VIC Light"/>
          <w:spacing w:val="-3"/>
          <w:lang w:val="en-AU"/>
        </w:rPr>
        <w:t>t</w:t>
      </w:r>
      <w:r w:rsidRPr="006878FD">
        <w:rPr>
          <w:rFonts w:eastAsia="VIC Light"/>
          <w:lang w:val="en-AU"/>
        </w:rPr>
        <w:t>ain a di</w:t>
      </w:r>
      <w:r w:rsidRPr="006878FD">
        <w:rPr>
          <w:rFonts w:eastAsia="VIC Light"/>
          <w:spacing w:val="-3"/>
          <w:lang w:val="en-AU"/>
        </w:rPr>
        <w:t>r</w:t>
      </w:r>
      <w:r w:rsidRPr="006878FD">
        <w:rPr>
          <w:rFonts w:eastAsia="VIC Light"/>
          <w:lang w:val="en-AU"/>
        </w:rPr>
        <w:t>ec</w:t>
      </w:r>
      <w:r w:rsidRPr="006878FD">
        <w:rPr>
          <w:rFonts w:eastAsia="VIC Light"/>
          <w:spacing w:val="-3"/>
          <w:lang w:val="en-AU"/>
        </w:rPr>
        <w:t>t</w:t>
      </w:r>
      <w:r w:rsidRPr="006878FD">
        <w:rPr>
          <w:rFonts w:eastAsia="VIC Light"/>
          <w:lang w:val="en-AU"/>
        </w:rPr>
        <w:t xml:space="preserve">ory </w:t>
      </w:r>
      <w:r w:rsidRPr="006878FD">
        <w:rPr>
          <w:rFonts w:eastAsia="VIC Light"/>
          <w:spacing w:val="-1"/>
          <w:lang w:val="en-AU"/>
        </w:rPr>
        <w:t>o</w:t>
      </w:r>
      <w:r w:rsidRPr="006878FD">
        <w:rPr>
          <w:rFonts w:eastAsia="VIC Light"/>
          <w:lang w:val="en-AU"/>
        </w:rPr>
        <w:t>f Vic</w:t>
      </w:r>
      <w:r w:rsidRPr="006878FD">
        <w:rPr>
          <w:rFonts w:eastAsia="VIC Light"/>
          <w:spacing w:val="-3"/>
          <w:lang w:val="en-AU"/>
        </w:rPr>
        <w:t>t</w:t>
      </w:r>
      <w:r w:rsidRPr="006878FD">
        <w:rPr>
          <w:rFonts w:eastAsia="VIC Light"/>
          <w:lang w:val="en-AU"/>
        </w:rPr>
        <w:t>orian Aboriginal b</w:t>
      </w:r>
      <w:r w:rsidRPr="006878FD">
        <w:rPr>
          <w:rFonts w:eastAsia="VIC Light"/>
          <w:spacing w:val="-2"/>
          <w:lang w:val="en-AU"/>
        </w:rPr>
        <w:t>u</w:t>
      </w:r>
      <w:r w:rsidRPr="006878FD">
        <w:rPr>
          <w:rFonts w:eastAsia="VIC Light"/>
          <w:lang w:val="en-AU"/>
        </w:rPr>
        <w:t>sine</w:t>
      </w:r>
      <w:r w:rsidRPr="006878FD">
        <w:rPr>
          <w:rFonts w:eastAsia="VIC Light"/>
          <w:spacing w:val="-2"/>
          <w:lang w:val="en-AU"/>
        </w:rPr>
        <w:t>s</w:t>
      </w:r>
      <w:r w:rsidRPr="006878FD">
        <w:rPr>
          <w:rFonts w:eastAsia="VIC Light"/>
          <w:lang w:val="en-AU"/>
        </w:rPr>
        <w:t xml:space="preserve">ses </w:t>
      </w:r>
      <w:r w:rsidRPr="006878FD">
        <w:rPr>
          <w:rFonts w:eastAsia="VIC Light"/>
          <w:spacing w:val="-3"/>
          <w:lang w:val="en-AU"/>
        </w:rPr>
        <w:t>t</w:t>
      </w:r>
      <w:r w:rsidRPr="006878FD">
        <w:rPr>
          <w:rFonts w:eastAsia="VIC Light"/>
          <w:lang w:val="en-AU"/>
        </w:rPr>
        <w:t xml:space="preserve">o </w:t>
      </w:r>
      <w:r w:rsidRPr="006878FD">
        <w:rPr>
          <w:rFonts w:eastAsia="VIC Light"/>
          <w:spacing w:val="-2"/>
          <w:lang w:val="en-AU"/>
        </w:rPr>
        <w:t>f</w:t>
      </w:r>
      <w:r w:rsidRPr="006878FD">
        <w:rPr>
          <w:rFonts w:eastAsia="VIC Light"/>
          <w:lang w:val="en-AU"/>
        </w:rPr>
        <w:t xml:space="preserve">urther </w:t>
      </w:r>
      <w:r w:rsidRPr="006878FD">
        <w:rPr>
          <w:rFonts w:eastAsia="VIC Light"/>
          <w:spacing w:val="-1"/>
          <w:lang w:val="en-AU"/>
        </w:rPr>
        <w:t>s</w:t>
      </w:r>
      <w:r w:rsidRPr="006878FD">
        <w:rPr>
          <w:rFonts w:eastAsia="VIC Light"/>
          <w:lang w:val="en-AU"/>
        </w:rPr>
        <w:t>upport and p</w:t>
      </w:r>
      <w:r w:rsidRPr="006878FD">
        <w:rPr>
          <w:rFonts w:eastAsia="VIC Light"/>
          <w:spacing w:val="-3"/>
          <w:lang w:val="en-AU"/>
        </w:rPr>
        <w:t>r</w:t>
      </w:r>
      <w:r w:rsidRPr="006878FD">
        <w:rPr>
          <w:rFonts w:eastAsia="VIC Light"/>
          <w:lang w:val="en-AU"/>
        </w:rPr>
        <w:t>omo</w:t>
      </w:r>
      <w:r w:rsidRPr="006878FD">
        <w:rPr>
          <w:rFonts w:eastAsia="VIC Light"/>
          <w:spacing w:val="-3"/>
          <w:lang w:val="en-AU"/>
        </w:rPr>
        <w:t>t</w:t>
      </w:r>
      <w:r w:rsidRPr="006878FD">
        <w:rPr>
          <w:rFonts w:eastAsia="VIC Light"/>
          <w:lang w:val="en-AU"/>
        </w:rPr>
        <w:t>e the sec</w:t>
      </w:r>
      <w:r w:rsidRPr="006878FD">
        <w:rPr>
          <w:rFonts w:eastAsia="VIC Light"/>
          <w:spacing w:val="-3"/>
          <w:lang w:val="en-AU"/>
        </w:rPr>
        <w:t>t</w:t>
      </w:r>
      <w:r w:rsidRPr="006878FD">
        <w:rPr>
          <w:rFonts w:eastAsia="VIC Light"/>
          <w:lang w:val="en-AU"/>
        </w:rPr>
        <w:t>o</w:t>
      </w:r>
      <w:r w:rsidRPr="006878FD">
        <w:rPr>
          <w:rFonts w:eastAsia="VIC Light"/>
          <w:spacing w:val="-11"/>
          <w:lang w:val="en-AU"/>
        </w:rPr>
        <w:t>r</w:t>
      </w:r>
      <w:r w:rsidRPr="006878FD">
        <w:rPr>
          <w:rFonts w:eastAsia="VIC Light"/>
          <w:lang w:val="en-AU"/>
        </w:rPr>
        <w:t>.</w:t>
      </w:r>
    </w:p>
    <w:p w14:paraId="7132B4DF" w14:textId="52D48BFC" w:rsidR="004A1756" w:rsidRPr="006878FD" w:rsidRDefault="005839B3" w:rsidP="006878FD">
      <w:pPr>
        <w:pStyle w:val="ListParagraph"/>
        <w:numPr>
          <w:ilvl w:val="0"/>
          <w:numId w:val="33"/>
        </w:numPr>
        <w:rPr>
          <w:rFonts w:eastAsia="VIC Light"/>
          <w:lang w:val="en-AU"/>
        </w:rPr>
      </w:pPr>
      <w:r w:rsidRPr="006878FD">
        <w:rPr>
          <w:rFonts w:eastAsia="VIC Light"/>
          <w:lang w:val="en-AU"/>
        </w:rPr>
        <w:t xml:space="preserve">Social </w:t>
      </w:r>
      <w:r w:rsidRPr="006878FD">
        <w:rPr>
          <w:rFonts w:eastAsia="VIC Light"/>
          <w:spacing w:val="-12"/>
          <w:lang w:val="en-AU"/>
        </w:rPr>
        <w:t>T</w:t>
      </w:r>
      <w:r w:rsidRPr="006878FD">
        <w:rPr>
          <w:rFonts w:eastAsia="VIC Light"/>
          <w:spacing w:val="-3"/>
          <w:lang w:val="en-AU"/>
        </w:rPr>
        <w:t>r</w:t>
      </w:r>
      <w:r w:rsidRPr="006878FD">
        <w:rPr>
          <w:rFonts w:eastAsia="VIC Light"/>
          <w:lang w:val="en-AU"/>
        </w:rPr>
        <w:t>ade</w:t>
      </w:r>
      <w:r w:rsidRPr="006878FD">
        <w:rPr>
          <w:rFonts w:eastAsia="VIC Light"/>
          <w:spacing w:val="-2"/>
          <w:lang w:val="en-AU"/>
        </w:rPr>
        <w:t>r</w:t>
      </w:r>
      <w:r w:rsidRPr="006878FD">
        <w:rPr>
          <w:rFonts w:eastAsia="VIC Light"/>
          <w:lang w:val="en-AU"/>
        </w:rPr>
        <w:t xml:space="preserve">s – </w:t>
      </w:r>
      <w:r w:rsidRPr="006878FD">
        <w:rPr>
          <w:rFonts w:eastAsia="VIC Light"/>
          <w:spacing w:val="-2"/>
          <w:lang w:val="en-AU"/>
        </w:rPr>
        <w:t>Au</w:t>
      </w:r>
      <w:r w:rsidRPr="006878FD">
        <w:rPr>
          <w:rFonts w:eastAsia="VIC Light"/>
          <w:lang w:val="en-AU"/>
        </w:rPr>
        <w:t>st</w:t>
      </w:r>
      <w:r w:rsidRPr="006878FD">
        <w:rPr>
          <w:rFonts w:eastAsia="VIC Light"/>
          <w:spacing w:val="-3"/>
          <w:lang w:val="en-AU"/>
        </w:rPr>
        <w:t>r</w:t>
      </w:r>
      <w:r w:rsidRPr="006878FD">
        <w:rPr>
          <w:rFonts w:eastAsia="VIC Light"/>
          <w:lang w:val="en-AU"/>
        </w:rPr>
        <w:t>alia</w:t>
      </w:r>
      <w:r w:rsidRPr="006878FD">
        <w:rPr>
          <w:rFonts w:eastAsia="VIC Light"/>
          <w:spacing w:val="-7"/>
          <w:lang w:val="en-AU"/>
        </w:rPr>
        <w:t>’</w:t>
      </w:r>
      <w:r w:rsidRPr="006878FD">
        <w:rPr>
          <w:rFonts w:eastAsia="VIC Light"/>
          <w:lang w:val="en-AU"/>
        </w:rPr>
        <w:t>s leading o</w:t>
      </w:r>
      <w:r w:rsidRPr="006878FD">
        <w:rPr>
          <w:rFonts w:eastAsia="VIC Light"/>
          <w:spacing w:val="-3"/>
          <w:lang w:val="en-AU"/>
        </w:rPr>
        <w:t>r</w:t>
      </w:r>
      <w:r w:rsidRPr="006878FD">
        <w:rPr>
          <w:rFonts w:eastAsia="VIC Light"/>
          <w:lang w:val="en-AU"/>
        </w:rPr>
        <w:t>ganisation that connects social en</w:t>
      </w:r>
      <w:r w:rsidRPr="006878FD">
        <w:rPr>
          <w:rFonts w:eastAsia="VIC Light"/>
          <w:spacing w:val="-3"/>
          <w:lang w:val="en-AU"/>
        </w:rPr>
        <w:t>t</w:t>
      </w:r>
      <w:r w:rsidRPr="006878FD">
        <w:rPr>
          <w:rFonts w:eastAsia="VIC Light"/>
          <w:lang w:val="en-AU"/>
        </w:rPr>
        <w:t>erprise with social p</w:t>
      </w:r>
      <w:r w:rsidRPr="006878FD">
        <w:rPr>
          <w:rFonts w:eastAsia="VIC Light"/>
          <w:spacing w:val="-3"/>
          <w:lang w:val="en-AU"/>
        </w:rPr>
        <w:t>r</w:t>
      </w:r>
      <w:r w:rsidRPr="006878FD">
        <w:rPr>
          <w:rFonts w:eastAsia="VIC Light"/>
          <w:lang w:val="en-AU"/>
        </w:rPr>
        <w:t>ocu</w:t>
      </w:r>
      <w:r w:rsidRPr="006878FD">
        <w:rPr>
          <w:rFonts w:eastAsia="VIC Light"/>
          <w:spacing w:val="-3"/>
          <w:lang w:val="en-AU"/>
        </w:rPr>
        <w:t>r</w:t>
      </w:r>
      <w:r w:rsidRPr="006878FD">
        <w:rPr>
          <w:rFonts w:eastAsia="VIC Light"/>
          <w:lang w:val="en-AU"/>
        </w:rPr>
        <w:t>ement oppor</w:t>
      </w:r>
      <w:r w:rsidRPr="006878FD">
        <w:rPr>
          <w:rFonts w:eastAsia="VIC Light"/>
          <w:spacing w:val="-2"/>
          <w:lang w:val="en-AU"/>
        </w:rPr>
        <w:t>t</w:t>
      </w:r>
      <w:r w:rsidRPr="006878FD">
        <w:rPr>
          <w:rFonts w:eastAsia="VIC Light"/>
          <w:lang w:val="en-AU"/>
        </w:rPr>
        <w:t>unities. Th</w:t>
      </w:r>
      <w:r w:rsidRPr="006878FD">
        <w:rPr>
          <w:rFonts w:eastAsia="VIC Light"/>
          <w:spacing w:val="-3"/>
          <w:lang w:val="en-AU"/>
        </w:rPr>
        <w:t>r</w:t>
      </w:r>
      <w:r w:rsidRPr="006878FD">
        <w:rPr>
          <w:rFonts w:eastAsia="VIC Light"/>
          <w:lang w:val="en-AU"/>
        </w:rPr>
        <w:t>ough certification</w:t>
      </w:r>
      <w:r w:rsidRPr="006878FD">
        <w:rPr>
          <w:rFonts w:eastAsia="VIC Light"/>
          <w:spacing w:val="-8"/>
          <w:lang w:val="en-AU"/>
        </w:rPr>
        <w:t xml:space="preserve"> </w:t>
      </w:r>
      <w:r w:rsidRPr="006878FD">
        <w:rPr>
          <w:rFonts w:eastAsia="VIC Light"/>
          <w:lang w:val="en-AU"/>
        </w:rPr>
        <w:t>and an annual bu</w:t>
      </w:r>
      <w:r w:rsidRPr="006878FD">
        <w:rPr>
          <w:rFonts w:eastAsia="VIC Light"/>
          <w:spacing w:val="-3"/>
          <w:lang w:val="en-AU"/>
        </w:rPr>
        <w:t>y</w:t>
      </w:r>
      <w:r w:rsidRPr="006878FD">
        <w:rPr>
          <w:rFonts w:eastAsia="VIC Light"/>
          <w:lang w:val="en-AU"/>
        </w:rPr>
        <w:t>er membe</w:t>
      </w:r>
      <w:r w:rsidRPr="006878FD">
        <w:rPr>
          <w:rFonts w:eastAsia="VIC Light"/>
          <w:spacing w:val="-2"/>
          <w:lang w:val="en-AU"/>
        </w:rPr>
        <w:t>r</w:t>
      </w:r>
      <w:r w:rsidRPr="006878FD">
        <w:rPr>
          <w:rFonts w:eastAsia="VIC Light"/>
          <w:lang w:val="en-AU"/>
        </w:rPr>
        <w:t>shi</w:t>
      </w:r>
      <w:r w:rsidRPr="006878FD">
        <w:rPr>
          <w:rFonts w:eastAsia="VIC Light"/>
          <w:spacing w:val="-4"/>
          <w:lang w:val="en-AU"/>
        </w:rPr>
        <w:t>p</w:t>
      </w:r>
      <w:r w:rsidRPr="006878FD">
        <w:rPr>
          <w:rFonts w:eastAsia="VIC Light"/>
          <w:lang w:val="en-AU"/>
        </w:rPr>
        <w:t xml:space="preserve">, Social </w:t>
      </w:r>
      <w:r w:rsidRPr="006878FD">
        <w:rPr>
          <w:rFonts w:eastAsia="VIC Light"/>
          <w:spacing w:val="-12"/>
          <w:lang w:val="en-AU"/>
        </w:rPr>
        <w:t>T</w:t>
      </w:r>
      <w:r w:rsidRPr="006878FD">
        <w:rPr>
          <w:rFonts w:eastAsia="VIC Light"/>
          <w:spacing w:val="-3"/>
          <w:lang w:val="en-AU"/>
        </w:rPr>
        <w:t>r</w:t>
      </w:r>
      <w:r w:rsidRPr="006878FD">
        <w:rPr>
          <w:rFonts w:eastAsia="VIC Light"/>
          <w:lang w:val="en-AU"/>
        </w:rPr>
        <w:t>ade</w:t>
      </w:r>
      <w:r w:rsidRPr="006878FD">
        <w:rPr>
          <w:rFonts w:eastAsia="VIC Light"/>
          <w:spacing w:val="-2"/>
          <w:lang w:val="en-AU"/>
        </w:rPr>
        <w:t>r</w:t>
      </w:r>
      <w:r w:rsidRPr="006878FD">
        <w:rPr>
          <w:rFonts w:eastAsia="VIC Light"/>
          <w:lang w:val="en-AU"/>
        </w:rPr>
        <w:t>s lin</w:t>
      </w:r>
      <w:r w:rsidRPr="006878FD">
        <w:rPr>
          <w:rFonts w:eastAsia="VIC Light"/>
          <w:spacing w:val="-3"/>
          <w:lang w:val="en-AU"/>
        </w:rPr>
        <w:t>k</w:t>
      </w:r>
      <w:r w:rsidRPr="006878FD">
        <w:rPr>
          <w:rFonts w:eastAsia="VIC Light"/>
          <w:lang w:val="en-AU"/>
        </w:rPr>
        <w:t>s b</w:t>
      </w:r>
      <w:r w:rsidRPr="006878FD">
        <w:rPr>
          <w:rFonts w:eastAsia="VIC Light"/>
          <w:spacing w:val="-2"/>
          <w:lang w:val="en-AU"/>
        </w:rPr>
        <w:t>u</w:t>
      </w:r>
      <w:r w:rsidRPr="006878FD">
        <w:rPr>
          <w:rFonts w:eastAsia="VIC Light"/>
          <w:lang w:val="en-AU"/>
        </w:rPr>
        <w:t>sine</w:t>
      </w:r>
      <w:r w:rsidRPr="006878FD">
        <w:rPr>
          <w:rFonts w:eastAsia="VIC Light"/>
          <w:spacing w:val="-2"/>
          <w:lang w:val="en-AU"/>
        </w:rPr>
        <w:t>s</w:t>
      </w:r>
      <w:r w:rsidRPr="006878FD">
        <w:rPr>
          <w:rFonts w:eastAsia="VIC Light"/>
          <w:lang w:val="en-AU"/>
        </w:rPr>
        <w:t>s and g</w:t>
      </w:r>
      <w:r w:rsidRPr="006878FD">
        <w:rPr>
          <w:rFonts w:eastAsia="VIC Light"/>
          <w:spacing w:val="-3"/>
          <w:lang w:val="en-AU"/>
        </w:rPr>
        <w:t>ov</w:t>
      </w:r>
      <w:r w:rsidRPr="006878FD">
        <w:rPr>
          <w:rFonts w:eastAsia="VIC Light"/>
          <w:lang w:val="en-AU"/>
        </w:rPr>
        <w:t>ernment bu</w:t>
      </w:r>
      <w:r w:rsidRPr="006878FD">
        <w:rPr>
          <w:rFonts w:eastAsia="VIC Light"/>
          <w:spacing w:val="-3"/>
          <w:lang w:val="en-AU"/>
        </w:rPr>
        <w:t>y</w:t>
      </w:r>
      <w:r w:rsidRPr="006878FD">
        <w:rPr>
          <w:rFonts w:eastAsia="VIC Light"/>
          <w:lang w:val="en-AU"/>
        </w:rPr>
        <w:t>e</w:t>
      </w:r>
      <w:r w:rsidRPr="006878FD">
        <w:rPr>
          <w:rFonts w:eastAsia="VIC Light"/>
          <w:spacing w:val="-2"/>
          <w:lang w:val="en-AU"/>
        </w:rPr>
        <w:t>r</w:t>
      </w:r>
      <w:r w:rsidRPr="006878FD">
        <w:rPr>
          <w:rFonts w:eastAsia="VIC Light"/>
          <w:lang w:val="en-AU"/>
        </w:rPr>
        <w:t>s with social en</w:t>
      </w:r>
      <w:r w:rsidRPr="006878FD">
        <w:rPr>
          <w:rFonts w:eastAsia="VIC Light"/>
          <w:spacing w:val="-3"/>
          <w:lang w:val="en-AU"/>
        </w:rPr>
        <w:t>t</w:t>
      </w:r>
      <w:r w:rsidRPr="006878FD">
        <w:rPr>
          <w:rFonts w:eastAsia="VIC Light"/>
          <w:lang w:val="en-AU"/>
        </w:rPr>
        <w:t xml:space="preserve">erprise and aims </w:t>
      </w:r>
      <w:r w:rsidRPr="006878FD">
        <w:rPr>
          <w:rFonts w:eastAsia="VIC Light"/>
          <w:spacing w:val="-3"/>
          <w:lang w:val="en-AU"/>
        </w:rPr>
        <w:t>t</w:t>
      </w:r>
      <w:r w:rsidRPr="006878FD">
        <w:rPr>
          <w:rFonts w:eastAsia="VIC Light"/>
          <w:lang w:val="en-AU"/>
        </w:rPr>
        <w:t>o c</w:t>
      </w:r>
      <w:r w:rsidRPr="006878FD">
        <w:rPr>
          <w:rFonts w:eastAsia="VIC Light"/>
          <w:spacing w:val="-3"/>
          <w:lang w:val="en-AU"/>
        </w:rPr>
        <w:t>r</w:t>
      </w:r>
      <w:r w:rsidRPr="006878FD">
        <w:rPr>
          <w:rFonts w:eastAsia="VIC Light"/>
          <w:lang w:val="en-AU"/>
        </w:rPr>
        <w:t>ea</w:t>
      </w:r>
      <w:r w:rsidRPr="006878FD">
        <w:rPr>
          <w:rFonts w:eastAsia="VIC Light"/>
          <w:spacing w:val="-3"/>
          <w:lang w:val="en-AU"/>
        </w:rPr>
        <w:t>t</w:t>
      </w:r>
      <w:r w:rsidRPr="006878FD">
        <w:rPr>
          <w:rFonts w:eastAsia="VIC Light"/>
          <w:lang w:val="en-AU"/>
        </w:rPr>
        <w:t xml:space="preserve">e 1,500 jobs </w:t>
      </w:r>
      <w:r w:rsidRPr="006878FD">
        <w:rPr>
          <w:rFonts w:eastAsia="VIC Light"/>
          <w:spacing w:val="-1"/>
          <w:lang w:val="en-AU"/>
        </w:rPr>
        <w:t>f</w:t>
      </w:r>
      <w:r w:rsidRPr="006878FD">
        <w:rPr>
          <w:rFonts w:eastAsia="VIC Light"/>
          <w:lang w:val="en-AU"/>
        </w:rPr>
        <w:t>or disad</w:t>
      </w:r>
      <w:r w:rsidRPr="006878FD">
        <w:rPr>
          <w:rFonts w:eastAsia="VIC Light"/>
          <w:spacing w:val="-3"/>
          <w:lang w:val="en-AU"/>
        </w:rPr>
        <w:t>v</w:t>
      </w:r>
      <w:r w:rsidRPr="006878FD">
        <w:rPr>
          <w:rFonts w:eastAsia="VIC Light"/>
          <w:lang w:val="en-AU"/>
        </w:rPr>
        <w:t>an</w:t>
      </w:r>
      <w:r w:rsidRPr="006878FD">
        <w:rPr>
          <w:rFonts w:eastAsia="VIC Light"/>
          <w:spacing w:val="-3"/>
          <w:lang w:val="en-AU"/>
        </w:rPr>
        <w:t>t</w:t>
      </w:r>
      <w:r w:rsidRPr="006878FD">
        <w:rPr>
          <w:rFonts w:eastAsia="VIC Light"/>
          <w:lang w:val="en-AU"/>
        </w:rPr>
        <w:t xml:space="preserve">aged </w:t>
      </w:r>
      <w:r w:rsidRPr="006878FD">
        <w:rPr>
          <w:rFonts w:eastAsia="VIC Light"/>
          <w:spacing w:val="-2"/>
          <w:lang w:val="en-AU"/>
        </w:rPr>
        <w:t>Au</w:t>
      </w:r>
      <w:r w:rsidRPr="006878FD">
        <w:rPr>
          <w:rFonts w:eastAsia="VIC Light"/>
          <w:lang w:val="en-AU"/>
        </w:rPr>
        <w:t>st</w:t>
      </w:r>
      <w:r w:rsidRPr="006878FD">
        <w:rPr>
          <w:rFonts w:eastAsia="VIC Light"/>
          <w:spacing w:val="-3"/>
          <w:lang w:val="en-AU"/>
        </w:rPr>
        <w:t>r</w:t>
      </w:r>
      <w:r w:rsidRPr="006878FD">
        <w:rPr>
          <w:rFonts w:eastAsia="VIC Light"/>
          <w:lang w:val="en-AU"/>
        </w:rPr>
        <w:t xml:space="preserve">alians </w:t>
      </w:r>
      <w:r w:rsidRPr="006878FD">
        <w:rPr>
          <w:rFonts w:eastAsia="VIC Light"/>
          <w:spacing w:val="-3"/>
          <w:lang w:val="en-AU"/>
        </w:rPr>
        <w:t>b</w:t>
      </w:r>
      <w:r w:rsidRPr="006878FD">
        <w:rPr>
          <w:rFonts w:eastAsia="VIC Light"/>
          <w:lang w:val="en-AU"/>
        </w:rPr>
        <w:t>y 2021.</w:t>
      </w:r>
    </w:p>
    <w:p w14:paraId="7132B4E3" w14:textId="6503AF07" w:rsidR="004A1756" w:rsidRPr="006878FD" w:rsidRDefault="005839B3" w:rsidP="006878FD">
      <w:pPr>
        <w:pStyle w:val="ListParagraph"/>
        <w:numPr>
          <w:ilvl w:val="0"/>
          <w:numId w:val="33"/>
        </w:numPr>
        <w:rPr>
          <w:rFonts w:eastAsia="VIC Light"/>
          <w:lang w:val="en-AU"/>
        </w:rPr>
      </w:pPr>
      <w:r w:rsidRPr="006878FD">
        <w:rPr>
          <w:rFonts w:eastAsia="VIC Light"/>
          <w:spacing w:val="-2"/>
          <w:lang w:val="en-AU"/>
        </w:rPr>
        <w:t>S</w:t>
      </w:r>
      <w:r w:rsidRPr="006878FD">
        <w:rPr>
          <w:rFonts w:eastAsia="VIC Light"/>
          <w:lang w:val="en-AU"/>
        </w:rPr>
        <w:t xml:space="preserve">upply Nation – the </w:t>
      </w:r>
      <w:r w:rsidRPr="006878FD">
        <w:rPr>
          <w:rFonts w:eastAsia="VIC Light"/>
          <w:spacing w:val="-2"/>
          <w:lang w:val="en-AU"/>
        </w:rPr>
        <w:t>Au</w:t>
      </w:r>
      <w:r w:rsidRPr="006878FD">
        <w:rPr>
          <w:rFonts w:eastAsia="VIC Light"/>
          <w:lang w:val="en-AU"/>
        </w:rPr>
        <w:t>st</w:t>
      </w:r>
      <w:r w:rsidRPr="006878FD">
        <w:rPr>
          <w:rFonts w:eastAsia="VIC Light"/>
          <w:spacing w:val="-3"/>
          <w:lang w:val="en-AU"/>
        </w:rPr>
        <w:t>r</w:t>
      </w:r>
      <w:r w:rsidRPr="006878FD">
        <w:rPr>
          <w:rFonts w:eastAsia="VIC Light"/>
          <w:lang w:val="en-AU"/>
        </w:rPr>
        <w:t>alian leader in Indigeno</w:t>
      </w:r>
      <w:r w:rsidRPr="006878FD">
        <w:rPr>
          <w:rFonts w:eastAsia="VIC Light"/>
          <w:spacing w:val="-2"/>
          <w:lang w:val="en-AU"/>
        </w:rPr>
        <w:t>u</w:t>
      </w:r>
      <w:r w:rsidRPr="006878FD">
        <w:rPr>
          <w:rFonts w:eastAsia="VIC Light"/>
          <w:lang w:val="en-AU"/>
        </w:rPr>
        <w:t xml:space="preserve">s </w:t>
      </w:r>
      <w:r w:rsidRPr="006878FD">
        <w:rPr>
          <w:rFonts w:eastAsia="VIC Light"/>
          <w:spacing w:val="-1"/>
          <w:lang w:val="en-AU"/>
        </w:rPr>
        <w:t>s</w:t>
      </w:r>
      <w:r w:rsidRPr="006878FD">
        <w:rPr>
          <w:rFonts w:eastAsia="VIC Light"/>
          <w:lang w:val="en-AU"/>
        </w:rPr>
        <w:t>upplier di</w:t>
      </w:r>
      <w:r w:rsidRPr="006878FD">
        <w:rPr>
          <w:rFonts w:eastAsia="VIC Light"/>
          <w:spacing w:val="-3"/>
          <w:lang w:val="en-AU"/>
        </w:rPr>
        <w:t>v</w:t>
      </w:r>
      <w:r w:rsidRPr="006878FD">
        <w:rPr>
          <w:rFonts w:eastAsia="VIC Light"/>
          <w:lang w:val="en-AU"/>
        </w:rPr>
        <w:t>e</w:t>
      </w:r>
      <w:r w:rsidRPr="006878FD">
        <w:rPr>
          <w:rFonts w:eastAsia="VIC Light"/>
          <w:spacing w:val="-2"/>
          <w:lang w:val="en-AU"/>
        </w:rPr>
        <w:t>r</w:t>
      </w:r>
      <w:r w:rsidRPr="006878FD">
        <w:rPr>
          <w:rFonts w:eastAsia="VIC Light"/>
          <w:lang w:val="en-AU"/>
        </w:rPr>
        <w:t>sit</w:t>
      </w:r>
      <w:r w:rsidRPr="006878FD">
        <w:rPr>
          <w:rFonts w:eastAsia="VIC Light"/>
          <w:spacing w:val="-10"/>
          <w:lang w:val="en-AU"/>
        </w:rPr>
        <w:t>y</w:t>
      </w:r>
      <w:r w:rsidRPr="006878FD">
        <w:rPr>
          <w:rFonts w:eastAsia="VIC Light"/>
          <w:lang w:val="en-AU"/>
        </w:rPr>
        <w:t>, es</w:t>
      </w:r>
      <w:r w:rsidRPr="006878FD">
        <w:rPr>
          <w:rFonts w:eastAsia="VIC Light"/>
          <w:spacing w:val="-3"/>
          <w:lang w:val="en-AU"/>
        </w:rPr>
        <w:t>t</w:t>
      </w:r>
      <w:r w:rsidRPr="006878FD">
        <w:rPr>
          <w:rFonts w:eastAsia="VIC Light"/>
          <w:lang w:val="en-AU"/>
        </w:rPr>
        <w:t xml:space="preserve">ablished in 2009 </w:t>
      </w:r>
      <w:r w:rsidRPr="006878FD">
        <w:rPr>
          <w:rFonts w:eastAsia="VIC Light"/>
          <w:spacing w:val="-3"/>
          <w:lang w:val="en-AU"/>
        </w:rPr>
        <w:t>t</w:t>
      </w:r>
      <w:r w:rsidRPr="006878FD">
        <w:rPr>
          <w:rFonts w:eastAsia="VIC Light"/>
          <w:lang w:val="en-AU"/>
        </w:rPr>
        <w:t>o connect its membe</w:t>
      </w:r>
      <w:r w:rsidRPr="006878FD">
        <w:rPr>
          <w:rFonts w:eastAsia="VIC Light"/>
          <w:spacing w:val="-2"/>
          <w:lang w:val="en-AU"/>
        </w:rPr>
        <w:t>r</w:t>
      </w:r>
      <w:r w:rsidRPr="006878FD">
        <w:rPr>
          <w:rFonts w:eastAsia="VIC Light"/>
          <w:lang w:val="en-AU"/>
        </w:rPr>
        <w:t>ship</w:t>
      </w:r>
      <w:r w:rsidR="006878FD" w:rsidRPr="006878FD">
        <w:rPr>
          <w:rFonts w:eastAsia="VIC Light"/>
          <w:lang w:val="en-AU"/>
        </w:rPr>
        <w:t xml:space="preserve"> </w:t>
      </w:r>
      <w:r w:rsidRPr="006878FD">
        <w:rPr>
          <w:rFonts w:eastAsia="VIC Light"/>
          <w:spacing w:val="-1"/>
          <w:lang w:val="en-AU"/>
        </w:rPr>
        <w:t>o</w:t>
      </w:r>
      <w:r w:rsidRPr="006878FD">
        <w:rPr>
          <w:rFonts w:eastAsia="VIC Light"/>
          <w:lang w:val="en-AU"/>
        </w:rPr>
        <w:t xml:space="preserve">f </w:t>
      </w:r>
      <w:r w:rsidRPr="006878FD">
        <w:rPr>
          <w:rFonts w:eastAsia="VIC Light"/>
          <w:spacing w:val="-2"/>
          <w:lang w:val="en-AU"/>
        </w:rPr>
        <w:t>Au</w:t>
      </w:r>
      <w:r w:rsidRPr="006878FD">
        <w:rPr>
          <w:rFonts w:eastAsia="VIC Light"/>
          <w:lang w:val="en-AU"/>
        </w:rPr>
        <w:t>st</w:t>
      </w:r>
      <w:r w:rsidRPr="006878FD">
        <w:rPr>
          <w:rFonts w:eastAsia="VIC Light"/>
          <w:spacing w:val="-3"/>
          <w:lang w:val="en-AU"/>
        </w:rPr>
        <w:t>r</w:t>
      </w:r>
      <w:r w:rsidRPr="006878FD">
        <w:rPr>
          <w:rFonts w:eastAsia="VIC Light"/>
          <w:lang w:val="en-AU"/>
        </w:rPr>
        <w:t>alia</w:t>
      </w:r>
      <w:r w:rsidRPr="006878FD">
        <w:rPr>
          <w:rFonts w:eastAsia="VIC Light"/>
          <w:spacing w:val="-7"/>
          <w:lang w:val="en-AU"/>
        </w:rPr>
        <w:t>’</w:t>
      </w:r>
      <w:r w:rsidRPr="006878FD">
        <w:rPr>
          <w:rFonts w:eastAsia="VIC Light"/>
          <w:lang w:val="en-AU"/>
        </w:rPr>
        <w:t>s leading g</w:t>
      </w:r>
      <w:r w:rsidRPr="006878FD">
        <w:rPr>
          <w:rFonts w:eastAsia="VIC Light"/>
          <w:spacing w:val="-3"/>
          <w:lang w:val="en-AU"/>
        </w:rPr>
        <w:t>ov</w:t>
      </w:r>
      <w:r w:rsidRPr="006878FD">
        <w:rPr>
          <w:rFonts w:eastAsia="VIC Light"/>
          <w:lang w:val="en-AU"/>
        </w:rPr>
        <w:t>ernment agencies and corpo</w:t>
      </w:r>
      <w:r w:rsidRPr="006878FD">
        <w:rPr>
          <w:rFonts w:eastAsia="VIC Light"/>
          <w:spacing w:val="-3"/>
          <w:lang w:val="en-AU"/>
        </w:rPr>
        <w:t>r</w:t>
      </w:r>
      <w:r w:rsidRPr="006878FD">
        <w:rPr>
          <w:rFonts w:eastAsia="VIC Light"/>
          <w:lang w:val="en-AU"/>
        </w:rPr>
        <w:t>a</w:t>
      </w:r>
      <w:r w:rsidRPr="006878FD">
        <w:rPr>
          <w:rFonts w:eastAsia="VIC Light"/>
          <w:spacing w:val="-3"/>
          <w:lang w:val="en-AU"/>
        </w:rPr>
        <w:t>t</w:t>
      </w:r>
      <w:r w:rsidRPr="006878FD">
        <w:rPr>
          <w:rFonts w:eastAsia="VIC Light"/>
          <w:lang w:val="en-AU"/>
        </w:rPr>
        <w:t>es with 1450 Indigeno</w:t>
      </w:r>
      <w:r w:rsidRPr="006878FD">
        <w:rPr>
          <w:rFonts w:eastAsia="VIC Light"/>
          <w:spacing w:val="-2"/>
          <w:lang w:val="en-AU"/>
        </w:rPr>
        <w:t>u</w:t>
      </w:r>
      <w:r w:rsidRPr="006878FD">
        <w:rPr>
          <w:rFonts w:eastAsia="VIC Light"/>
          <w:lang w:val="en-AU"/>
        </w:rPr>
        <w:t>s b</w:t>
      </w:r>
      <w:r w:rsidRPr="006878FD">
        <w:rPr>
          <w:rFonts w:eastAsia="VIC Light"/>
          <w:spacing w:val="-2"/>
          <w:lang w:val="en-AU"/>
        </w:rPr>
        <w:t>u</w:t>
      </w:r>
      <w:r w:rsidRPr="006878FD">
        <w:rPr>
          <w:rFonts w:eastAsia="VIC Light"/>
          <w:lang w:val="en-AU"/>
        </w:rPr>
        <w:t>sine</w:t>
      </w:r>
      <w:r w:rsidRPr="006878FD">
        <w:rPr>
          <w:rFonts w:eastAsia="VIC Light"/>
          <w:spacing w:val="-2"/>
          <w:lang w:val="en-AU"/>
        </w:rPr>
        <w:t>s</w:t>
      </w:r>
      <w:r w:rsidRPr="006878FD">
        <w:rPr>
          <w:rFonts w:eastAsia="VIC Light"/>
          <w:lang w:val="en-AU"/>
        </w:rPr>
        <w:t>ses ac</w:t>
      </w:r>
      <w:r w:rsidRPr="006878FD">
        <w:rPr>
          <w:rFonts w:eastAsia="VIC Light"/>
          <w:spacing w:val="-3"/>
          <w:lang w:val="en-AU"/>
        </w:rPr>
        <w:t>r</w:t>
      </w:r>
      <w:r w:rsidRPr="006878FD">
        <w:rPr>
          <w:rFonts w:eastAsia="VIC Light"/>
          <w:lang w:val="en-AU"/>
        </w:rPr>
        <w:t>o</w:t>
      </w:r>
      <w:r w:rsidRPr="006878FD">
        <w:rPr>
          <w:rFonts w:eastAsia="VIC Light"/>
          <w:spacing w:val="-2"/>
          <w:lang w:val="en-AU"/>
        </w:rPr>
        <w:t>s</w:t>
      </w:r>
      <w:r w:rsidRPr="006878FD">
        <w:rPr>
          <w:rFonts w:eastAsia="VIC Light"/>
          <w:lang w:val="en-AU"/>
        </w:rPr>
        <w:t>s the countr</w:t>
      </w:r>
      <w:r w:rsidRPr="006878FD">
        <w:rPr>
          <w:rFonts w:eastAsia="VIC Light"/>
          <w:spacing w:val="-6"/>
          <w:lang w:val="en-AU"/>
        </w:rPr>
        <w:t>y</w:t>
      </w:r>
      <w:r w:rsidRPr="006878FD">
        <w:rPr>
          <w:rFonts w:eastAsia="VIC Light"/>
          <w:lang w:val="en-AU"/>
        </w:rPr>
        <w:t xml:space="preserve">. </w:t>
      </w:r>
      <w:r w:rsidRPr="006878FD">
        <w:rPr>
          <w:rFonts w:eastAsia="VIC Light"/>
          <w:spacing w:val="-2"/>
          <w:lang w:val="en-AU"/>
        </w:rPr>
        <w:t>S</w:t>
      </w:r>
      <w:r w:rsidRPr="006878FD">
        <w:rPr>
          <w:rFonts w:eastAsia="VIC Light"/>
          <w:lang w:val="en-AU"/>
        </w:rPr>
        <w:t>upply Natio</w:t>
      </w:r>
      <w:r w:rsidRPr="006878FD">
        <w:rPr>
          <w:rFonts w:eastAsia="VIC Light"/>
          <w:spacing w:val="-2"/>
          <w:lang w:val="en-AU"/>
        </w:rPr>
        <w:t>n</w:t>
      </w:r>
      <w:r w:rsidRPr="006878FD">
        <w:rPr>
          <w:rFonts w:eastAsia="VIC Light"/>
          <w:spacing w:val="-7"/>
          <w:lang w:val="en-AU"/>
        </w:rPr>
        <w:t>’</w:t>
      </w:r>
      <w:r w:rsidRPr="006878FD">
        <w:rPr>
          <w:rFonts w:eastAsia="VIC Light"/>
          <w:lang w:val="en-AU"/>
        </w:rPr>
        <w:t>s rigo</w:t>
      </w:r>
      <w:r w:rsidRPr="006878FD">
        <w:rPr>
          <w:rFonts w:eastAsia="VIC Light"/>
          <w:spacing w:val="-3"/>
          <w:lang w:val="en-AU"/>
        </w:rPr>
        <w:t>r</w:t>
      </w:r>
      <w:r w:rsidRPr="006878FD">
        <w:rPr>
          <w:rFonts w:eastAsia="VIC Light"/>
          <w:lang w:val="en-AU"/>
        </w:rPr>
        <w:t>o</w:t>
      </w:r>
      <w:r w:rsidRPr="006878FD">
        <w:rPr>
          <w:rFonts w:eastAsia="VIC Light"/>
          <w:spacing w:val="-2"/>
          <w:lang w:val="en-AU"/>
        </w:rPr>
        <w:t>u</w:t>
      </w:r>
      <w:r w:rsidRPr="006878FD">
        <w:rPr>
          <w:rFonts w:eastAsia="VIC Light"/>
          <w:lang w:val="en-AU"/>
        </w:rPr>
        <w:t xml:space="preserve">s </w:t>
      </w:r>
      <w:r w:rsidRPr="006878FD">
        <w:rPr>
          <w:rFonts w:eastAsia="VIC Light"/>
          <w:spacing w:val="-3"/>
          <w:lang w:val="en-AU"/>
        </w:rPr>
        <w:t>r</w:t>
      </w:r>
      <w:r w:rsidRPr="006878FD">
        <w:rPr>
          <w:rFonts w:eastAsia="VIC Light"/>
          <w:lang w:val="en-AU"/>
        </w:rPr>
        <w:t>egist</w:t>
      </w:r>
      <w:r w:rsidRPr="006878FD">
        <w:rPr>
          <w:rFonts w:eastAsia="VIC Light"/>
          <w:spacing w:val="-3"/>
          <w:lang w:val="en-AU"/>
        </w:rPr>
        <w:t>r</w:t>
      </w:r>
      <w:r w:rsidRPr="006878FD">
        <w:rPr>
          <w:rFonts w:eastAsia="VIC Light"/>
          <w:lang w:val="en-AU"/>
        </w:rPr>
        <w:t>ation and certification</w:t>
      </w:r>
      <w:r w:rsidRPr="006878FD">
        <w:rPr>
          <w:rFonts w:eastAsia="VIC Light"/>
          <w:spacing w:val="-8"/>
          <w:lang w:val="en-AU"/>
        </w:rPr>
        <w:t xml:space="preserve"> </w:t>
      </w:r>
      <w:r w:rsidRPr="006878FD">
        <w:rPr>
          <w:rFonts w:eastAsia="VIC Light"/>
          <w:lang w:val="en-AU"/>
        </w:rPr>
        <w:t>p</w:t>
      </w:r>
      <w:r w:rsidRPr="006878FD">
        <w:rPr>
          <w:rFonts w:eastAsia="VIC Light"/>
          <w:spacing w:val="-3"/>
          <w:lang w:val="en-AU"/>
        </w:rPr>
        <w:t>r</w:t>
      </w:r>
      <w:r w:rsidRPr="006878FD">
        <w:rPr>
          <w:rFonts w:eastAsia="VIC Light"/>
          <w:lang w:val="en-AU"/>
        </w:rPr>
        <w:t>oce</w:t>
      </w:r>
      <w:r w:rsidRPr="006878FD">
        <w:rPr>
          <w:rFonts w:eastAsia="VIC Light"/>
          <w:spacing w:val="-2"/>
          <w:lang w:val="en-AU"/>
        </w:rPr>
        <w:t>s</w:t>
      </w:r>
      <w:r w:rsidRPr="006878FD">
        <w:rPr>
          <w:rFonts w:eastAsia="VIC Light"/>
          <w:lang w:val="en-AU"/>
        </w:rPr>
        <w:t>ses en</w:t>
      </w:r>
      <w:r w:rsidRPr="006878FD">
        <w:rPr>
          <w:rFonts w:eastAsia="VIC Light"/>
          <w:spacing w:val="-1"/>
          <w:lang w:val="en-AU"/>
        </w:rPr>
        <w:t>s</w:t>
      </w:r>
      <w:r w:rsidRPr="006878FD">
        <w:rPr>
          <w:rFonts w:eastAsia="VIC Light"/>
          <w:lang w:val="en-AU"/>
        </w:rPr>
        <w:t>u</w:t>
      </w:r>
      <w:r w:rsidRPr="006878FD">
        <w:rPr>
          <w:rFonts w:eastAsia="VIC Light"/>
          <w:spacing w:val="-3"/>
          <w:lang w:val="en-AU"/>
        </w:rPr>
        <w:t>r</w:t>
      </w:r>
      <w:r w:rsidRPr="006878FD">
        <w:rPr>
          <w:rFonts w:eastAsia="VIC Light"/>
          <w:lang w:val="en-AU"/>
        </w:rPr>
        <w:t xml:space="preserve">e </w:t>
      </w:r>
      <w:r w:rsidRPr="006878FD">
        <w:rPr>
          <w:rFonts w:eastAsia="VIC Light"/>
          <w:spacing w:val="-4"/>
          <w:lang w:val="en-AU"/>
        </w:rPr>
        <w:t>membe</w:t>
      </w:r>
      <w:r w:rsidRPr="006878FD">
        <w:rPr>
          <w:rFonts w:eastAsia="VIC Light"/>
          <w:spacing w:val="-5"/>
          <w:lang w:val="en-AU"/>
        </w:rPr>
        <w:t>r</w:t>
      </w:r>
      <w:r w:rsidRPr="006878FD">
        <w:rPr>
          <w:rFonts w:eastAsia="VIC Light"/>
          <w:lang w:val="en-AU"/>
        </w:rPr>
        <w:t>s</w:t>
      </w:r>
      <w:r w:rsidRPr="006878FD">
        <w:rPr>
          <w:rFonts w:eastAsia="VIC Light"/>
          <w:spacing w:val="-7"/>
          <w:lang w:val="en-AU"/>
        </w:rPr>
        <w:t xml:space="preserve"> </w:t>
      </w:r>
      <w:r w:rsidRPr="006878FD">
        <w:rPr>
          <w:rFonts w:eastAsia="VIC Light"/>
          <w:spacing w:val="-4"/>
          <w:lang w:val="en-AU"/>
        </w:rPr>
        <w:t>ca</w:t>
      </w:r>
      <w:r w:rsidRPr="006878FD">
        <w:rPr>
          <w:rFonts w:eastAsia="VIC Light"/>
          <w:lang w:val="en-AU"/>
        </w:rPr>
        <w:t>n</w:t>
      </w:r>
      <w:r w:rsidRPr="006878FD">
        <w:rPr>
          <w:rFonts w:eastAsia="VIC Light"/>
          <w:spacing w:val="-7"/>
          <w:lang w:val="en-AU"/>
        </w:rPr>
        <w:t xml:space="preserve"> </w:t>
      </w:r>
      <w:r w:rsidRPr="006878FD">
        <w:rPr>
          <w:rFonts w:eastAsia="VIC Light"/>
          <w:spacing w:val="-4"/>
          <w:lang w:val="en-AU"/>
        </w:rPr>
        <w:t>b</w:t>
      </w:r>
      <w:r w:rsidRPr="006878FD">
        <w:rPr>
          <w:rFonts w:eastAsia="VIC Light"/>
          <w:lang w:val="en-AU"/>
        </w:rPr>
        <w:t>e</w:t>
      </w:r>
      <w:r w:rsidRPr="006878FD">
        <w:rPr>
          <w:rFonts w:eastAsia="VIC Light"/>
          <w:spacing w:val="-7"/>
          <w:lang w:val="en-AU"/>
        </w:rPr>
        <w:t xml:space="preserve"> </w:t>
      </w:r>
      <w:r w:rsidRPr="006878FD">
        <w:rPr>
          <w:rFonts w:eastAsia="VIC Light"/>
          <w:spacing w:val="-4"/>
          <w:lang w:val="en-AU"/>
        </w:rPr>
        <w:t>confiden</w:t>
      </w:r>
      <w:r w:rsidRPr="006878FD">
        <w:rPr>
          <w:rFonts w:eastAsia="VIC Light"/>
          <w:lang w:val="en-AU"/>
        </w:rPr>
        <w:t>t</w:t>
      </w:r>
      <w:r w:rsidRPr="006878FD">
        <w:rPr>
          <w:rFonts w:eastAsia="VIC Light"/>
          <w:spacing w:val="-15"/>
          <w:lang w:val="en-AU"/>
        </w:rPr>
        <w:t xml:space="preserve"> </w:t>
      </w:r>
      <w:r w:rsidRPr="006878FD">
        <w:rPr>
          <w:rFonts w:eastAsia="VIC Light"/>
          <w:spacing w:val="-4"/>
          <w:lang w:val="en-AU"/>
        </w:rPr>
        <w:t>o</w:t>
      </w:r>
      <w:r w:rsidRPr="006878FD">
        <w:rPr>
          <w:rFonts w:eastAsia="VIC Light"/>
          <w:lang w:val="en-AU"/>
        </w:rPr>
        <w:t>f</w:t>
      </w:r>
      <w:r w:rsidRPr="006878FD">
        <w:rPr>
          <w:rFonts w:eastAsia="VIC Light"/>
          <w:spacing w:val="-7"/>
          <w:lang w:val="en-AU"/>
        </w:rPr>
        <w:t xml:space="preserve"> </w:t>
      </w:r>
      <w:r w:rsidRPr="006878FD">
        <w:rPr>
          <w:rFonts w:eastAsia="VIC Light"/>
          <w:spacing w:val="-4"/>
          <w:lang w:val="en-AU"/>
        </w:rPr>
        <w:t>Indigeno</w:t>
      </w:r>
      <w:r w:rsidRPr="006878FD">
        <w:rPr>
          <w:rFonts w:eastAsia="VIC Light"/>
          <w:spacing w:val="-5"/>
          <w:lang w:val="en-AU"/>
        </w:rPr>
        <w:t>u</w:t>
      </w:r>
      <w:r w:rsidRPr="006878FD">
        <w:rPr>
          <w:rFonts w:eastAsia="VIC Light"/>
          <w:lang w:val="en-AU"/>
        </w:rPr>
        <w:t>s</w:t>
      </w:r>
      <w:r w:rsidRPr="006878FD">
        <w:rPr>
          <w:rFonts w:eastAsia="VIC Light"/>
          <w:spacing w:val="-7"/>
          <w:lang w:val="en-AU"/>
        </w:rPr>
        <w:t xml:space="preserve"> </w:t>
      </w:r>
      <w:r w:rsidRPr="006878FD">
        <w:rPr>
          <w:rFonts w:eastAsia="VIC Light"/>
          <w:spacing w:val="-4"/>
          <w:lang w:val="en-AU"/>
        </w:rPr>
        <w:t>owne</w:t>
      </w:r>
      <w:r w:rsidRPr="006878FD">
        <w:rPr>
          <w:rFonts w:eastAsia="VIC Light"/>
          <w:spacing w:val="-5"/>
          <w:lang w:val="en-AU"/>
        </w:rPr>
        <w:t>r</w:t>
      </w:r>
      <w:r w:rsidRPr="006878FD">
        <w:rPr>
          <w:rFonts w:eastAsia="VIC Light"/>
          <w:spacing w:val="-4"/>
          <w:lang w:val="en-AU"/>
        </w:rPr>
        <w:t>shi</w:t>
      </w:r>
      <w:r w:rsidRPr="006878FD">
        <w:rPr>
          <w:rFonts w:eastAsia="VIC Light"/>
          <w:spacing w:val="-7"/>
          <w:lang w:val="en-AU"/>
        </w:rPr>
        <w:t>p</w:t>
      </w:r>
      <w:r w:rsidRPr="006878FD">
        <w:rPr>
          <w:rFonts w:eastAsia="VIC Light"/>
          <w:lang w:val="en-AU"/>
        </w:rPr>
        <w:t>.</w:t>
      </w:r>
      <w:r w:rsidRPr="006878FD">
        <w:rPr>
          <w:rFonts w:eastAsia="VIC Light"/>
          <w:spacing w:val="-7"/>
          <w:lang w:val="en-AU"/>
        </w:rPr>
        <w:t xml:space="preserve"> </w:t>
      </w:r>
      <w:r w:rsidRPr="006878FD">
        <w:rPr>
          <w:rFonts w:eastAsia="VIC Light"/>
          <w:spacing w:val="-6"/>
          <w:lang w:val="en-AU"/>
        </w:rPr>
        <w:t>S</w:t>
      </w:r>
      <w:r w:rsidRPr="006878FD">
        <w:rPr>
          <w:rFonts w:eastAsia="VIC Light"/>
          <w:spacing w:val="-4"/>
          <w:lang w:val="en-AU"/>
        </w:rPr>
        <w:t>uppl</w:t>
      </w:r>
      <w:r w:rsidRPr="006878FD">
        <w:rPr>
          <w:rFonts w:eastAsia="VIC Light"/>
          <w:lang w:val="en-AU"/>
        </w:rPr>
        <w:t>y</w:t>
      </w:r>
      <w:r w:rsidRPr="006878FD">
        <w:rPr>
          <w:rFonts w:eastAsia="VIC Light"/>
          <w:spacing w:val="-7"/>
          <w:lang w:val="en-AU"/>
        </w:rPr>
        <w:t xml:space="preserve"> </w:t>
      </w:r>
      <w:r w:rsidRPr="006878FD">
        <w:rPr>
          <w:rFonts w:eastAsia="VIC Light"/>
          <w:spacing w:val="-4"/>
          <w:lang w:val="en-AU"/>
        </w:rPr>
        <w:t xml:space="preserve">Nation </w:t>
      </w:r>
      <w:r w:rsidRPr="006878FD">
        <w:rPr>
          <w:rFonts w:eastAsia="VIC Light"/>
          <w:lang w:val="en-AU"/>
        </w:rPr>
        <w:t xml:space="preserve">has a </w:t>
      </w:r>
      <w:r w:rsidRPr="006878FD">
        <w:rPr>
          <w:rFonts w:eastAsia="VIC Light"/>
          <w:spacing w:val="-3"/>
          <w:lang w:val="en-AU"/>
        </w:rPr>
        <w:t>t</w:t>
      </w:r>
      <w:r w:rsidRPr="006878FD">
        <w:rPr>
          <w:rFonts w:eastAsia="VIC Light"/>
          <w:lang w:val="en-AU"/>
        </w:rPr>
        <w:t xml:space="preserve">eam </w:t>
      </w:r>
      <w:r w:rsidRPr="006878FD">
        <w:rPr>
          <w:rFonts w:eastAsia="VIC Light"/>
          <w:spacing w:val="-1"/>
          <w:lang w:val="en-AU"/>
        </w:rPr>
        <w:t>o</w:t>
      </w:r>
      <w:r w:rsidRPr="006878FD">
        <w:rPr>
          <w:rFonts w:eastAsia="VIC Light"/>
          <w:lang w:val="en-AU"/>
        </w:rPr>
        <w:t>f specialist con</w:t>
      </w:r>
      <w:r w:rsidRPr="006878FD">
        <w:rPr>
          <w:rFonts w:eastAsia="VIC Light"/>
          <w:spacing w:val="-1"/>
          <w:lang w:val="en-AU"/>
        </w:rPr>
        <w:t>s</w:t>
      </w:r>
      <w:r w:rsidRPr="006878FD">
        <w:rPr>
          <w:rFonts w:eastAsia="VIC Light"/>
          <w:lang w:val="en-AU"/>
        </w:rPr>
        <w:t>ul</w:t>
      </w:r>
      <w:r w:rsidRPr="006878FD">
        <w:rPr>
          <w:rFonts w:eastAsia="VIC Light"/>
          <w:spacing w:val="-3"/>
          <w:lang w:val="en-AU"/>
        </w:rPr>
        <w:t>t</w:t>
      </w:r>
      <w:r w:rsidRPr="006878FD">
        <w:rPr>
          <w:rFonts w:eastAsia="VIC Light"/>
          <w:lang w:val="en-AU"/>
        </w:rPr>
        <w:t>ants ac</w:t>
      </w:r>
      <w:r w:rsidRPr="006878FD">
        <w:rPr>
          <w:rFonts w:eastAsia="VIC Light"/>
          <w:spacing w:val="-3"/>
          <w:lang w:val="en-AU"/>
        </w:rPr>
        <w:t>r</w:t>
      </w:r>
      <w:r w:rsidRPr="006878FD">
        <w:rPr>
          <w:rFonts w:eastAsia="VIC Light"/>
          <w:lang w:val="en-AU"/>
        </w:rPr>
        <w:t>o</w:t>
      </w:r>
      <w:r w:rsidRPr="006878FD">
        <w:rPr>
          <w:rFonts w:eastAsia="VIC Light"/>
          <w:spacing w:val="-2"/>
          <w:lang w:val="en-AU"/>
        </w:rPr>
        <w:t>s</w:t>
      </w:r>
      <w:r w:rsidRPr="006878FD">
        <w:rPr>
          <w:rFonts w:eastAsia="VIC Light"/>
          <w:lang w:val="en-AU"/>
        </w:rPr>
        <w:t xml:space="preserve">s </w:t>
      </w:r>
      <w:r w:rsidRPr="006878FD">
        <w:rPr>
          <w:rFonts w:eastAsia="VIC Light"/>
          <w:spacing w:val="-2"/>
          <w:lang w:val="en-AU"/>
        </w:rPr>
        <w:t>Au</w:t>
      </w:r>
      <w:r w:rsidRPr="006878FD">
        <w:rPr>
          <w:rFonts w:eastAsia="VIC Light"/>
          <w:lang w:val="en-AU"/>
        </w:rPr>
        <w:t>st</w:t>
      </w:r>
      <w:r w:rsidRPr="006878FD">
        <w:rPr>
          <w:rFonts w:eastAsia="VIC Light"/>
          <w:spacing w:val="-3"/>
          <w:lang w:val="en-AU"/>
        </w:rPr>
        <w:t>r</w:t>
      </w:r>
      <w:r w:rsidRPr="006878FD">
        <w:rPr>
          <w:rFonts w:eastAsia="VIC Light"/>
          <w:lang w:val="en-AU"/>
        </w:rPr>
        <w:t>alia working in</w:t>
      </w:r>
      <w:r w:rsidRPr="006878FD">
        <w:rPr>
          <w:rFonts w:eastAsia="VIC Light"/>
          <w:spacing w:val="-3"/>
          <w:lang w:val="en-AU"/>
        </w:rPr>
        <w:t>t</w:t>
      </w:r>
      <w:r w:rsidRPr="006878FD">
        <w:rPr>
          <w:rFonts w:eastAsia="VIC Light"/>
          <w:lang w:val="en-AU"/>
        </w:rPr>
        <w:t>ensi</w:t>
      </w:r>
      <w:r w:rsidRPr="006878FD">
        <w:rPr>
          <w:rFonts w:eastAsia="VIC Light"/>
          <w:spacing w:val="-3"/>
          <w:lang w:val="en-AU"/>
        </w:rPr>
        <w:t>v</w:t>
      </w:r>
      <w:r w:rsidRPr="006878FD">
        <w:rPr>
          <w:rFonts w:eastAsia="VIC Light"/>
          <w:lang w:val="en-AU"/>
        </w:rPr>
        <w:t>ely with G</w:t>
      </w:r>
      <w:r w:rsidRPr="006878FD">
        <w:rPr>
          <w:rFonts w:eastAsia="VIC Light"/>
          <w:spacing w:val="-3"/>
          <w:lang w:val="en-AU"/>
        </w:rPr>
        <w:t>ov</w:t>
      </w:r>
      <w:r w:rsidRPr="006878FD">
        <w:rPr>
          <w:rFonts w:eastAsia="VIC Light"/>
          <w:lang w:val="en-AU"/>
        </w:rPr>
        <w:t>ernment and Corpo</w:t>
      </w:r>
      <w:r w:rsidRPr="006878FD">
        <w:rPr>
          <w:rFonts w:eastAsia="VIC Light"/>
          <w:spacing w:val="-3"/>
          <w:lang w:val="en-AU"/>
        </w:rPr>
        <w:t>r</w:t>
      </w:r>
      <w:r w:rsidRPr="006878FD">
        <w:rPr>
          <w:rFonts w:eastAsia="VIC Light"/>
          <w:lang w:val="en-AU"/>
        </w:rPr>
        <w:t>a</w:t>
      </w:r>
      <w:r w:rsidRPr="006878FD">
        <w:rPr>
          <w:rFonts w:eastAsia="VIC Light"/>
          <w:spacing w:val="-3"/>
          <w:lang w:val="en-AU"/>
        </w:rPr>
        <w:t>t</w:t>
      </w:r>
      <w:r w:rsidRPr="006878FD">
        <w:rPr>
          <w:rFonts w:eastAsia="VIC Light"/>
          <w:lang w:val="en-AU"/>
        </w:rPr>
        <w:t>e o</w:t>
      </w:r>
      <w:r w:rsidRPr="006878FD">
        <w:rPr>
          <w:rFonts w:eastAsia="VIC Light"/>
          <w:spacing w:val="-3"/>
          <w:lang w:val="en-AU"/>
        </w:rPr>
        <w:t>r</w:t>
      </w:r>
      <w:r w:rsidRPr="006878FD">
        <w:rPr>
          <w:rFonts w:eastAsia="VIC Light"/>
          <w:lang w:val="en-AU"/>
        </w:rPr>
        <w:t>ganisations</w:t>
      </w:r>
      <w:r w:rsidR="006878FD" w:rsidRPr="006878FD">
        <w:rPr>
          <w:rFonts w:eastAsia="VIC Light"/>
          <w:lang w:val="en-AU"/>
        </w:rPr>
        <w:t xml:space="preserve"> </w:t>
      </w:r>
      <w:r w:rsidRPr="006878FD">
        <w:rPr>
          <w:rFonts w:eastAsia="VIC Light"/>
          <w:spacing w:val="-3"/>
          <w:position w:val="-1"/>
          <w:lang w:val="en-AU"/>
        </w:rPr>
        <w:t>t</w:t>
      </w:r>
      <w:r w:rsidRPr="006878FD">
        <w:rPr>
          <w:rFonts w:eastAsia="VIC Light"/>
          <w:position w:val="-1"/>
          <w:lang w:val="en-AU"/>
        </w:rPr>
        <w:t xml:space="preserve">o embed </w:t>
      </w:r>
      <w:r w:rsidRPr="006878FD">
        <w:rPr>
          <w:rFonts w:eastAsia="VIC Light"/>
          <w:spacing w:val="-1"/>
          <w:position w:val="-1"/>
          <w:lang w:val="en-AU"/>
        </w:rPr>
        <w:t>s</w:t>
      </w:r>
      <w:r w:rsidRPr="006878FD">
        <w:rPr>
          <w:rFonts w:eastAsia="VIC Light"/>
          <w:position w:val="-1"/>
          <w:lang w:val="en-AU"/>
        </w:rPr>
        <w:t>upplier di</w:t>
      </w:r>
      <w:r w:rsidRPr="006878FD">
        <w:rPr>
          <w:rFonts w:eastAsia="VIC Light"/>
          <w:spacing w:val="-3"/>
          <w:position w:val="-1"/>
          <w:lang w:val="en-AU"/>
        </w:rPr>
        <w:t>v</w:t>
      </w:r>
      <w:r w:rsidRPr="006878FD">
        <w:rPr>
          <w:rFonts w:eastAsia="VIC Light"/>
          <w:position w:val="-1"/>
          <w:lang w:val="en-AU"/>
        </w:rPr>
        <w:t>e</w:t>
      </w:r>
      <w:r w:rsidRPr="006878FD">
        <w:rPr>
          <w:rFonts w:eastAsia="VIC Light"/>
          <w:spacing w:val="-2"/>
          <w:position w:val="-1"/>
          <w:lang w:val="en-AU"/>
        </w:rPr>
        <w:t>r</w:t>
      </w:r>
      <w:r w:rsidRPr="006878FD">
        <w:rPr>
          <w:rFonts w:eastAsia="VIC Light"/>
          <w:position w:val="-1"/>
          <w:lang w:val="en-AU"/>
        </w:rPr>
        <w:t>sity in</w:t>
      </w:r>
      <w:r w:rsidRPr="006878FD">
        <w:rPr>
          <w:rFonts w:eastAsia="VIC Light"/>
          <w:spacing w:val="-3"/>
          <w:position w:val="-1"/>
          <w:lang w:val="en-AU"/>
        </w:rPr>
        <w:t>t</w:t>
      </w:r>
      <w:r w:rsidRPr="006878FD">
        <w:rPr>
          <w:rFonts w:eastAsia="VIC Light"/>
          <w:position w:val="-1"/>
          <w:lang w:val="en-AU"/>
        </w:rPr>
        <w:t xml:space="preserve">o their </w:t>
      </w:r>
      <w:r w:rsidRPr="006878FD">
        <w:rPr>
          <w:rFonts w:eastAsia="VIC Light"/>
          <w:spacing w:val="-1"/>
          <w:position w:val="-1"/>
          <w:lang w:val="en-AU"/>
        </w:rPr>
        <w:t>s</w:t>
      </w:r>
      <w:r w:rsidRPr="006878FD">
        <w:rPr>
          <w:rFonts w:eastAsia="VIC Light"/>
          <w:position w:val="-1"/>
          <w:lang w:val="en-AU"/>
        </w:rPr>
        <w:t>upply chains.</w:t>
      </w:r>
    </w:p>
    <w:p w14:paraId="7132B503" w14:textId="77777777" w:rsidR="004A1756" w:rsidRPr="005A3D0E" w:rsidRDefault="005839B3" w:rsidP="006878FD">
      <w:pPr>
        <w:pStyle w:val="Heading2"/>
        <w:rPr>
          <w:lang w:val="en-AU"/>
        </w:rPr>
      </w:pPr>
      <w:bookmarkStart w:id="50" w:name="_Toc83487690"/>
      <w:r w:rsidRPr="005A3D0E">
        <w:rPr>
          <w:rFonts w:eastAsia="Times New Roman"/>
          <w:lang w:val="en-AU"/>
        </w:rPr>
        <w:t>Social</w:t>
      </w:r>
      <w:r w:rsidRPr="005A3D0E">
        <w:rPr>
          <w:rFonts w:eastAsia="Times New Roman"/>
          <w:spacing w:val="-18"/>
          <w:lang w:val="en-AU"/>
        </w:rPr>
        <w:t xml:space="preserve"> </w:t>
      </w:r>
      <w:r w:rsidRPr="005A3D0E">
        <w:rPr>
          <w:rFonts w:eastAsia="Times New Roman"/>
          <w:spacing w:val="-21"/>
          <w:w w:val="120"/>
          <w:lang w:val="en-AU"/>
        </w:rPr>
        <w:t>T</w:t>
      </w:r>
      <w:r w:rsidRPr="005A3D0E">
        <w:rPr>
          <w:rFonts w:eastAsia="Times New Roman"/>
          <w:spacing w:val="-12"/>
          <w:w w:val="101"/>
          <w:lang w:val="en-AU"/>
        </w:rPr>
        <w:t>r</w:t>
      </w:r>
      <w:r w:rsidRPr="005A3D0E">
        <w:rPr>
          <w:rFonts w:eastAsia="Times New Roman"/>
          <w:w w:val="101"/>
          <w:lang w:val="en-AU"/>
        </w:rPr>
        <w:t>ade</w:t>
      </w:r>
      <w:r w:rsidRPr="005A3D0E">
        <w:rPr>
          <w:rFonts w:eastAsia="Times New Roman"/>
          <w:spacing w:val="-9"/>
          <w:w w:val="101"/>
          <w:lang w:val="en-AU"/>
        </w:rPr>
        <w:t>r</w:t>
      </w:r>
      <w:r w:rsidRPr="005A3D0E">
        <w:rPr>
          <w:rFonts w:eastAsia="Times New Roman"/>
          <w:w w:val="99"/>
          <w:lang w:val="en-AU"/>
        </w:rPr>
        <w:t>s</w:t>
      </w:r>
      <w:bookmarkEnd w:id="50"/>
    </w:p>
    <w:p w14:paraId="7132B504" w14:textId="77777777" w:rsidR="004A1756" w:rsidRPr="005A3D0E" w:rsidRDefault="005839B3" w:rsidP="006878FD">
      <w:pPr>
        <w:pStyle w:val="Heading3"/>
        <w:rPr>
          <w:lang w:val="en-AU"/>
        </w:rPr>
      </w:pPr>
      <w:bookmarkStart w:id="51" w:name="_Toc83487691"/>
      <w:r w:rsidRPr="005A3D0E">
        <w:rPr>
          <w:rFonts w:eastAsia="Times New Roman"/>
          <w:lang w:val="en-AU"/>
        </w:rPr>
        <w:t>C</w:t>
      </w:r>
      <w:r w:rsidRPr="005A3D0E">
        <w:rPr>
          <w:rFonts w:eastAsia="Times New Roman"/>
          <w:spacing w:val="-8"/>
          <w:lang w:val="en-AU"/>
        </w:rPr>
        <w:t>r</w:t>
      </w:r>
      <w:r w:rsidRPr="005A3D0E">
        <w:rPr>
          <w:rFonts w:eastAsia="Times New Roman"/>
          <w:lang w:val="en-AU"/>
        </w:rPr>
        <w:t>eating</w:t>
      </w:r>
      <w:r w:rsidRPr="005A3D0E">
        <w:rPr>
          <w:rFonts w:eastAsia="Times New Roman"/>
          <w:spacing w:val="3"/>
          <w:lang w:val="en-AU"/>
        </w:rPr>
        <w:t xml:space="preserve"> </w:t>
      </w:r>
      <w:r w:rsidRPr="005A3D0E">
        <w:rPr>
          <w:rFonts w:eastAsia="Times New Roman"/>
          <w:w w:val="98"/>
          <w:lang w:val="en-AU"/>
        </w:rPr>
        <w:t>jo</w:t>
      </w:r>
      <w:r w:rsidRPr="005A3D0E">
        <w:rPr>
          <w:rFonts w:eastAsia="Times New Roman"/>
          <w:spacing w:val="-6"/>
          <w:w w:val="98"/>
          <w:lang w:val="en-AU"/>
        </w:rPr>
        <w:t>b</w:t>
      </w:r>
      <w:r w:rsidRPr="005A3D0E">
        <w:rPr>
          <w:rFonts w:eastAsia="Times New Roman"/>
          <w:w w:val="98"/>
          <w:lang w:val="en-AU"/>
        </w:rPr>
        <w:t>s</w:t>
      </w:r>
      <w:r w:rsidRPr="005A3D0E">
        <w:rPr>
          <w:rFonts w:eastAsia="Times New Roman"/>
          <w:spacing w:val="-20"/>
          <w:w w:val="98"/>
          <w:lang w:val="en-AU"/>
        </w:rPr>
        <w:t xml:space="preserve"> </w:t>
      </w:r>
      <w:r w:rsidRPr="005A3D0E">
        <w:rPr>
          <w:rFonts w:eastAsia="Times New Roman"/>
          <w:lang w:val="en-AU"/>
        </w:rPr>
        <w:t>th</w:t>
      </w:r>
      <w:r w:rsidRPr="005A3D0E">
        <w:rPr>
          <w:rFonts w:eastAsia="Times New Roman"/>
          <w:spacing w:val="-5"/>
          <w:lang w:val="en-AU"/>
        </w:rPr>
        <w:t>r</w:t>
      </w:r>
      <w:r w:rsidRPr="005A3D0E">
        <w:rPr>
          <w:rFonts w:eastAsia="Times New Roman"/>
          <w:lang w:val="en-AU"/>
        </w:rPr>
        <w:t>ough</w:t>
      </w:r>
      <w:r w:rsidRPr="005A3D0E">
        <w:rPr>
          <w:rFonts w:eastAsia="Times New Roman"/>
          <w:spacing w:val="7"/>
          <w:lang w:val="en-AU"/>
        </w:rPr>
        <w:t xml:space="preserve"> </w:t>
      </w:r>
      <w:r w:rsidRPr="005A3D0E">
        <w:rPr>
          <w:rFonts w:eastAsia="Times New Roman"/>
          <w:w w:val="98"/>
          <w:lang w:val="en-AU"/>
        </w:rPr>
        <w:t>social</w:t>
      </w:r>
      <w:r w:rsidRPr="005A3D0E">
        <w:rPr>
          <w:rFonts w:eastAsia="Times New Roman"/>
          <w:spacing w:val="-15"/>
          <w:w w:val="98"/>
          <w:lang w:val="en-AU"/>
        </w:rPr>
        <w:t xml:space="preserve"> </w:t>
      </w:r>
      <w:r w:rsidRPr="005A3D0E">
        <w:rPr>
          <w:rFonts w:eastAsia="Times New Roman"/>
          <w:w w:val="104"/>
          <w:lang w:val="en-AU"/>
        </w:rPr>
        <w:t>en</w:t>
      </w:r>
      <w:r w:rsidRPr="005A3D0E">
        <w:rPr>
          <w:rFonts w:eastAsia="Times New Roman"/>
          <w:spacing w:val="-4"/>
          <w:w w:val="104"/>
          <w:lang w:val="en-AU"/>
        </w:rPr>
        <w:t>t</w:t>
      </w:r>
      <w:r w:rsidRPr="005A3D0E">
        <w:rPr>
          <w:rFonts w:eastAsia="Times New Roman"/>
          <w:lang w:val="en-AU"/>
        </w:rPr>
        <w:t>erprise</w:t>
      </w:r>
      <w:bookmarkEnd w:id="51"/>
    </w:p>
    <w:p w14:paraId="7132B506" w14:textId="77777777" w:rsidR="004A1756" w:rsidRPr="005A3D0E" w:rsidRDefault="005839B3" w:rsidP="006878FD">
      <w:pPr>
        <w:rPr>
          <w:rFonts w:eastAsia="VIC Light"/>
          <w:lang w:val="en-AU"/>
        </w:rPr>
      </w:pPr>
      <w:r w:rsidRPr="005A3D0E">
        <w:rPr>
          <w:rFonts w:eastAsia="VIC Light"/>
          <w:lang w:val="en-AU"/>
        </w:rPr>
        <w:t xml:space="preserve">Social </w:t>
      </w:r>
      <w:r w:rsidRPr="005A3D0E">
        <w:rPr>
          <w:rFonts w:eastAsia="VIC Light"/>
          <w:spacing w:val="-12"/>
          <w:lang w:val="en-AU"/>
        </w:rPr>
        <w:t>T</w:t>
      </w:r>
      <w:r w:rsidRPr="005A3D0E">
        <w:rPr>
          <w:rFonts w:eastAsia="VIC Light"/>
          <w:spacing w:val="-3"/>
          <w:lang w:val="en-AU"/>
        </w:rPr>
        <w:t>r</w:t>
      </w:r>
      <w:r w:rsidRPr="005A3D0E">
        <w:rPr>
          <w:rFonts w:eastAsia="VIC Light"/>
          <w:lang w:val="en-AU"/>
        </w:rPr>
        <w:t>ade</w:t>
      </w:r>
      <w:r w:rsidRPr="005A3D0E">
        <w:rPr>
          <w:rFonts w:eastAsia="VIC Light"/>
          <w:spacing w:val="-2"/>
          <w:lang w:val="en-AU"/>
        </w:rPr>
        <w:t>r</w:t>
      </w:r>
      <w:r w:rsidRPr="005A3D0E">
        <w:rPr>
          <w:rFonts w:eastAsia="VIC Light"/>
          <w:lang w:val="en-AU"/>
        </w:rPr>
        <w:t xml:space="preserve">s </w:t>
      </w:r>
      <w:r w:rsidRPr="005A3D0E">
        <w:rPr>
          <w:rFonts w:eastAsia="VIC Light"/>
          <w:spacing w:val="-1"/>
          <w:lang w:val="en-AU"/>
        </w:rPr>
        <w:t>s</w:t>
      </w:r>
      <w:r w:rsidRPr="005A3D0E">
        <w:rPr>
          <w:rFonts w:eastAsia="VIC Light"/>
          <w:lang w:val="en-AU"/>
        </w:rPr>
        <w:t>uppo</w:t>
      </w:r>
      <w:r w:rsidRPr="005A3D0E">
        <w:rPr>
          <w:rFonts w:eastAsia="VIC Light"/>
          <w:spacing w:val="2"/>
          <w:lang w:val="en-AU"/>
        </w:rPr>
        <w:t>r</w:t>
      </w:r>
      <w:r w:rsidRPr="005A3D0E">
        <w:rPr>
          <w:rFonts w:eastAsia="VIC Light"/>
          <w:lang w:val="en-AU"/>
        </w:rPr>
        <w:t>ts the Vic</w:t>
      </w:r>
      <w:r w:rsidRPr="005A3D0E">
        <w:rPr>
          <w:rFonts w:eastAsia="VIC Light"/>
          <w:spacing w:val="-3"/>
          <w:lang w:val="en-AU"/>
        </w:rPr>
        <w:t>t</w:t>
      </w:r>
      <w:r w:rsidRPr="005A3D0E">
        <w:rPr>
          <w:rFonts w:eastAsia="VIC Light"/>
          <w:lang w:val="en-AU"/>
        </w:rPr>
        <w:t>orian G</w:t>
      </w:r>
      <w:r w:rsidRPr="005A3D0E">
        <w:rPr>
          <w:rFonts w:eastAsia="VIC Light"/>
          <w:spacing w:val="-3"/>
          <w:lang w:val="en-AU"/>
        </w:rPr>
        <w:t>ov</w:t>
      </w:r>
      <w:r w:rsidRPr="005A3D0E">
        <w:rPr>
          <w:rFonts w:eastAsia="VIC Light"/>
          <w:lang w:val="en-AU"/>
        </w:rPr>
        <w:t>ernment in deli</w:t>
      </w:r>
      <w:r w:rsidRPr="005A3D0E">
        <w:rPr>
          <w:rFonts w:eastAsia="VIC Light"/>
          <w:spacing w:val="-3"/>
          <w:lang w:val="en-AU"/>
        </w:rPr>
        <w:t>v</w:t>
      </w:r>
      <w:r w:rsidRPr="005A3D0E">
        <w:rPr>
          <w:rFonts w:eastAsia="VIC Light"/>
          <w:lang w:val="en-AU"/>
        </w:rPr>
        <w:t>ering on the Vic</w:t>
      </w:r>
      <w:r w:rsidRPr="005A3D0E">
        <w:rPr>
          <w:rFonts w:eastAsia="VIC Light"/>
          <w:spacing w:val="-3"/>
          <w:lang w:val="en-AU"/>
        </w:rPr>
        <w:t>t</w:t>
      </w:r>
      <w:r w:rsidRPr="005A3D0E">
        <w:rPr>
          <w:rFonts w:eastAsia="VIC Light"/>
          <w:lang w:val="en-AU"/>
        </w:rPr>
        <w:t>orian Social En</w:t>
      </w:r>
      <w:r w:rsidRPr="005A3D0E">
        <w:rPr>
          <w:rFonts w:eastAsia="VIC Light"/>
          <w:spacing w:val="-3"/>
          <w:lang w:val="en-AU"/>
        </w:rPr>
        <w:t>t</w:t>
      </w:r>
      <w:r w:rsidRPr="005A3D0E">
        <w:rPr>
          <w:rFonts w:eastAsia="VIC Light"/>
          <w:lang w:val="en-AU"/>
        </w:rPr>
        <w:t xml:space="preserve">erprise </w:t>
      </w:r>
      <w:r w:rsidRPr="005A3D0E">
        <w:rPr>
          <w:rFonts w:eastAsia="VIC Light"/>
          <w:spacing w:val="-2"/>
          <w:lang w:val="en-AU"/>
        </w:rPr>
        <w:t>S</w:t>
      </w:r>
      <w:r w:rsidRPr="005A3D0E">
        <w:rPr>
          <w:rFonts w:eastAsia="VIC Light"/>
          <w:lang w:val="en-AU"/>
        </w:rPr>
        <w:t>t</w:t>
      </w:r>
      <w:r w:rsidRPr="005A3D0E">
        <w:rPr>
          <w:rFonts w:eastAsia="VIC Light"/>
          <w:spacing w:val="-3"/>
          <w:lang w:val="en-AU"/>
        </w:rPr>
        <w:t>r</w:t>
      </w:r>
      <w:r w:rsidRPr="005A3D0E">
        <w:rPr>
          <w:rFonts w:eastAsia="VIC Light"/>
          <w:lang w:val="en-AU"/>
        </w:rPr>
        <w:t>a</w:t>
      </w:r>
      <w:r w:rsidRPr="005A3D0E">
        <w:rPr>
          <w:rFonts w:eastAsia="VIC Light"/>
          <w:spacing w:val="-3"/>
          <w:lang w:val="en-AU"/>
        </w:rPr>
        <w:t>t</w:t>
      </w:r>
      <w:r w:rsidRPr="005A3D0E">
        <w:rPr>
          <w:rFonts w:eastAsia="VIC Light"/>
          <w:lang w:val="en-AU"/>
        </w:rPr>
        <w:t xml:space="preserve">egy </w:t>
      </w:r>
      <w:r w:rsidRPr="005A3D0E">
        <w:rPr>
          <w:rFonts w:eastAsia="VIC Light"/>
          <w:spacing w:val="-3"/>
          <w:lang w:val="en-AU"/>
        </w:rPr>
        <w:t>b</w:t>
      </w:r>
      <w:r w:rsidRPr="005A3D0E">
        <w:rPr>
          <w:rFonts w:eastAsia="VIC Light"/>
          <w:lang w:val="en-AU"/>
        </w:rPr>
        <w:t>y:</w:t>
      </w:r>
    </w:p>
    <w:p w14:paraId="7132B50A" w14:textId="477EA9D6" w:rsidR="004A1756" w:rsidRPr="003E0D62" w:rsidRDefault="005839B3" w:rsidP="003E0D62">
      <w:pPr>
        <w:pStyle w:val="ListParagraph"/>
        <w:numPr>
          <w:ilvl w:val="0"/>
          <w:numId w:val="35"/>
        </w:numPr>
        <w:rPr>
          <w:rFonts w:eastAsia="VIC Light"/>
          <w:lang w:val="en-AU"/>
        </w:rPr>
      </w:pPr>
      <w:r w:rsidRPr="003E0D62">
        <w:rPr>
          <w:rFonts w:eastAsia="VIC Light"/>
          <w:lang w:val="en-AU"/>
        </w:rPr>
        <w:t>Ce</w:t>
      </w:r>
      <w:r w:rsidRPr="003E0D62">
        <w:rPr>
          <w:rFonts w:eastAsia="VIC Light"/>
          <w:spacing w:val="2"/>
          <w:lang w:val="en-AU"/>
        </w:rPr>
        <w:t>r</w:t>
      </w:r>
      <w:r w:rsidRPr="003E0D62">
        <w:rPr>
          <w:rFonts w:eastAsia="VIC Light"/>
          <w:lang w:val="en-AU"/>
        </w:rPr>
        <w:t>tifying social en</w:t>
      </w:r>
      <w:r w:rsidRPr="003E0D62">
        <w:rPr>
          <w:rFonts w:eastAsia="VIC Light"/>
          <w:spacing w:val="-3"/>
          <w:lang w:val="en-AU"/>
        </w:rPr>
        <w:t>t</w:t>
      </w:r>
      <w:r w:rsidRPr="003E0D62">
        <w:rPr>
          <w:rFonts w:eastAsia="VIC Light"/>
          <w:lang w:val="en-AU"/>
        </w:rPr>
        <w:t>erprises that meet the cri</w:t>
      </w:r>
      <w:r w:rsidRPr="003E0D62">
        <w:rPr>
          <w:rFonts w:eastAsia="VIC Light"/>
          <w:spacing w:val="-3"/>
          <w:lang w:val="en-AU"/>
        </w:rPr>
        <w:t>t</w:t>
      </w:r>
      <w:r w:rsidRPr="003E0D62">
        <w:rPr>
          <w:rFonts w:eastAsia="VIC Light"/>
          <w:lang w:val="en-AU"/>
        </w:rPr>
        <w:t xml:space="preserve">eria </w:t>
      </w:r>
      <w:r w:rsidRPr="003E0D62">
        <w:rPr>
          <w:rFonts w:eastAsia="VIC Light"/>
          <w:spacing w:val="-4"/>
          <w:lang w:val="en-AU"/>
        </w:rPr>
        <w:t>(</w:t>
      </w:r>
      <w:r w:rsidRPr="003E0D62">
        <w:rPr>
          <w:rFonts w:eastAsia="VIC Light"/>
          <w:lang w:val="en-AU"/>
        </w:rPr>
        <w:t>as outlined</w:t>
      </w:r>
      <w:r w:rsidR="003E0D62" w:rsidRPr="003E0D62">
        <w:rPr>
          <w:rFonts w:eastAsia="VIC Light"/>
          <w:lang w:val="en-AU"/>
        </w:rPr>
        <w:t xml:space="preserve"> </w:t>
      </w:r>
      <w:r w:rsidRPr="003E0D62">
        <w:rPr>
          <w:rFonts w:eastAsia="VIC Light"/>
          <w:spacing w:val="-2"/>
          <w:position w:val="2"/>
          <w:lang w:val="en-AU"/>
        </w:rPr>
        <w:t>i</w:t>
      </w:r>
      <w:r w:rsidRPr="003E0D62">
        <w:rPr>
          <w:rFonts w:eastAsia="VIC Light"/>
          <w:position w:val="2"/>
          <w:lang w:val="en-AU"/>
        </w:rPr>
        <w:t>n</w:t>
      </w:r>
      <w:r w:rsidRPr="003E0D62">
        <w:rPr>
          <w:rFonts w:eastAsia="VIC Light"/>
          <w:spacing w:val="-4"/>
          <w:position w:val="2"/>
          <w:lang w:val="en-AU"/>
        </w:rPr>
        <w:t xml:space="preserve"> </w:t>
      </w:r>
      <w:r w:rsidRPr="003E0D62">
        <w:rPr>
          <w:rFonts w:eastAsia="VIC Light"/>
          <w:spacing w:val="-2"/>
          <w:position w:val="2"/>
          <w:lang w:val="en-AU"/>
        </w:rPr>
        <w:t>th</w:t>
      </w:r>
      <w:r w:rsidRPr="003E0D62">
        <w:rPr>
          <w:rFonts w:eastAsia="VIC Light"/>
          <w:position w:val="2"/>
          <w:lang w:val="en-AU"/>
        </w:rPr>
        <w:t>e</w:t>
      </w:r>
      <w:r w:rsidRPr="003E0D62">
        <w:rPr>
          <w:rFonts w:eastAsia="VIC Light"/>
          <w:spacing w:val="-4"/>
          <w:position w:val="2"/>
          <w:lang w:val="en-AU"/>
        </w:rPr>
        <w:t xml:space="preserve"> </w:t>
      </w:r>
      <w:r w:rsidRPr="003E0D62">
        <w:rPr>
          <w:rFonts w:eastAsia="VIC Light"/>
          <w:spacing w:val="-2"/>
          <w:position w:val="2"/>
          <w:lang w:val="en-AU"/>
        </w:rPr>
        <w:t>Socia</w:t>
      </w:r>
      <w:r w:rsidRPr="003E0D62">
        <w:rPr>
          <w:rFonts w:eastAsia="VIC Light"/>
          <w:position w:val="2"/>
          <w:lang w:val="en-AU"/>
        </w:rPr>
        <w:t>l</w:t>
      </w:r>
      <w:r w:rsidRPr="003E0D62">
        <w:rPr>
          <w:rFonts w:eastAsia="VIC Light"/>
          <w:spacing w:val="-4"/>
          <w:position w:val="2"/>
          <w:lang w:val="en-AU"/>
        </w:rPr>
        <w:t xml:space="preserve"> </w:t>
      </w:r>
      <w:r w:rsidRPr="003E0D62">
        <w:rPr>
          <w:rFonts w:eastAsia="VIC Light"/>
          <w:spacing w:val="-2"/>
          <w:position w:val="2"/>
          <w:lang w:val="en-AU"/>
        </w:rPr>
        <w:t>En</w:t>
      </w:r>
      <w:r w:rsidRPr="003E0D62">
        <w:rPr>
          <w:rFonts w:eastAsia="VIC Light"/>
          <w:spacing w:val="-5"/>
          <w:position w:val="2"/>
          <w:lang w:val="en-AU"/>
        </w:rPr>
        <w:t>t</w:t>
      </w:r>
      <w:r w:rsidRPr="003E0D62">
        <w:rPr>
          <w:rFonts w:eastAsia="VIC Light"/>
          <w:spacing w:val="-2"/>
          <w:position w:val="2"/>
          <w:lang w:val="en-AU"/>
        </w:rPr>
        <w:t>erpris</w:t>
      </w:r>
      <w:r w:rsidRPr="003E0D62">
        <w:rPr>
          <w:rFonts w:eastAsia="VIC Light"/>
          <w:position w:val="2"/>
          <w:lang w:val="en-AU"/>
        </w:rPr>
        <w:t>e</w:t>
      </w:r>
      <w:r w:rsidRPr="003E0D62">
        <w:rPr>
          <w:rFonts w:eastAsia="VIC Light"/>
          <w:spacing w:val="-4"/>
          <w:position w:val="2"/>
          <w:lang w:val="en-AU"/>
        </w:rPr>
        <w:t xml:space="preserve"> S</w:t>
      </w:r>
      <w:r w:rsidRPr="003E0D62">
        <w:rPr>
          <w:rFonts w:eastAsia="VIC Light"/>
          <w:spacing w:val="-2"/>
          <w:position w:val="2"/>
          <w:lang w:val="en-AU"/>
        </w:rPr>
        <w:t>t</w:t>
      </w:r>
      <w:r w:rsidRPr="003E0D62">
        <w:rPr>
          <w:rFonts w:eastAsia="VIC Light"/>
          <w:spacing w:val="-5"/>
          <w:position w:val="2"/>
          <w:lang w:val="en-AU"/>
        </w:rPr>
        <w:t>r</w:t>
      </w:r>
      <w:r w:rsidRPr="003E0D62">
        <w:rPr>
          <w:rFonts w:eastAsia="VIC Light"/>
          <w:spacing w:val="-2"/>
          <w:position w:val="2"/>
          <w:lang w:val="en-AU"/>
        </w:rPr>
        <w:t>a</w:t>
      </w:r>
      <w:r w:rsidRPr="003E0D62">
        <w:rPr>
          <w:rFonts w:eastAsia="VIC Light"/>
          <w:spacing w:val="-5"/>
          <w:position w:val="2"/>
          <w:lang w:val="en-AU"/>
        </w:rPr>
        <w:t>t</w:t>
      </w:r>
      <w:r w:rsidRPr="003E0D62">
        <w:rPr>
          <w:rFonts w:eastAsia="VIC Light"/>
          <w:spacing w:val="-2"/>
          <w:position w:val="2"/>
          <w:lang w:val="en-AU"/>
        </w:rPr>
        <w:t>eg</w:t>
      </w:r>
      <w:r w:rsidRPr="003E0D62">
        <w:rPr>
          <w:rFonts w:eastAsia="VIC Light"/>
          <w:spacing w:val="-5"/>
          <w:position w:val="2"/>
          <w:lang w:val="en-AU"/>
        </w:rPr>
        <w:t>y</w:t>
      </w:r>
      <w:r w:rsidRPr="003E0D62">
        <w:rPr>
          <w:rFonts w:eastAsia="VIC Light"/>
          <w:position w:val="2"/>
          <w:lang w:val="en-AU"/>
        </w:rPr>
        <w:t>)</w:t>
      </w:r>
      <w:r w:rsidRPr="003E0D62">
        <w:rPr>
          <w:rFonts w:eastAsia="VIC Light"/>
          <w:spacing w:val="-4"/>
          <w:position w:val="2"/>
          <w:lang w:val="en-AU"/>
        </w:rPr>
        <w:t xml:space="preserve"> </w:t>
      </w:r>
      <w:r w:rsidRPr="003E0D62">
        <w:rPr>
          <w:rFonts w:eastAsia="VIC Light"/>
          <w:spacing w:val="-2"/>
          <w:position w:val="2"/>
          <w:lang w:val="en-AU"/>
        </w:rPr>
        <w:t>an</w:t>
      </w:r>
      <w:r w:rsidRPr="003E0D62">
        <w:rPr>
          <w:rFonts w:eastAsia="VIC Light"/>
          <w:position w:val="2"/>
          <w:lang w:val="en-AU"/>
        </w:rPr>
        <w:t>d</w:t>
      </w:r>
      <w:r w:rsidRPr="003E0D62">
        <w:rPr>
          <w:rFonts w:eastAsia="VIC Light"/>
          <w:spacing w:val="-4"/>
          <w:position w:val="2"/>
          <w:lang w:val="en-AU"/>
        </w:rPr>
        <w:t xml:space="preserve"> </w:t>
      </w:r>
      <w:r w:rsidRPr="003E0D62">
        <w:rPr>
          <w:rFonts w:eastAsia="VIC Light"/>
          <w:spacing w:val="-2"/>
          <w:position w:val="2"/>
          <w:lang w:val="en-AU"/>
        </w:rPr>
        <w:t>o</w:t>
      </w:r>
      <w:r w:rsidRPr="003E0D62">
        <w:rPr>
          <w:rFonts w:eastAsia="VIC Light"/>
          <w:spacing w:val="-6"/>
          <w:position w:val="2"/>
          <w:lang w:val="en-AU"/>
        </w:rPr>
        <w:t>f</w:t>
      </w:r>
      <w:r w:rsidRPr="003E0D62">
        <w:rPr>
          <w:rFonts w:eastAsia="VIC Light"/>
          <w:spacing w:val="-3"/>
          <w:position w:val="2"/>
          <w:lang w:val="en-AU"/>
        </w:rPr>
        <w:t>f</w:t>
      </w:r>
      <w:r w:rsidRPr="003E0D62">
        <w:rPr>
          <w:rFonts w:eastAsia="VIC Light"/>
          <w:spacing w:val="-2"/>
          <w:position w:val="2"/>
          <w:lang w:val="en-AU"/>
        </w:rPr>
        <w:t>erin</w:t>
      </w:r>
      <w:r w:rsidRPr="003E0D62">
        <w:rPr>
          <w:rFonts w:eastAsia="VIC Light"/>
          <w:position w:val="2"/>
          <w:lang w:val="en-AU"/>
        </w:rPr>
        <w:t>g</w:t>
      </w:r>
      <w:r w:rsidRPr="003E0D62">
        <w:rPr>
          <w:rFonts w:eastAsia="VIC Light"/>
          <w:spacing w:val="-4"/>
          <w:position w:val="2"/>
          <w:lang w:val="en-AU"/>
        </w:rPr>
        <w:t xml:space="preserve"> </w:t>
      </w:r>
      <w:r w:rsidRPr="003E0D62">
        <w:rPr>
          <w:rFonts w:eastAsia="VIC Light"/>
          <w:spacing w:val="-2"/>
          <w:position w:val="2"/>
          <w:lang w:val="en-AU"/>
        </w:rPr>
        <w:t>service</w:t>
      </w:r>
      <w:r w:rsidRPr="003E0D62">
        <w:rPr>
          <w:rFonts w:eastAsia="VIC Light"/>
          <w:position w:val="2"/>
          <w:lang w:val="en-AU"/>
        </w:rPr>
        <w:t>s</w:t>
      </w:r>
      <w:r w:rsidRPr="003E0D62">
        <w:rPr>
          <w:rFonts w:eastAsia="VIC Light"/>
          <w:spacing w:val="-4"/>
          <w:position w:val="2"/>
          <w:lang w:val="en-AU"/>
        </w:rPr>
        <w:t xml:space="preserve"> </w:t>
      </w:r>
      <w:r w:rsidRPr="003E0D62">
        <w:rPr>
          <w:rFonts w:eastAsia="VIC Light"/>
          <w:spacing w:val="-5"/>
          <w:position w:val="2"/>
          <w:lang w:val="en-AU"/>
        </w:rPr>
        <w:t>t</w:t>
      </w:r>
      <w:r w:rsidRPr="003E0D62">
        <w:rPr>
          <w:rFonts w:eastAsia="VIC Light"/>
          <w:position w:val="2"/>
          <w:lang w:val="en-AU"/>
        </w:rPr>
        <w:t>o</w:t>
      </w:r>
      <w:r w:rsidRPr="003E0D62">
        <w:rPr>
          <w:rFonts w:eastAsia="VIC Light"/>
          <w:spacing w:val="-4"/>
          <w:position w:val="2"/>
          <w:lang w:val="en-AU"/>
        </w:rPr>
        <w:t xml:space="preserve"> </w:t>
      </w:r>
      <w:r w:rsidRPr="003E0D62">
        <w:rPr>
          <w:rFonts w:eastAsia="VIC Light"/>
          <w:spacing w:val="-3"/>
          <w:position w:val="2"/>
          <w:lang w:val="en-AU"/>
        </w:rPr>
        <w:t>s</w:t>
      </w:r>
      <w:r w:rsidRPr="003E0D62">
        <w:rPr>
          <w:rFonts w:eastAsia="VIC Light"/>
          <w:spacing w:val="-2"/>
          <w:position w:val="2"/>
          <w:lang w:val="en-AU"/>
        </w:rPr>
        <w:t>uppo</w:t>
      </w:r>
      <w:r w:rsidRPr="003E0D62">
        <w:rPr>
          <w:rFonts w:eastAsia="VIC Light"/>
          <w:position w:val="2"/>
          <w:lang w:val="en-AU"/>
        </w:rPr>
        <w:t>rt</w:t>
      </w:r>
      <w:r w:rsidR="003E0D62" w:rsidRPr="003E0D62">
        <w:rPr>
          <w:rFonts w:eastAsia="VIC Light"/>
          <w:position w:val="2"/>
          <w:lang w:val="en-AU"/>
        </w:rPr>
        <w:t xml:space="preserve"> </w:t>
      </w:r>
      <w:r w:rsidRPr="003E0D62">
        <w:rPr>
          <w:rFonts w:eastAsia="VIC Light"/>
          <w:position w:val="2"/>
          <w:lang w:val="en-AU"/>
        </w:rPr>
        <w:t>the g</w:t>
      </w:r>
      <w:r w:rsidRPr="003E0D62">
        <w:rPr>
          <w:rFonts w:eastAsia="VIC Light"/>
          <w:spacing w:val="-3"/>
          <w:position w:val="2"/>
          <w:lang w:val="en-AU"/>
        </w:rPr>
        <w:t>r</w:t>
      </w:r>
      <w:r w:rsidRPr="003E0D62">
        <w:rPr>
          <w:rFonts w:eastAsia="VIC Light"/>
          <w:position w:val="2"/>
          <w:lang w:val="en-AU"/>
        </w:rPr>
        <w:t xml:space="preserve">owth and impact </w:t>
      </w:r>
      <w:r w:rsidRPr="003E0D62">
        <w:rPr>
          <w:rFonts w:eastAsia="VIC Light"/>
          <w:spacing w:val="-1"/>
          <w:position w:val="2"/>
          <w:lang w:val="en-AU"/>
        </w:rPr>
        <w:t>o</w:t>
      </w:r>
      <w:r w:rsidRPr="003E0D62">
        <w:rPr>
          <w:rFonts w:eastAsia="VIC Light"/>
          <w:position w:val="2"/>
          <w:lang w:val="en-AU"/>
        </w:rPr>
        <w:t>f b</w:t>
      </w:r>
      <w:r w:rsidRPr="003E0D62">
        <w:rPr>
          <w:rFonts w:eastAsia="VIC Light"/>
          <w:spacing w:val="-2"/>
          <w:position w:val="2"/>
          <w:lang w:val="en-AU"/>
        </w:rPr>
        <w:t>u</w:t>
      </w:r>
      <w:r w:rsidRPr="003E0D62">
        <w:rPr>
          <w:rFonts w:eastAsia="VIC Light"/>
          <w:position w:val="2"/>
          <w:lang w:val="en-AU"/>
        </w:rPr>
        <w:t>sine</w:t>
      </w:r>
      <w:r w:rsidRPr="003E0D62">
        <w:rPr>
          <w:rFonts w:eastAsia="VIC Light"/>
          <w:spacing w:val="-2"/>
          <w:position w:val="2"/>
          <w:lang w:val="en-AU"/>
        </w:rPr>
        <w:t>s</w:t>
      </w:r>
      <w:r w:rsidRPr="003E0D62">
        <w:rPr>
          <w:rFonts w:eastAsia="VIC Light"/>
          <w:position w:val="2"/>
          <w:lang w:val="en-AU"/>
        </w:rPr>
        <w:t>s-</w:t>
      </w:r>
      <w:r w:rsidRPr="003E0D62">
        <w:rPr>
          <w:rFonts w:eastAsia="VIC Light"/>
          <w:spacing w:val="-3"/>
          <w:position w:val="2"/>
          <w:lang w:val="en-AU"/>
        </w:rPr>
        <w:t>t</w:t>
      </w:r>
      <w:r w:rsidRPr="003E0D62">
        <w:rPr>
          <w:rFonts w:eastAsia="VIC Light"/>
          <w:spacing w:val="4"/>
          <w:position w:val="2"/>
          <w:lang w:val="en-AU"/>
        </w:rPr>
        <w:t>o</w:t>
      </w:r>
      <w:r w:rsidRPr="003E0D62">
        <w:rPr>
          <w:rFonts w:eastAsia="VIC Light"/>
          <w:position w:val="2"/>
          <w:lang w:val="en-AU"/>
        </w:rPr>
        <w:t>-b</w:t>
      </w:r>
      <w:r w:rsidRPr="003E0D62">
        <w:rPr>
          <w:rFonts w:eastAsia="VIC Light"/>
          <w:spacing w:val="-2"/>
          <w:position w:val="2"/>
          <w:lang w:val="en-AU"/>
        </w:rPr>
        <w:t>u</w:t>
      </w:r>
      <w:r w:rsidRPr="003E0D62">
        <w:rPr>
          <w:rFonts w:eastAsia="VIC Light"/>
          <w:position w:val="2"/>
          <w:lang w:val="en-AU"/>
        </w:rPr>
        <w:t>sine</w:t>
      </w:r>
      <w:r w:rsidRPr="003E0D62">
        <w:rPr>
          <w:rFonts w:eastAsia="VIC Light"/>
          <w:spacing w:val="-2"/>
          <w:position w:val="2"/>
          <w:lang w:val="en-AU"/>
        </w:rPr>
        <w:t>s</w:t>
      </w:r>
      <w:r w:rsidRPr="003E0D62">
        <w:rPr>
          <w:rFonts w:eastAsia="VIC Light"/>
          <w:position w:val="2"/>
          <w:lang w:val="en-AU"/>
        </w:rPr>
        <w:t>s en</w:t>
      </w:r>
      <w:r w:rsidRPr="003E0D62">
        <w:rPr>
          <w:rFonts w:eastAsia="VIC Light"/>
          <w:spacing w:val="-3"/>
          <w:position w:val="2"/>
          <w:lang w:val="en-AU"/>
        </w:rPr>
        <w:t>t</w:t>
      </w:r>
      <w:r w:rsidRPr="003E0D62">
        <w:rPr>
          <w:rFonts w:eastAsia="VIC Light"/>
          <w:position w:val="2"/>
          <w:lang w:val="en-AU"/>
        </w:rPr>
        <w:t>erprises.</w:t>
      </w:r>
    </w:p>
    <w:p w14:paraId="7132B50B" w14:textId="77777777" w:rsidR="004A1756" w:rsidRPr="005A3D0E" w:rsidRDefault="005839B3" w:rsidP="006878FD">
      <w:pPr>
        <w:rPr>
          <w:rFonts w:eastAsia="VIC Light"/>
          <w:lang w:val="en-AU"/>
        </w:rPr>
      </w:pPr>
      <w:r w:rsidRPr="005A3D0E">
        <w:rPr>
          <w:rFonts w:eastAsia="VIC Light"/>
          <w:position w:val="2"/>
          <w:lang w:val="en-AU"/>
        </w:rPr>
        <w:t>Specificall</w:t>
      </w:r>
      <w:r w:rsidRPr="005A3D0E">
        <w:rPr>
          <w:rFonts w:eastAsia="VIC Light"/>
          <w:spacing w:val="-10"/>
          <w:position w:val="2"/>
          <w:lang w:val="en-AU"/>
        </w:rPr>
        <w:t>y</w:t>
      </w:r>
      <w:r w:rsidRPr="005A3D0E">
        <w:rPr>
          <w:rFonts w:eastAsia="VIC Light"/>
          <w:position w:val="2"/>
          <w:lang w:val="en-AU"/>
        </w:rPr>
        <w:t>,</w:t>
      </w:r>
      <w:r w:rsidRPr="005A3D0E">
        <w:rPr>
          <w:rFonts w:eastAsia="VIC Light"/>
          <w:spacing w:val="-10"/>
          <w:position w:val="2"/>
          <w:lang w:val="en-AU"/>
        </w:rPr>
        <w:t xml:space="preserve"> </w:t>
      </w:r>
      <w:r w:rsidRPr="005A3D0E">
        <w:rPr>
          <w:rFonts w:eastAsia="VIC Light"/>
          <w:position w:val="2"/>
          <w:lang w:val="en-AU"/>
        </w:rPr>
        <w:t xml:space="preserve">Social </w:t>
      </w:r>
      <w:r w:rsidRPr="005A3D0E">
        <w:rPr>
          <w:rFonts w:eastAsia="VIC Light"/>
          <w:spacing w:val="-12"/>
          <w:position w:val="2"/>
          <w:lang w:val="en-AU"/>
        </w:rPr>
        <w:t>T</w:t>
      </w:r>
      <w:r w:rsidRPr="005A3D0E">
        <w:rPr>
          <w:rFonts w:eastAsia="VIC Light"/>
          <w:spacing w:val="-3"/>
          <w:position w:val="2"/>
          <w:lang w:val="en-AU"/>
        </w:rPr>
        <w:t>r</w:t>
      </w:r>
      <w:r w:rsidRPr="005A3D0E">
        <w:rPr>
          <w:rFonts w:eastAsia="VIC Light"/>
          <w:position w:val="2"/>
          <w:lang w:val="en-AU"/>
        </w:rPr>
        <w:t>ade</w:t>
      </w:r>
      <w:r w:rsidRPr="005A3D0E">
        <w:rPr>
          <w:rFonts w:eastAsia="VIC Light"/>
          <w:spacing w:val="-2"/>
          <w:position w:val="2"/>
          <w:lang w:val="en-AU"/>
        </w:rPr>
        <w:t>r</w:t>
      </w:r>
      <w:r w:rsidRPr="005A3D0E">
        <w:rPr>
          <w:rFonts w:eastAsia="VIC Light"/>
          <w:position w:val="2"/>
          <w:lang w:val="en-AU"/>
        </w:rPr>
        <w:t>s p</w:t>
      </w:r>
      <w:r w:rsidRPr="005A3D0E">
        <w:rPr>
          <w:rFonts w:eastAsia="VIC Light"/>
          <w:spacing w:val="-3"/>
          <w:position w:val="2"/>
          <w:lang w:val="en-AU"/>
        </w:rPr>
        <w:t>ro</w:t>
      </w:r>
      <w:r w:rsidRPr="005A3D0E">
        <w:rPr>
          <w:rFonts w:eastAsia="VIC Light"/>
          <w:position w:val="2"/>
          <w:lang w:val="en-AU"/>
        </w:rPr>
        <w:t>vides social en</w:t>
      </w:r>
      <w:r w:rsidRPr="005A3D0E">
        <w:rPr>
          <w:rFonts w:eastAsia="VIC Light"/>
          <w:spacing w:val="-3"/>
          <w:position w:val="2"/>
          <w:lang w:val="en-AU"/>
        </w:rPr>
        <w:t>t</w:t>
      </w:r>
      <w:r w:rsidRPr="005A3D0E">
        <w:rPr>
          <w:rFonts w:eastAsia="VIC Light"/>
          <w:position w:val="2"/>
          <w:lang w:val="en-AU"/>
        </w:rPr>
        <w:t>erprises with:</w:t>
      </w:r>
    </w:p>
    <w:p w14:paraId="7132B50C" w14:textId="67DDF7AC" w:rsidR="004A1756" w:rsidRPr="003E0D62" w:rsidRDefault="005839B3" w:rsidP="003E0D62">
      <w:pPr>
        <w:pStyle w:val="ListParagraph"/>
        <w:numPr>
          <w:ilvl w:val="0"/>
          <w:numId w:val="34"/>
        </w:numPr>
        <w:rPr>
          <w:rFonts w:eastAsia="VIC Light"/>
          <w:lang w:val="en-AU"/>
        </w:rPr>
      </w:pPr>
      <w:r w:rsidRPr="003E0D62">
        <w:rPr>
          <w:rFonts w:eastAsia="VIC Light"/>
          <w:lang w:val="en-AU"/>
        </w:rPr>
        <w:t xml:space="preserve">the ability </w:t>
      </w:r>
      <w:r w:rsidRPr="003E0D62">
        <w:rPr>
          <w:rFonts w:eastAsia="VIC Light"/>
          <w:spacing w:val="-3"/>
          <w:lang w:val="en-AU"/>
        </w:rPr>
        <w:t>t</w:t>
      </w:r>
      <w:r w:rsidRPr="003E0D62">
        <w:rPr>
          <w:rFonts w:eastAsia="VIC Light"/>
          <w:lang w:val="en-AU"/>
        </w:rPr>
        <w:t xml:space="preserve">o be </w:t>
      </w:r>
      <w:r w:rsidRPr="003E0D62">
        <w:rPr>
          <w:rFonts w:eastAsia="VIC Light"/>
          <w:spacing w:val="-3"/>
          <w:lang w:val="en-AU"/>
        </w:rPr>
        <w:t>r</w:t>
      </w:r>
      <w:r w:rsidRPr="003E0D62">
        <w:rPr>
          <w:rFonts w:eastAsia="VIC Light"/>
          <w:lang w:val="en-AU"/>
        </w:rPr>
        <w:t>ecognised as a social en</w:t>
      </w:r>
      <w:r w:rsidRPr="003E0D62">
        <w:rPr>
          <w:rFonts w:eastAsia="VIC Light"/>
          <w:spacing w:val="-3"/>
          <w:lang w:val="en-AU"/>
        </w:rPr>
        <w:t>t</w:t>
      </w:r>
      <w:r w:rsidRPr="003E0D62">
        <w:rPr>
          <w:rFonts w:eastAsia="VIC Light"/>
          <w:lang w:val="en-AU"/>
        </w:rPr>
        <w:t>erprise and sha</w:t>
      </w:r>
      <w:r w:rsidRPr="003E0D62">
        <w:rPr>
          <w:rFonts w:eastAsia="VIC Light"/>
          <w:spacing w:val="-3"/>
          <w:lang w:val="en-AU"/>
        </w:rPr>
        <w:t>r</w:t>
      </w:r>
      <w:r w:rsidRPr="003E0D62">
        <w:rPr>
          <w:rFonts w:eastAsia="VIC Light"/>
          <w:lang w:val="en-AU"/>
        </w:rPr>
        <w:t>e best p</w:t>
      </w:r>
      <w:r w:rsidRPr="003E0D62">
        <w:rPr>
          <w:rFonts w:eastAsia="VIC Light"/>
          <w:spacing w:val="-3"/>
          <w:lang w:val="en-AU"/>
        </w:rPr>
        <w:t>r</w:t>
      </w:r>
      <w:r w:rsidRPr="003E0D62">
        <w:rPr>
          <w:rFonts w:eastAsia="VIC Light"/>
          <w:lang w:val="en-AU"/>
        </w:rPr>
        <w:t>actice and challenges with other social en</w:t>
      </w:r>
      <w:r w:rsidRPr="003E0D62">
        <w:rPr>
          <w:rFonts w:eastAsia="VIC Light"/>
          <w:spacing w:val="-3"/>
          <w:lang w:val="en-AU"/>
        </w:rPr>
        <w:t>t</w:t>
      </w:r>
      <w:r w:rsidRPr="003E0D62">
        <w:rPr>
          <w:rFonts w:eastAsia="VIC Light"/>
          <w:lang w:val="en-AU"/>
        </w:rPr>
        <w:t>erprise p</w:t>
      </w:r>
      <w:r w:rsidRPr="003E0D62">
        <w:rPr>
          <w:rFonts w:eastAsia="VIC Light"/>
          <w:spacing w:val="-3"/>
          <w:lang w:val="en-AU"/>
        </w:rPr>
        <w:t>r</w:t>
      </w:r>
      <w:r w:rsidRPr="003E0D62">
        <w:rPr>
          <w:rFonts w:eastAsia="VIC Light"/>
          <w:lang w:val="en-AU"/>
        </w:rPr>
        <w:t>ocu</w:t>
      </w:r>
      <w:r w:rsidRPr="003E0D62">
        <w:rPr>
          <w:rFonts w:eastAsia="VIC Light"/>
          <w:spacing w:val="-3"/>
          <w:lang w:val="en-AU"/>
        </w:rPr>
        <w:t>r</w:t>
      </w:r>
      <w:r w:rsidRPr="003E0D62">
        <w:rPr>
          <w:rFonts w:eastAsia="VIC Light"/>
          <w:lang w:val="en-AU"/>
        </w:rPr>
        <w:t>ement leade</w:t>
      </w:r>
      <w:r w:rsidRPr="003E0D62">
        <w:rPr>
          <w:rFonts w:eastAsia="VIC Light"/>
          <w:spacing w:val="-2"/>
          <w:lang w:val="en-AU"/>
        </w:rPr>
        <w:t>r</w:t>
      </w:r>
      <w:r w:rsidRPr="003E0D62">
        <w:rPr>
          <w:rFonts w:eastAsia="VIC Light"/>
          <w:lang w:val="en-AU"/>
        </w:rPr>
        <w:t>s; and</w:t>
      </w:r>
    </w:p>
    <w:p w14:paraId="7132B50E" w14:textId="49737B8B" w:rsidR="004A1756" w:rsidRPr="003E0D62" w:rsidRDefault="005839B3" w:rsidP="003E0D62">
      <w:pPr>
        <w:pStyle w:val="ListParagraph"/>
        <w:numPr>
          <w:ilvl w:val="0"/>
          <w:numId w:val="34"/>
        </w:numPr>
        <w:rPr>
          <w:rFonts w:eastAsia="VIC Light"/>
          <w:lang w:val="en-AU"/>
        </w:rPr>
      </w:pPr>
      <w:r w:rsidRPr="003E0D62">
        <w:rPr>
          <w:rFonts w:eastAsia="VIC Light"/>
          <w:lang w:val="en-AU"/>
        </w:rPr>
        <w:t xml:space="preserve">a </w:t>
      </w:r>
      <w:r w:rsidRPr="003E0D62">
        <w:rPr>
          <w:rFonts w:eastAsia="VIC Light"/>
          <w:spacing w:val="-3"/>
          <w:lang w:val="en-AU"/>
        </w:rPr>
        <w:t>r</w:t>
      </w:r>
      <w:r w:rsidRPr="003E0D62">
        <w:rPr>
          <w:rFonts w:eastAsia="VIC Light"/>
          <w:lang w:val="en-AU"/>
        </w:rPr>
        <w:t xml:space="preserve">ange </w:t>
      </w:r>
      <w:r w:rsidRPr="003E0D62">
        <w:rPr>
          <w:rFonts w:eastAsia="VIC Light"/>
          <w:spacing w:val="-1"/>
          <w:lang w:val="en-AU"/>
        </w:rPr>
        <w:t>o</w:t>
      </w:r>
      <w:r w:rsidRPr="003E0D62">
        <w:rPr>
          <w:rFonts w:eastAsia="VIC Light"/>
          <w:lang w:val="en-AU"/>
        </w:rPr>
        <w:t xml:space="preserve">f </w:t>
      </w:r>
      <w:r w:rsidRPr="003E0D62">
        <w:rPr>
          <w:rFonts w:eastAsia="VIC Light"/>
          <w:spacing w:val="-3"/>
          <w:lang w:val="en-AU"/>
        </w:rPr>
        <w:t>t</w:t>
      </w:r>
      <w:r w:rsidRPr="003E0D62">
        <w:rPr>
          <w:rFonts w:eastAsia="VIC Light"/>
          <w:lang w:val="en-AU"/>
        </w:rPr>
        <w:t>ailo</w:t>
      </w:r>
      <w:r w:rsidRPr="003E0D62">
        <w:rPr>
          <w:rFonts w:eastAsia="VIC Light"/>
          <w:spacing w:val="-3"/>
          <w:lang w:val="en-AU"/>
        </w:rPr>
        <w:t>r</w:t>
      </w:r>
      <w:r w:rsidRPr="003E0D62">
        <w:rPr>
          <w:rFonts w:eastAsia="VIC Light"/>
          <w:lang w:val="en-AU"/>
        </w:rPr>
        <w:t xml:space="preserve">ed </w:t>
      </w:r>
      <w:r w:rsidRPr="003E0D62">
        <w:rPr>
          <w:rFonts w:eastAsia="VIC Light"/>
          <w:spacing w:val="-1"/>
          <w:lang w:val="en-AU"/>
        </w:rPr>
        <w:t>s</w:t>
      </w:r>
      <w:r w:rsidRPr="003E0D62">
        <w:rPr>
          <w:rFonts w:eastAsia="VIC Light"/>
          <w:lang w:val="en-AU"/>
        </w:rPr>
        <w:t>uppo</w:t>
      </w:r>
      <w:r w:rsidRPr="003E0D62">
        <w:rPr>
          <w:rFonts w:eastAsia="VIC Light"/>
          <w:spacing w:val="2"/>
          <w:lang w:val="en-AU"/>
        </w:rPr>
        <w:t>r</w:t>
      </w:r>
      <w:r w:rsidRPr="003E0D62">
        <w:rPr>
          <w:rFonts w:eastAsia="VIC Light"/>
          <w:lang w:val="en-AU"/>
        </w:rPr>
        <w:t xml:space="preserve">t </w:t>
      </w:r>
      <w:r w:rsidRPr="003E0D62">
        <w:rPr>
          <w:rFonts w:eastAsia="VIC Light"/>
          <w:spacing w:val="-1"/>
          <w:lang w:val="en-AU"/>
        </w:rPr>
        <w:t>f</w:t>
      </w:r>
      <w:r w:rsidRPr="003E0D62">
        <w:rPr>
          <w:rFonts w:eastAsia="VIC Light"/>
          <w:lang w:val="en-AU"/>
        </w:rPr>
        <w:t xml:space="preserve">or Social </w:t>
      </w:r>
      <w:r w:rsidRPr="003E0D62">
        <w:rPr>
          <w:rFonts w:eastAsia="VIC Light"/>
          <w:spacing w:val="-12"/>
          <w:lang w:val="en-AU"/>
        </w:rPr>
        <w:t>T</w:t>
      </w:r>
      <w:r w:rsidRPr="003E0D62">
        <w:rPr>
          <w:rFonts w:eastAsia="VIC Light"/>
          <w:spacing w:val="-3"/>
          <w:lang w:val="en-AU"/>
        </w:rPr>
        <w:t>r</w:t>
      </w:r>
      <w:r w:rsidRPr="003E0D62">
        <w:rPr>
          <w:rFonts w:eastAsia="VIC Light"/>
          <w:lang w:val="en-AU"/>
        </w:rPr>
        <w:t>ade</w:t>
      </w:r>
      <w:r w:rsidRPr="003E0D62">
        <w:rPr>
          <w:rFonts w:eastAsia="VIC Light"/>
          <w:spacing w:val="-2"/>
          <w:lang w:val="en-AU"/>
        </w:rPr>
        <w:t>r</w:t>
      </w:r>
      <w:r w:rsidRPr="003E0D62">
        <w:rPr>
          <w:rFonts w:eastAsia="VIC Light"/>
          <w:lang w:val="en-AU"/>
        </w:rPr>
        <w:t>s ce</w:t>
      </w:r>
      <w:r w:rsidRPr="003E0D62">
        <w:rPr>
          <w:rFonts w:eastAsia="VIC Light"/>
          <w:spacing w:val="2"/>
          <w:lang w:val="en-AU"/>
        </w:rPr>
        <w:t>r</w:t>
      </w:r>
      <w:r w:rsidRPr="003E0D62">
        <w:rPr>
          <w:rFonts w:eastAsia="VIC Light"/>
          <w:lang w:val="en-AU"/>
        </w:rPr>
        <w:t>tified</w:t>
      </w:r>
      <w:r w:rsidRPr="003E0D62">
        <w:rPr>
          <w:rFonts w:eastAsia="VIC Light"/>
          <w:spacing w:val="-4"/>
          <w:lang w:val="en-AU"/>
        </w:rPr>
        <w:t xml:space="preserve"> </w:t>
      </w:r>
      <w:r w:rsidRPr="003E0D62">
        <w:rPr>
          <w:rFonts w:eastAsia="VIC Light"/>
          <w:lang w:val="en-AU"/>
        </w:rPr>
        <w:t>social en</w:t>
      </w:r>
      <w:r w:rsidRPr="003E0D62">
        <w:rPr>
          <w:rFonts w:eastAsia="VIC Light"/>
          <w:spacing w:val="-3"/>
          <w:lang w:val="en-AU"/>
        </w:rPr>
        <w:t>t</w:t>
      </w:r>
      <w:r w:rsidRPr="003E0D62">
        <w:rPr>
          <w:rFonts w:eastAsia="VIC Light"/>
          <w:lang w:val="en-AU"/>
        </w:rPr>
        <w:t xml:space="preserve">erprises </w:t>
      </w:r>
      <w:r w:rsidRPr="003E0D62">
        <w:rPr>
          <w:rFonts w:eastAsia="VIC Light"/>
          <w:spacing w:val="-3"/>
          <w:lang w:val="en-AU"/>
        </w:rPr>
        <w:t>t</w:t>
      </w:r>
      <w:r w:rsidRPr="003E0D62">
        <w:rPr>
          <w:rFonts w:eastAsia="VIC Light"/>
          <w:lang w:val="en-AU"/>
        </w:rPr>
        <w:t>o scal</w:t>
      </w:r>
      <w:r w:rsidRPr="003E0D62">
        <w:rPr>
          <w:rFonts w:eastAsia="VIC Light"/>
          <w:spacing w:val="-4"/>
          <w:lang w:val="en-AU"/>
        </w:rPr>
        <w:t>e</w:t>
      </w:r>
      <w:r w:rsidRPr="003E0D62">
        <w:rPr>
          <w:rFonts w:eastAsia="VIC Light"/>
          <w:lang w:val="en-AU"/>
        </w:rPr>
        <w:t>, g</w:t>
      </w:r>
      <w:r w:rsidRPr="003E0D62">
        <w:rPr>
          <w:rFonts w:eastAsia="VIC Light"/>
          <w:spacing w:val="-3"/>
          <w:lang w:val="en-AU"/>
        </w:rPr>
        <w:t>r</w:t>
      </w:r>
      <w:r w:rsidRPr="003E0D62">
        <w:rPr>
          <w:rFonts w:eastAsia="VIC Light"/>
          <w:lang w:val="en-AU"/>
        </w:rPr>
        <w:t xml:space="preserve">ow and </w:t>
      </w:r>
      <w:r w:rsidRPr="003E0D62">
        <w:rPr>
          <w:rFonts w:eastAsia="VIC Light"/>
          <w:spacing w:val="-1"/>
          <w:lang w:val="en-AU"/>
        </w:rPr>
        <w:t>s</w:t>
      </w:r>
      <w:r w:rsidRPr="003E0D62">
        <w:rPr>
          <w:rFonts w:eastAsia="VIC Light"/>
          <w:lang w:val="en-AU"/>
        </w:rPr>
        <w:t>ucce</w:t>
      </w:r>
      <w:r w:rsidRPr="003E0D62">
        <w:rPr>
          <w:rFonts w:eastAsia="VIC Light"/>
          <w:spacing w:val="-2"/>
          <w:lang w:val="en-AU"/>
        </w:rPr>
        <w:t>s</w:t>
      </w:r>
      <w:r w:rsidRPr="003E0D62">
        <w:rPr>
          <w:rFonts w:eastAsia="VIC Light"/>
          <w:spacing w:val="-1"/>
          <w:lang w:val="en-AU"/>
        </w:rPr>
        <w:t>s</w:t>
      </w:r>
      <w:r w:rsidRPr="003E0D62">
        <w:rPr>
          <w:rFonts w:eastAsia="VIC Light"/>
          <w:spacing w:val="-2"/>
          <w:lang w:val="en-AU"/>
        </w:rPr>
        <w:t>f</w:t>
      </w:r>
      <w:r w:rsidRPr="003E0D62">
        <w:rPr>
          <w:rFonts w:eastAsia="VIC Light"/>
          <w:lang w:val="en-AU"/>
        </w:rPr>
        <w:t>ully deli</w:t>
      </w:r>
      <w:r w:rsidRPr="003E0D62">
        <w:rPr>
          <w:rFonts w:eastAsia="VIC Light"/>
          <w:spacing w:val="-3"/>
          <w:lang w:val="en-AU"/>
        </w:rPr>
        <w:t>v</w:t>
      </w:r>
      <w:r w:rsidRPr="003E0D62">
        <w:rPr>
          <w:rFonts w:eastAsia="VIC Light"/>
          <w:lang w:val="en-AU"/>
        </w:rPr>
        <w:t>er on the cont</w:t>
      </w:r>
      <w:r w:rsidRPr="003E0D62">
        <w:rPr>
          <w:rFonts w:eastAsia="VIC Light"/>
          <w:spacing w:val="-3"/>
          <w:lang w:val="en-AU"/>
        </w:rPr>
        <w:t>r</w:t>
      </w:r>
      <w:r w:rsidRPr="003E0D62">
        <w:rPr>
          <w:rFonts w:eastAsia="VIC Light"/>
          <w:lang w:val="en-AU"/>
        </w:rPr>
        <w:t>acts th</w:t>
      </w:r>
      <w:r w:rsidRPr="003E0D62">
        <w:rPr>
          <w:rFonts w:eastAsia="VIC Light"/>
          <w:spacing w:val="-3"/>
          <w:lang w:val="en-AU"/>
        </w:rPr>
        <w:t>e</w:t>
      </w:r>
      <w:r w:rsidRPr="003E0D62">
        <w:rPr>
          <w:rFonts w:eastAsia="VIC Light"/>
          <w:lang w:val="en-AU"/>
        </w:rPr>
        <w:t>y win.</w:t>
      </w:r>
    </w:p>
    <w:p w14:paraId="7132B510" w14:textId="2AF9FEE5" w:rsidR="004A1756" w:rsidRPr="003E0D62" w:rsidRDefault="005839B3" w:rsidP="003E0D62">
      <w:pPr>
        <w:pStyle w:val="ListParagraph"/>
        <w:numPr>
          <w:ilvl w:val="0"/>
          <w:numId w:val="35"/>
        </w:numPr>
        <w:rPr>
          <w:rFonts w:eastAsia="VIC Light"/>
          <w:lang w:val="en-AU"/>
        </w:rPr>
      </w:pPr>
      <w:r w:rsidRPr="003E0D62">
        <w:rPr>
          <w:rFonts w:eastAsia="VIC Light"/>
          <w:lang w:val="en-AU"/>
        </w:rPr>
        <w:t xml:space="preserve">Helping </w:t>
      </w:r>
      <w:r w:rsidRPr="003E0D62">
        <w:rPr>
          <w:rFonts w:eastAsia="VIC Light"/>
          <w:spacing w:val="-3"/>
          <w:lang w:val="en-AU"/>
        </w:rPr>
        <w:t>t</w:t>
      </w:r>
      <w:r w:rsidRPr="003E0D62">
        <w:rPr>
          <w:rFonts w:eastAsia="VIC Light"/>
          <w:lang w:val="en-AU"/>
        </w:rPr>
        <w:t>o put social en</w:t>
      </w:r>
      <w:r w:rsidRPr="003E0D62">
        <w:rPr>
          <w:rFonts w:eastAsia="VIC Light"/>
          <w:spacing w:val="-3"/>
          <w:lang w:val="en-AU"/>
        </w:rPr>
        <w:t>t</w:t>
      </w:r>
      <w:r w:rsidRPr="003E0D62">
        <w:rPr>
          <w:rFonts w:eastAsia="VIC Light"/>
          <w:lang w:val="en-AU"/>
        </w:rPr>
        <w:t>erprises in</w:t>
      </w:r>
      <w:r w:rsidRPr="003E0D62">
        <w:rPr>
          <w:rFonts w:eastAsia="VIC Light"/>
          <w:spacing w:val="-3"/>
          <w:lang w:val="en-AU"/>
        </w:rPr>
        <w:t>t</w:t>
      </w:r>
      <w:r w:rsidRPr="003E0D62">
        <w:rPr>
          <w:rFonts w:eastAsia="VIC Light"/>
          <w:lang w:val="en-AU"/>
        </w:rPr>
        <w:t xml:space="preserve">o </w:t>
      </w:r>
      <w:r w:rsidRPr="003E0D62">
        <w:rPr>
          <w:rFonts w:eastAsia="VIC Light"/>
          <w:spacing w:val="-1"/>
          <w:lang w:val="en-AU"/>
        </w:rPr>
        <w:t>s</w:t>
      </w:r>
      <w:r w:rsidRPr="003E0D62">
        <w:rPr>
          <w:rFonts w:eastAsia="VIC Light"/>
          <w:lang w:val="en-AU"/>
        </w:rPr>
        <w:t xml:space="preserve">upply chains </w:t>
      </w:r>
      <w:r w:rsidRPr="003E0D62">
        <w:rPr>
          <w:rFonts w:eastAsia="VIC Light"/>
          <w:spacing w:val="-3"/>
          <w:lang w:val="en-AU"/>
        </w:rPr>
        <w:t>b</w:t>
      </w:r>
      <w:r w:rsidRPr="003E0D62">
        <w:rPr>
          <w:rFonts w:eastAsia="VIC Light"/>
          <w:lang w:val="en-AU"/>
        </w:rPr>
        <w:t xml:space="preserve">y making </w:t>
      </w:r>
      <w:r w:rsidRPr="003E0D62">
        <w:rPr>
          <w:rFonts w:eastAsia="VIC Light"/>
          <w:spacing w:val="-2"/>
          <w:lang w:val="en-AU"/>
        </w:rPr>
        <w:t>int</w:t>
      </w:r>
      <w:r w:rsidRPr="003E0D62">
        <w:rPr>
          <w:rFonts w:eastAsia="VIC Light"/>
          <w:spacing w:val="-5"/>
          <w:lang w:val="en-AU"/>
        </w:rPr>
        <w:t>r</w:t>
      </w:r>
      <w:r w:rsidRPr="003E0D62">
        <w:rPr>
          <w:rFonts w:eastAsia="VIC Light"/>
          <w:spacing w:val="-2"/>
          <w:lang w:val="en-AU"/>
        </w:rPr>
        <w:t>oduction</w:t>
      </w:r>
      <w:r w:rsidRPr="003E0D62">
        <w:rPr>
          <w:rFonts w:eastAsia="VIC Light"/>
          <w:spacing w:val="-3"/>
          <w:lang w:val="en-AU"/>
        </w:rPr>
        <w:t>s</w:t>
      </w:r>
      <w:r w:rsidRPr="003E0D62">
        <w:rPr>
          <w:rFonts w:eastAsia="VIC Light"/>
          <w:lang w:val="en-AU"/>
        </w:rPr>
        <w:t>,</w:t>
      </w:r>
      <w:r w:rsidRPr="003E0D62">
        <w:rPr>
          <w:rFonts w:eastAsia="VIC Light"/>
          <w:spacing w:val="-4"/>
          <w:lang w:val="en-AU"/>
        </w:rPr>
        <w:t xml:space="preserve"> </w:t>
      </w:r>
      <w:r w:rsidRPr="003E0D62">
        <w:rPr>
          <w:rFonts w:eastAsia="VIC Light"/>
          <w:spacing w:val="-2"/>
          <w:lang w:val="en-AU"/>
        </w:rPr>
        <w:t>hostin</w:t>
      </w:r>
      <w:r w:rsidRPr="003E0D62">
        <w:rPr>
          <w:rFonts w:eastAsia="VIC Light"/>
          <w:lang w:val="en-AU"/>
        </w:rPr>
        <w:t>g</w:t>
      </w:r>
      <w:r w:rsidRPr="003E0D62">
        <w:rPr>
          <w:rFonts w:eastAsia="VIC Light"/>
          <w:spacing w:val="-4"/>
          <w:lang w:val="en-AU"/>
        </w:rPr>
        <w:t xml:space="preserve"> </w:t>
      </w:r>
      <w:r w:rsidRPr="003E0D62">
        <w:rPr>
          <w:rFonts w:eastAsia="VIC Light"/>
          <w:spacing w:val="-2"/>
          <w:lang w:val="en-AU"/>
        </w:rPr>
        <w:t>networkin</w:t>
      </w:r>
      <w:r w:rsidRPr="003E0D62">
        <w:rPr>
          <w:rFonts w:eastAsia="VIC Light"/>
          <w:lang w:val="en-AU"/>
        </w:rPr>
        <w:t>g</w:t>
      </w:r>
      <w:r w:rsidRPr="003E0D62">
        <w:rPr>
          <w:rFonts w:eastAsia="VIC Light"/>
          <w:spacing w:val="-4"/>
          <w:lang w:val="en-AU"/>
        </w:rPr>
        <w:t xml:space="preserve"> ev</w:t>
      </w:r>
      <w:r w:rsidRPr="003E0D62">
        <w:rPr>
          <w:rFonts w:eastAsia="VIC Light"/>
          <w:spacing w:val="-2"/>
          <w:lang w:val="en-AU"/>
        </w:rPr>
        <w:t>ent</w:t>
      </w:r>
      <w:r w:rsidRPr="003E0D62">
        <w:rPr>
          <w:rFonts w:eastAsia="VIC Light"/>
          <w:spacing w:val="-3"/>
          <w:lang w:val="en-AU"/>
        </w:rPr>
        <w:t>s</w:t>
      </w:r>
      <w:r w:rsidRPr="003E0D62">
        <w:rPr>
          <w:rFonts w:eastAsia="VIC Light"/>
          <w:lang w:val="en-AU"/>
        </w:rPr>
        <w:t>,</w:t>
      </w:r>
      <w:r w:rsidRPr="003E0D62">
        <w:rPr>
          <w:rFonts w:eastAsia="VIC Light"/>
          <w:spacing w:val="-4"/>
          <w:lang w:val="en-AU"/>
        </w:rPr>
        <w:t xml:space="preserve"> </w:t>
      </w:r>
      <w:r w:rsidRPr="003E0D62">
        <w:rPr>
          <w:rFonts w:eastAsia="VIC Light"/>
          <w:spacing w:val="-2"/>
          <w:lang w:val="en-AU"/>
        </w:rPr>
        <w:t>an</w:t>
      </w:r>
      <w:r w:rsidRPr="003E0D62">
        <w:rPr>
          <w:rFonts w:eastAsia="VIC Light"/>
          <w:lang w:val="en-AU"/>
        </w:rPr>
        <w:t>d</w:t>
      </w:r>
      <w:r w:rsidRPr="003E0D62">
        <w:rPr>
          <w:rFonts w:eastAsia="VIC Light"/>
          <w:spacing w:val="-4"/>
          <w:lang w:val="en-AU"/>
        </w:rPr>
        <w:t xml:space="preserve"> </w:t>
      </w:r>
      <w:r w:rsidRPr="003E0D62">
        <w:rPr>
          <w:rFonts w:eastAsia="VIC Light"/>
          <w:spacing w:val="-2"/>
          <w:lang w:val="en-AU"/>
        </w:rPr>
        <w:t>workin</w:t>
      </w:r>
      <w:r w:rsidRPr="003E0D62">
        <w:rPr>
          <w:rFonts w:eastAsia="VIC Light"/>
          <w:lang w:val="en-AU"/>
        </w:rPr>
        <w:t>g</w:t>
      </w:r>
      <w:r w:rsidRPr="003E0D62">
        <w:rPr>
          <w:rFonts w:eastAsia="VIC Light"/>
          <w:spacing w:val="-4"/>
          <w:lang w:val="en-AU"/>
        </w:rPr>
        <w:t xml:space="preserve"> </w:t>
      </w:r>
      <w:r w:rsidRPr="003E0D62">
        <w:rPr>
          <w:rFonts w:eastAsia="VIC Light"/>
          <w:spacing w:val="-2"/>
          <w:lang w:val="en-AU"/>
        </w:rPr>
        <w:t>wit</w:t>
      </w:r>
      <w:r w:rsidRPr="003E0D62">
        <w:rPr>
          <w:rFonts w:eastAsia="VIC Light"/>
          <w:lang w:val="en-AU"/>
        </w:rPr>
        <w:t>h</w:t>
      </w:r>
      <w:r w:rsidRPr="003E0D62">
        <w:rPr>
          <w:rFonts w:eastAsia="VIC Light"/>
          <w:spacing w:val="-4"/>
          <w:lang w:val="en-AU"/>
        </w:rPr>
        <w:t xml:space="preserve"> </w:t>
      </w:r>
      <w:r w:rsidRPr="003E0D62">
        <w:rPr>
          <w:rFonts w:eastAsia="VIC Light"/>
          <w:spacing w:val="-2"/>
          <w:lang w:val="en-AU"/>
        </w:rPr>
        <w:t>b</w:t>
      </w:r>
      <w:r w:rsidRPr="003E0D62">
        <w:rPr>
          <w:rFonts w:eastAsia="VIC Light"/>
          <w:spacing w:val="-3"/>
          <w:lang w:val="en-AU"/>
        </w:rPr>
        <w:t>u</w:t>
      </w:r>
      <w:r w:rsidRPr="003E0D62">
        <w:rPr>
          <w:rFonts w:eastAsia="VIC Light"/>
          <w:spacing w:val="-2"/>
          <w:lang w:val="en-AU"/>
        </w:rPr>
        <w:t>sine</w:t>
      </w:r>
      <w:r w:rsidRPr="003E0D62">
        <w:rPr>
          <w:rFonts w:eastAsia="VIC Light"/>
          <w:spacing w:val="-4"/>
          <w:lang w:val="en-AU"/>
        </w:rPr>
        <w:t>s</w:t>
      </w:r>
      <w:r w:rsidRPr="003E0D62">
        <w:rPr>
          <w:rFonts w:eastAsia="VIC Light"/>
          <w:lang w:val="en-AU"/>
        </w:rPr>
        <w:t>s and g</w:t>
      </w:r>
      <w:r w:rsidRPr="003E0D62">
        <w:rPr>
          <w:rFonts w:eastAsia="VIC Light"/>
          <w:spacing w:val="-3"/>
          <w:lang w:val="en-AU"/>
        </w:rPr>
        <w:t>ov</w:t>
      </w:r>
      <w:r w:rsidRPr="003E0D62">
        <w:rPr>
          <w:rFonts w:eastAsia="VIC Light"/>
          <w:lang w:val="en-AU"/>
        </w:rPr>
        <w:t>ernment bu</w:t>
      </w:r>
      <w:r w:rsidRPr="003E0D62">
        <w:rPr>
          <w:rFonts w:eastAsia="VIC Light"/>
          <w:spacing w:val="-3"/>
          <w:lang w:val="en-AU"/>
        </w:rPr>
        <w:t>y</w:t>
      </w:r>
      <w:r w:rsidRPr="003E0D62">
        <w:rPr>
          <w:rFonts w:eastAsia="VIC Light"/>
          <w:lang w:val="en-AU"/>
        </w:rPr>
        <w:t>e</w:t>
      </w:r>
      <w:r w:rsidRPr="003E0D62">
        <w:rPr>
          <w:rFonts w:eastAsia="VIC Light"/>
          <w:spacing w:val="-2"/>
          <w:lang w:val="en-AU"/>
        </w:rPr>
        <w:t>r</w:t>
      </w:r>
      <w:r w:rsidRPr="003E0D62">
        <w:rPr>
          <w:rFonts w:eastAsia="VIC Light"/>
          <w:lang w:val="en-AU"/>
        </w:rPr>
        <w:t xml:space="preserve">s </w:t>
      </w:r>
      <w:r w:rsidRPr="003E0D62">
        <w:rPr>
          <w:rFonts w:eastAsia="VIC Light"/>
          <w:spacing w:val="-3"/>
          <w:lang w:val="en-AU"/>
        </w:rPr>
        <w:t>t</w:t>
      </w:r>
      <w:r w:rsidRPr="003E0D62">
        <w:rPr>
          <w:rFonts w:eastAsia="VIC Light"/>
          <w:lang w:val="en-AU"/>
        </w:rPr>
        <w:t>o upda</w:t>
      </w:r>
      <w:r w:rsidRPr="003E0D62">
        <w:rPr>
          <w:rFonts w:eastAsia="VIC Light"/>
          <w:spacing w:val="-3"/>
          <w:lang w:val="en-AU"/>
        </w:rPr>
        <w:t>t</w:t>
      </w:r>
      <w:r w:rsidRPr="003E0D62">
        <w:rPr>
          <w:rFonts w:eastAsia="VIC Light"/>
          <w:lang w:val="en-AU"/>
        </w:rPr>
        <w:t xml:space="preserve">e their </w:t>
      </w:r>
      <w:r w:rsidRPr="003E0D62">
        <w:rPr>
          <w:rFonts w:eastAsia="VIC Light"/>
          <w:spacing w:val="-3"/>
          <w:lang w:val="en-AU"/>
        </w:rPr>
        <w:t>t</w:t>
      </w:r>
      <w:r w:rsidRPr="003E0D62">
        <w:rPr>
          <w:rFonts w:eastAsia="VIC Light"/>
          <w:lang w:val="en-AU"/>
        </w:rPr>
        <w:t>ender p</w:t>
      </w:r>
      <w:r w:rsidRPr="003E0D62">
        <w:rPr>
          <w:rFonts w:eastAsia="VIC Light"/>
          <w:spacing w:val="-3"/>
          <w:lang w:val="en-AU"/>
        </w:rPr>
        <w:t>r</w:t>
      </w:r>
      <w:r w:rsidRPr="003E0D62">
        <w:rPr>
          <w:rFonts w:eastAsia="VIC Light"/>
          <w:lang w:val="en-AU"/>
        </w:rPr>
        <w:t>oce</w:t>
      </w:r>
      <w:r w:rsidRPr="003E0D62">
        <w:rPr>
          <w:rFonts w:eastAsia="VIC Light"/>
          <w:spacing w:val="-2"/>
          <w:lang w:val="en-AU"/>
        </w:rPr>
        <w:t>s</w:t>
      </w:r>
      <w:r w:rsidRPr="003E0D62">
        <w:rPr>
          <w:rFonts w:eastAsia="VIC Light"/>
          <w:lang w:val="en-AU"/>
        </w:rPr>
        <w:t xml:space="preserve">ses </w:t>
      </w:r>
      <w:r w:rsidRPr="003E0D62">
        <w:rPr>
          <w:rFonts w:eastAsia="VIC Light"/>
          <w:spacing w:val="-3"/>
          <w:lang w:val="en-AU"/>
        </w:rPr>
        <w:t>t</w:t>
      </w:r>
      <w:r w:rsidRPr="003E0D62">
        <w:rPr>
          <w:rFonts w:eastAsia="VIC Light"/>
          <w:lang w:val="en-AU"/>
        </w:rPr>
        <w:t>o open new oppo</w:t>
      </w:r>
      <w:r w:rsidRPr="003E0D62">
        <w:rPr>
          <w:rFonts w:eastAsia="VIC Light"/>
          <w:spacing w:val="2"/>
          <w:lang w:val="en-AU"/>
        </w:rPr>
        <w:t>r</w:t>
      </w:r>
      <w:r w:rsidRPr="003E0D62">
        <w:rPr>
          <w:rFonts w:eastAsia="VIC Light"/>
          <w:spacing w:val="-2"/>
          <w:lang w:val="en-AU"/>
        </w:rPr>
        <w:t>t</w:t>
      </w:r>
      <w:r w:rsidRPr="003E0D62">
        <w:rPr>
          <w:rFonts w:eastAsia="VIC Light"/>
          <w:lang w:val="en-AU"/>
        </w:rPr>
        <w:t xml:space="preserve">unities </w:t>
      </w:r>
      <w:r w:rsidRPr="003E0D62">
        <w:rPr>
          <w:rFonts w:eastAsia="VIC Light"/>
          <w:spacing w:val="-1"/>
          <w:lang w:val="en-AU"/>
        </w:rPr>
        <w:t>f</w:t>
      </w:r>
      <w:r w:rsidRPr="003E0D62">
        <w:rPr>
          <w:rFonts w:eastAsia="VIC Light"/>
          <w:lang w:val="en-AU"/>
        </w:rPr>
        <w:t>or social en</w:t>
      </w:r>
      <w:r w:rsidRPr="003E0D62">
        <w:rPr>
          <w:rFonts w:eastAsia="VIC Light"/>
          <w:spacing w:val="-3"/>
          <w:lang w:val="en-AU"/>
        </w:rPr>
        <w:t>t</w:t>
      </w:r>
      <w:r w:rsidRPr="003E0D62">
        <w:rPr>
          <w:rFonts w:eastAsia="VIC Light"/>
          <w:lang w:val="en-AU"/>
        </w:rPr>
        <w:t>erprises. Specificall</w:t>
      </w:r>
      <w:r w:rsidRPr="003E0D62">
        <w:rPr>
          <w:rFonts w:eastAsia="VIC Light"/>
          <w:spacing w:val="-10"/>
          <w:lang w:val="en-AU"/>
        </w:rPr>
        <w:t>y</w:t>
      </w:r>
      <w:r w:rsidRPr="003E0D62">
        <w:rPr>
          <w:rFonts w:eastAsia="VIC Light"/>
          <w:lang w:val="en-AU"/>
        </w:rPr>
        <w:t>,</w:t>
      </w:r>
      <w:r w:rsidRPr="003E0D62">
        <w:rPr>
          <w:rFonts w:eastAsia="VIC Light"/>
          <w:spacing w:val="-10"/>
          <w:lang w:val="en-AU"/>
        </w:rPr>
        <w:t xml:space="preserve"> </w:t>
      </w:r>
      <w:r w:rsidRPr="003E0D62">
        <w:rPr>
          <w:rFonts w:eastAsia="VIC Light"/>
          <w:lang w:val="en-AU"/>
        </w:rPr>
        <w:t xml:space="preserve">Social </w:t>
      </w:r>
      <w:r w:rsidRPr="003E0D62">
        <w:rPr>
          <w:rFonts w:eastAsia="VIC Light"/>
          <w:spacing w:val="-12"/>
          <w:lang w:val="en-AU"/>
        </w:rPr>
        <w:t>T</w:t>
      </w:r>
      <w:r w:rsidRPr="003E0D62">
        <w:rPr>
          <w:rFonts w:eastAsia="VIC Light"/>
          <w:spacing w:val="-3"/>
          <w:lang w:val="en-AU"/>
        </w:rPr>
        <w:t>r</w:t>
      </w:r>
      <w:r w:rsidRPr="003E0D62">
        <w:rPr>
          <w:rFonts w:eastAsia="VIC Light"/>
          <w:lang w:val="en-AU"/>
        </w:rPr>
        <w:t>ade</w:t>
      </w:r>
      <w:r w:rsidRPr="003E0D62">
        <w:rPr>
          <w:rFonts w:eastAsia="VIC Light"/>
          <w:spacing w:val="-2"/>
          <w:lang w:val="en-AU"/>
        </w:rPr>
        <w:t>r</w:t>
      </w:r>
      <w:r w:rsidRPr="003E0D62">
        <w:rPr>
          <w:rFonts w:eastAsia="VIC Light"/>
          <w:lang w:val="en-AU"/>
        </w:rPr>
        <w:t>s p</w:t>
      </w:r>
      <w:r w:rsidRPr="003E0D62">
        <w:rPr>
          <w:rFonts w:eastAsia="VIC Light"/>
          <w:spacing w:val="-3"/>
          <w:lang w:val="en-AU"/>
        </w:rPr>
        <w:t>ro</w:t>
      </w:r>
      <w:r w:rsidRPr="003E0D62">
        <w:rPr>
          <w:rFonts w:eastAsia="VIC Light"/>
          <w:lang w:val="en-AU"/>
        </w:rPr>
        <w:t>vides bu</w:t>
      </w:r>
      <w:r w:rsidRPr="003E0D62">
        <w:rPr>
          <w:rFonts w:eastAsia="VIC Light"/>
          <w:spacing w:val="-3"/>
          <w:lang w:val="en-AU"/>
        </w:rPr>
        <w:t>y</w:t>
      </w:r>
      <w:r w:rsidRPr="003E0D62">
        <w:rPr>
          <w:rFonts w:eastAsia="VIC Light"/>
          <w:lang w:val="en-AU"/>
        </w:rPr>
        <w:t>e</w:t>
      </w:r>
      <w:r w:rsidRPr="003E0D62">
        <w:rPr>
          <w:rFonts w:eastAsia="VIC Light"/>
          <w:spacing w:val="-2"/>
          <w:lang w:val="en-AU"/>
        </w:rPr>
        <w:t>r</w:t>
      </w:r>
      <w:r w:rsidRPr="003E0D62">
        <w:rPr>
          <w:rFonts w:eastAsia="VIC Light"/>
          <w:lang w:val="en-AU"/>
        </w:rPr>
        <w:t>s with:</w:t>
      </w:r>
    </w:p>
    <w:p w14:paraId="7132B515" w14:textId="50BF62BB" w:rsidR="004A1756" w:rsidRPr="00386B43" w:rsidRDefault="005839B3" w:rsidP="00386B43">
      <w:pPr>
        <w:pStyle w:val="ListParagraph"/>
        <w:numPr>
          <w:ilvl w:val="0"/>
          <w:numId w:val="36"/>
        </w:numPr>
        <w:rPr>
          <w:rFonts w:eastAsia="VIC Light"/>
          <w:lang w:val="en-AU"/>
        </w:rPr>
      </w:pPr>
      <w:r w:rsidRPr="00386B43">
        <w:rPr>
          <w:rFonts w:eastAsia="VIC Light"/>
          <w:spacing w:val="-1"/>
          <w:lang w:val="en-AU"/>
        </w:rPr>
        <w:t>s</w:t>
      </w:r>
      <w:r w:rsidRPr="00386B43">
        <w:rPr>
          <w:rFonts w:eastAsia="VIC Light"/>
          <w:lang w:val="en-AU"/>
        </w:rPr>
        <w:t>uppo</w:t>
      </w:r>
      <w:r w:rsidRPr="00386B43">
        <w:rPr>
          <w:rFonts w:eastAsia="VIC Light"/>
          <w:spacing w:val="2"/>
          <w:lang w:val="en-AU"/>
        </w:rPr>
        <w:t>r</w:t>
      </w:r>
      <w:r w:rsidRPr="00386B43">
        <w:rPr>
          <w:rFonts w:eastAsia="VIC Light"/>
          <w:lang w:val="en-AU"/>
        </w:rPr>
        <w:t xml:space="preserve">t </w:t>
      </w:r>
      <w:r w:rsidRPr="00386B43">
        <w:rPr>
          <w:rFonts w:eastAsia="VIC Light"/>
          <w:spacing w:val="-3"/>
          <w:lang w:val="en-AU"/>
        </w:rPr>
        <w:t>t</w:t>
      </w:r>
      <w:r w:rsidRPr="00386B43">
        <w:rPr>
          <w:rFonts w:eastAsia="VIC Light"/>
          <w:lang w:val="en-AU"/>
        </w:rPr>
        <w:t xml:space="preserve">o </w:t>
      </w:r>
      <w:r w:rsidRPr="009858E3">
        <w:rPr>
          <w:rFonts w:eastAsia="VIC Light"/>
          <w:lang w:val="en-AU"/>
        </w:rPr>
        <w:t>identify suitable providers from a database</w:t>
      </w:r>
      <w:r w:rsidR="00386B43" w:rsidRPr="009858E3">
        <w:rPr>
          <w:rFonts w:eastAsia="VIC Light"/>
          <w:lang w:val="en-AU"/>
        </w:rPr>
        <w:t xml:space="preserve"> </w:t>
      </w:r>
      <w:r w:rsidRPr="009858E3">
        <w:rPr>
          <w:rFonts w:eastAsia="VIC Light"/>
          <w:lang w:val="en-AU"/>
        </w:rPr>
        <w:t>of approximately 200 certified social enterprises</w:t>
      </w:r>
      <w:r w:rsidRPr="00386B43">
        <w:rPr>
          <w:rFonts w:eastAsia="VIC Light"/>
          <w:position w:val="2"/>
          <w:lang w:val="en-AU"/>
        </w:rPr>
        <w:t xml:space="preserve"> </w:t>
      </w:r>
      <w:r w:rsidRPr="00386B43">
        <w:rPr>
          <w:rFonts w:eastAsia="VIC Light"/>
          <w:spacing w:val="-4"/>
          <w:position w:val="2"/>
          <w:lang w:val="en-AU"/>
        </w:rPr>
        <w:t>(</w:t>
      </w:r>
      <w:r w:rsidRPr="00386B43">
        <w:rPr>
          <w:rFonts w:eastAsia="VIC Light"/>
          <w:spacing w:val="-1"/>
          <w:position w:val="2"/>
          <w:lang w:val="en-AU"/>
        </w:rPr>
        <w:t>o</w:t>
      </w:r>
      <w:r w:rsidRPr="00386B43">
        <w:rPr>
          <w:rFonts w:eastAsia="VIC Light"/>
          <w:position w:val="2"/>
          <w:lang w:val="en-AU"/>
        </w:rPr>
        <w:t>f which</w:t>
      </w:r>
      <w:r w:rsidR="00386B43" w:rsidRPr="00386B43">
        <w:rPr>
          <w:rFonts w:eastAsia="VIC Light"/>
          <w:position w:val="2"/>
          <w:lang w:val="en-AU"/>
        </w:rPr>
        <w:t xml:space="preserve"> </w:t>
      </w:r>
      <w:r w:rsidRPr="00386B43">
        <w:rPr>
          <w:rFonts w:eastAsia="VIC Light"/>
          <w:position w:val="2"/>
          <w:lang w:val="en-AU"/>
        </w:rPr>
        <w:t>mo</w:t>
      </w:r>
      <w:r w:rsidRPr="00386B43">
        <w:rPr>
          <w:rFonts w:eastAsia="VIC Light"/>
          <w:spacing w:val="-3"/>
          <w:position w:val="2"/>
          <w:lang w:val="en-AU"/>
        </w:rPr>
        <w:t>r</w:t>
      </w:r>
      <w:r w:rsidRPr="00386B43">
        <w:rPr>
          <w:rFonts w:eastAsia="VIC Light"/>
          <w:position w:val="2"/>
          <w:lang w:val="en-AU"/>
        </w:rPr>
        <w:t>e than 100 a</w:t>
      </w:r>
      <w:r w:rsidRPr="00386B43">
        <w:rPr>
          <w:rFonts w:eastAsia="VIC Light"/>
          <w:spacing w:val="-3"/>
          <w:position w:val="2"/>
          <w:lang w:val="en-AU"/>
        </w:rPr>
        <w:t>r</w:t>
      </w:r>
      <w:r w:rsidRPr="00386B43">
        <w:rPr>
          <w:rFonts w:eastAsia="VIC Light"/>
          <w:position w:val="2"/>
          <w:lang w:val="en-AU"/>
        </w:rPr>
        <w:t>e based or ope</w:t>
      </w:r>
      <w:r w:rsidRPr="00386B43">
        <w:rPr>
          <w:rFonts w:eastAsia="VIC Light"/>
          <w:spacing w:val="-3"/>
          <w:position w:val="2"/>
          <w:lang w:val="en-AU"/>
        </w:rPr>
        <w:t>r</w:t>
      </w:r>
      <w:r w:rsidRPr="00386B43">
        <w:rPr>
          <w:rFonts w:eastAsia="VIC Light"/>
          <w:position w:val="2"/>
          <w:lang w:val="en-AU"/>
        </w:rPr>
        <w:t>ating in Vic</w:t>
      </w:r>
      <w:r w:rsidRPr="00386B43">
        <w:rPr>
          <w:rFonts w:eastAsia="VIC Light"/>
          <w:spacing w:val="-3"/>
          <w:position w:val="2"/>
          <w:lang w:val="en-AU"/>
        </w:rPr>
        <w:t>t</w:t>
      </w:r>
      <w:r w:rsidRPr="00386B43">
        <w:rPr>
          <w:rFonts w:eastAsia="VIC Light"/>
          <w:position w:val="2"/>
          <w:lang w:val="en-AU"/>
        </w:rPr>
        <w:t xml:space="preserve">oria) </w:t>
      </w:r>
      <w:r w:rsidRPr="00386B43">
        <w:rPr>
          <w:rFonts w:eastAsia="VIC Light"/>
          <w:spacing w:val="-3"/>
          <w:position w:val="2"/>
          <w:lang w:val="en-AU"/>
        </w:rPr>
        <w:t>t</w:t>
      </w:r>
      <w:r w:rsidRPr="00386B43">
        <w:rPr>
          <w:rFonts w:eastAsia="VIC Light"/>
          <w:position w:val="2"/>
          <w:lang w:val="en-AU"/>
        </w:rPr>
        <w:t>o all s</w:t>
      </w:r>
      <w:r w:rsidRPr="00386B43">
        <w:rPr>
          <w:rFonts w:eastAsia="VIC Light"/>
          <w:spacing w:val="-3"/>
          <w:position w:val="2"/>
          <w:lang w:val="en-AU"/>
        </w:rPr>
        <w:t>t</w:t>
      </w:r>
      <w:r w:rsidRPr="00386B43">
        <w:rPr>
          <w:rFonts w:eastAsia="VIC Light"/>
          <w:position w:val="2"/>
          <w:lang w:val="en-AU"/>
        </w:rPr>
        <w:t>a</w:t>
      </w:r>
      <w:r w:rsidRPr="00386B43">
        <w:rPr>
          <w:rFonts w:eastAsia="VIC Light"/>
          <w:spacing w:val="-4"/>
          <w:position w:val="2"/>
          <w:lang w:val="en-AU"/>
        </w:rPr>
        <w:t>f</w:t>
      </w:r>
      <w:r w:rsidRPr="00386B43">
        <w:rPr>
          <w:rFonts w:eastAsia="VIC Light"/>
          <w:position w:val="2"/>
          <w:lang w:val="en-AU"/>
        </w:rPr>
        <w:t>f</w:t>
      </w:r>
      <w:r w:rsidR="00386B43" w:rsidRPr="00386B43">
        <w:rPr>
          <w:rFonts w:eastAsia="VIC Light"/>
          <w:position w:val="2"/>
          <w:lang w:val="en-AU"/>
        </w:rPr>
        <w:t xml:space="preserve"> </w:t>
      </w:r>
      <w:r w:rsidRPr="00386B43">
        <w:rPr>
          <w:rFonts w:eastAsia="VIC Light"/>
          <w:position w:val="2"/>
          <w:lang w:val="en-AU"/>
        </w:rPr>
        <w:t>empl</w:t>
      </w:r>
      <w:r w:rsidRPr="00386B43">
        <w:rPr>
          <w:rFonts w:eastAsia="VIC Light"/>
          <w:spacing w:val="-3"/>
          <w:position w:val="2"/>
          <w:lang w:val="en-AU"/>
        </w:rPr>
        <w:t>oy</w:t>
      </w:r>
      <w:r w:rsidRPr="00386B43">
        <w:rPr>
          <w:rFonts w:eastAsia="VIC Light"/>
          <w:position w:val="2"/>
          <w:lang w:val="en-AU"/>
        </w:rPr>
        <w:t xml:space="preserve">ed </w:t>
      </w:r>
      <w:r w:rsidRPr="00386B43">
        <w:rPr>
          <w:rFonts w:eastAsia="VIC Light"/>
          <w:spacing w:val="-3"/>
          <w:position w:val="2"/>
          <w:lang w:val="en-AU"/>
        </w:rPr>
        <w:t>b</w:t>
      </w:r>
      <w:r w:rsidRPr="00386B43">
        <w:rPr>
          <w:rFonts w:eastAsia="VIC Light"/>
          <w:position w:val="2"/>
          <w:lang w:val="en-AU"/>
        </w:rPr>
        <w:t>y the Vic</w:t>
      </w:r>
      <w:r w:rsidRPr="00386B43">
        <w:rPr>
          <w:rFonts w:eastAsia="VIC Light"/>
          <w:spacing w:val="-3"/>
          <w:position w:val="2"/>
          <w:lang w:val="en-AU"/>
        </w:rPr>
        <w:t>t</w:t>
      </w:r>
      <w:r w:rsidRPr="00386B43">
        <w:rPr>
          <w:rFonts w:eastAsia="VIC Light"/>
          <w:position w:val="2"/>
          <w:lang w:val="en-AU"/>
        </w:rPr>
        <w:t>orian G</w:t>
      </w:r>
      <w:r w:rsidRPr="00386B43">
        <w:rPr>
          <w:rFonts w:eastAsia="VIC Light"/>
          <w:spacing w:val="-3"/>
          <w:position w:val="2"/>
          <w:lang w:val="en-AU"/>
        </w:rPr>
        <w:t>ov</w:t>
      </w:r>
      <w:r w:rsidRPr="00386B43">
        <w:rPr>
          <w:rFonts w:eastAsia="VIC Light"/>
          <w:position w:val="2"/>
          <w:lang w:val="en-AU"/>
        </w:rPr>
        <w:t>ernmen</w:t>
      </w:r>
      <w:r w:rsidRPr="00386B43">
        <w:rPr>
          <w:rFonts w:eastAsia="VIC Light"/>
          <w:spacing w:val="7"/>
          <w:position w:val="2"/>
          <w:lang w:val="en-AU"/>
        </w:rPr>
        <w:t>t</w:t>
      </w:r>
      <w:r w:rsidRPr="00386B43">
        <w:rPr>
          <w:rFonts w:eastAsia="VIC Light"/>
          <w:position w:val="2"/>
          <w:lang w:val="en-AU"/>
        </w:rPr>
        <w:t>; and</w:t>
      </w:r>
    </w:p>
    <w:p w14:paraId="7132B516" w14:textId="3E55BB88" w:rsidR="004A1756" w:rsidRPr="00386B43" w:rsidRDefault="00386B43" w:rsidP="00386B43">
      <w:pPr>
        <w:pStyle w:val="ListParagraph"/>
        <w:numPr>
          <w:ilvl w:val="0"/>
          <w:numId w:val="36"/>
        </w:numPr>
        <w:rPr>
          <w:rFonts w:eastAsia="VIC Light"/>
          <w:lang w:val="en-AU"/>
        </w:rPr>
      </w:pPr>
      <w:r w:rsidRPr="00386B43">
        <w:rPr>
          <w:rFonts w:eastAsia="VIC Light"/>
          <w:lang w:val="en-AU"/>
        </w:rPr>
        <w:t>t</w:t>
      </w:r>
      <w:r w:rsidR="005839B3" w:rsidRPr="00386B43">
        <w:rPr>
          <w:rFonts w:eastAsia="VIC Light"/>
          <w:lang w:val="en-AU"/>
        </w:rPr>
        <w:t xml:space="preserve">he ability </w:t>
      </w:r>
      <w:r w:rsidR="005839B3" w:rsidRPr="00386B43">
        <w:rPr>
          <w:rFonts w:eastAsia="VIC Light"/>
          <w:spacing w:val="-3"/>
          <w:lang w:val="en-AU"/>
        </w:rPr>
        <w:t>t</w:t>
      </w:r>
      <w:r w:rsidR="005839B3" w:rsidRPr="00386B43">
        <w:rPr>
          <w:rFonts w:eastAsia="VIC Light"/>
          <w:lang w:val="en-AU"/>
        </w:rPr>
        <w:t>o t</w:t>
      </w:r>
      <w:r w:rsidR="005839B3" w:rsidRPr="00386B43">
        <w:rPr>
          <w:rFonts w:eastAsia="VIC Light"/>
          <w:spacing w:val="-3"/>
          <w:lang w:val="en-AU"/>
        </w:rPr>
        <w:t>r</w:t>
      </w:r>
      <w:r w:rsidR="005839B3" w:rsidRPr="00386B43">
        <w:rPr>
          <w:rFonts w:eastAsia="VIC Light"/>
          <w:lang w:val="en-AU"/>
        </w:rPr>
        <w:t xml:space="preserve">ack and </w:t>
      </w:r>
      <w:r w:rsidR="005839B3" w:rsidRPr="00386B43">
        <w:rPr>
          <w:rFonts w:eastAsia="VIC Light"/>
          <w:spacing w:val="-3"/>
          <w:lang w:val="en-AU"/>
        </w:rPr>
        <w:t>r</w:t>
      </w:r>
      <w:r w:rsidR="005839B3" w:rsidRPr="00386B43">
        <w:rPr>
          <w:rFonts w:eastAsia="VIC Light"/>
          <w:lang w:val="en-AU"/>
        </w:rPr>
        <w:t>epo</w:t>
      </w:r>
      <w:r w:rsidR="005839B3" w:rsidRPr="00386B43">
        <w:rPr>
          <w:rFonts w:eastAsia="VIC Light"/>
          <w:spacing w:val="2"/>
          <w:lang w:val="en-AU"/>
        </w:rPr>
        <w:t>r</w:t>
      </w:r>
      <w:r w:rsidR="005839B3" w:rsidRPr="00386B43">
        <w:rPr>
          <w:rFonts w:eastAsia="VIC Light"/>
          <w:lang w:val="en-AU"/>
        </w:rPr>
        <w:t xml:space="preserve">t on the social impact </w:t>
      </w:r>
      <w:r w:rsidR="005839B3" w:rsidRPr="00386B43">
        <w:rPr>
          <w:rFonts w:eastAsia="VIC Light"/>
          <w:spacing w:val="-1"/>
          <w:lang w:val="en-AU"/>
        </w:rPr>
        <w:t>o</w:t>
      </w:r>
      <w:r w:rsidR="005839B3" w:rsidRPr="00386B43">
        <w:rPr>
          <w:rFonts w:eastAsia="VIC Light"/>
          <w:lang w:val="en-AU"/>
        </w:rPr>
        <w:t>f social p</w:t>
      </w:r>
      <w:r w:rsidR="005839B3" w:rsidRPr="00386B43">
        <w:rPr>
          <w:rFonts w:eastAsia="VIC Light"/>
          <w:spacing w:val="-3"/>
          <w:lang w:val="en-AU"/>
        </w:rPr>
        <w:t>r</w:t>
      </w:r>
      <w:r w:rsidR="005839B3" w:rsidRPr="00386B43">
        <w:rPr>
          <w:rFonts w:eastAsia="VIC Light"/>
          <w:lang w:val="en-AU"/>
        </w:rPr>
        <w:t>ocu</w:t>
      </w:r>
      <w:r w:rsidR="005839B3" w:rsidRPr="00386B43">
        <w:rPr>
          <w:rFonts w:eastAsia="VIC Light"/>
          <w:spacing w:val="-3"/>
          <w:lang w:val="en-AU"/>
        </w:rPr>
        <w:t>r</w:t>
      </w:r>
      <w:r w:rsidR="005839B3" w:rsidRPr="00386B43">
        <w:rPr>
          <w:rFonts w:eastAsia="VIC Light"/>
          <w:lang w:val="en-AU"/>
        </w:rPr>
        <w:t xml:space="preserve">ement </w:t>
      </w:r>
      <w:r w:rsidR="005839B3" w:rsidRPr="00386B43">
        <w:rPr>
          <w:rFonts w:eastAsia="VIC Light"/>
          <w:spacing w:val="-4"/>
          <w:lang w:val="en-AU"/>
        </w:rPr>
        <w:t>e</w:t>
      </w:r>
      <w:r w:rsidR="005839B3" w:rsidRPr="00386B43">
        <w:rPr>
          <w:rFonts w:eastAsia="VIC Light"/>
          <w:lang w:val="en-AU"/>
        </w:rPr>
        <w:t>xpendi</w:t>
      </w:r>
      <w:r w:rsidR="005839B3" w:rsidRPr="00386B43">
        <w:rPr>
          <w:rFonts w:eastAsia="VIC Light"/>
          <w:spacing w:val="-2"/>
          <w:lang w:val="en-AU"/>
        </w:rPr>
        <w:t>t</w:t>
      </w:r>
      <w:r w:rsidR="005839B3" w:rsidRPr="00386B43">
        <w:rPr>
          <w:rFonts w:eastAsia="VIC Light"/>
          <w:lang w:val="en-AU"/>
        </w:rPr>
        <w:t>u</w:t>
      </w:r>
      <w:r w:rsidR="005839B3" w:rsidRPr="00386B43">
        <w:rPr>
          <w:rFonts w:eastAsia="VIC Light"/>
          <w:spacing w:val="-3"/>
          <w:lang w:val="en-AU"/>
        </w:rPr>
        <w:t>r</w:t>
      </w:r>
      <w:r w:rsidR="005839B3" w:rsidRPr="00386B43">
        <w:rPr>
          <w:rFonts w:eastAsia="VIC Light"/>
          <w:lang w:val="en-AU"/>
        </w:rPr>
        <w:t xml:space="preserve">e </w:t>
      </w:r>
      <w:r w:rsidR="005839B3" w:rsidRPr="00386B43">
        <w:rPr>
          <w:rFonts w:eastAsia="VIC Light"/>
          <w:spacing w:val="-4"/>
          <w:lang w:val="en-AU"/>
        </w:rPr>
        <w:t>(</w:t>
      </w:r>
      <w:r w:rsidR="005839B3" w:rsidRPr="00386B43">
        <w:rPr>
          <w:rFonts w:eastAsia="VIC Light"/>
          <w:spacing w:val="-3"/>
          <w:lang w:val="en-AU"/>
        </w:rPr>
        <w:t>e.</w:t>
      </w:r>
      <w:r w:rsidR="005839B3" w:rsidRPr="00386B43">
        <w:rPr>
          <w:rFonts w:eastAsia="VIC Light"/>
          <w:lang w:val="en-AU"/>
        </w:rPr>
        <w:t xml:space="preserve">g. number </w:t>
      </w:r>
      <w:r w:rsidR="005839B3" w:rsidRPr="00386B43">
        <w:rPr>
          <w:rFonts w:eastAsia="VIC Light"/>
          <w:spacing w:val="-1"/>
          <w:lang w:val="en-AU"/>
        </w:rPr>
        <w:t>o</w:t>
      </w:r>
      <w:r w:rsidR="005839B3" w:rsidRPr="00386B43">
        <w:rPr>
          <w:rFonts w:eastAsia="VIC Light"/>
          <w:lang w:val="en-AU"/>
        </w:rPr>
        <w:t>f jobs c</w:t>
      </w:r>
      <w:r w:rsidR="005839B3" w:rsidRPr="00386B43">
        <w:rPr>
          <w:rFonts w:eastAsia="VIC Light"/>
          <w:spacing w:val="-3"/>
          <w:lang w:val="en-AU"/>
        </w:rPr>
        <w:t>r</w:t>
      </w:r>
      <w:r w:rsidR="005839B3" w:rsidRPr="00386B43">
        <w:rPr>
          <w:rFonts w:eastAsia="VIC Light"/>
          <w:lang w:val="en-AU"/>
        </w:rPr>
        <w:t>ea</w:t>
      </w:r>
      <w:r w:rsidR="005839B3" w:rsidRPr="00386B43">
        <w:rPr>
          <w:rFonts w:eastAsia="VIC Light"/>
          <w:spacing w:val="-3"/>
          <w:lang w:val="en-AU"/>
        </w:rPr>
        <w:t>t</w:t>
      </w:r>
      <w:r w:rsidR="005839B3" w:rsidRPr="00386B43">
        <w:rPr>
          <w:rFonts w:eastAsia="VIC Light"/>
          <w:lang w:val="en-AU"/>
        </w:rPr>
        <w:t xml:space="preserve">ed </w:t>
      </w:r>
      <w:r w:rsidR="005839B3" w:rsidRPr="00386B43">
        <w:rPr>
          <w:rFonts w:eastAsia="VIC Light"/>
          <w:spacing w:val="-1"/>
          <w:lang w:val="en-AU"/>
        </w:rPr>
        <w:t>f</w:t>
      </w:r>
      <w:r w:rsidR="005839B3" w:rsidRPr="00386B43">
        <w:rPr>
          <w:rFonts w:eastAsia="VIC Light"/>
          <w:lang w:val="en-AU"/>
        </w:rPr>
        <w:t>or disad</w:t>
      </w:r>
      <w:r w:rsidR="005839B3" w:rsidRPr="00386B43">
        <w:rPr>
          <w:rFonts w:eastAsia="VIC Light"/>
          <w:spacing w:val="-3"/>
          <w:lang w:val="en-AU"/>
        </w:rPr>
        <w:t>v</w:t>
      </w:r>
      <w:r w:rsidR="005839B3" w:rsidRPr="00386B43">
        <w:rPr>
          <w:rFonts w:eastAsia="VIC Light"/>
          <w:lang w:val="en-AU"/>
        </w:rPr>
        <w:t>an</w:t>
      </w:r>
      <w:r w:rsidR="005839B3" w:rsidRPr="00386B43">
        <w:rPr>
          <w:rFonts w:eastAsia="VIC Light"/>
          <w:spacing w:val="-3"/>
          <w:lang w:val="en-AU"/>
        </w:rPr>
        <w:t>t</w:t>
      </w:r>
      <w:r w:rsidR="005839B3" w:rsidRPr="00386B43">
        <w:rPr>
          <w:rFonts w:eastAsia="VIC Light"/>
          <w:lang w:val="en-AU"/>
        </w:rPr>
        <w:t>aged communitie</w:t>
      </w:r>
      <w:r w:rsidR="005839B3" w:rsidRPr="00386B43">
        <w:rPr>
          <w:rFonts w:eastAsia="VIC Light"/>
          <w:spacing w:val="-6"/>
          <w:lang w:val="en-AU"/>
        </w:rPr>
        <w:t>s</w:t>
      </w:r>
      <w:r w:rsidR="005839B3" w:rsidRPr="00386B43">
        <w:rPr>
          <w:rFonts w:eastAsia="VIC Light"/>
          <w:lang w:val="en-AU"/>
        </w:rPr>
        <w:t>).</w:t>
      </w:r>
    </w:p>
    <w:p w14:paraId="7132B51B" w14:textId="77777777" w:rsidR="004A1756" w:rsidRPr="00DB012E" w:rsidRDefault="005839B3" w:rsidP="009858E3">
      <w:pPr>
        <w:pStyle w:val="Heading2"/>
        <w:rPr>
          <w:rFonts w:eastAsia="VIC Light"/>
          <w:lang w:val="en-AU"/>
        </w:rPr>
      </w:pPr>
      <w:bookmarkStart w:id="52" w:name="_Toc83487692"/>
      <w:r w:rsidRPr="00DB012E">
        <w:rPr>
          <w:rFonts w:eastAsia="VIC Light"/>
          <w:lang w:val="en-AU"/>
        </w:rPr>
        <w:t>6.2</w:t>
      </w:r>
      <w:r w:rsidRPr="00DB012E">
        <w:rPr>
          <w:rFonts w:eastAsia="VIC Light"/>
          <w:spacing w:val="1"/>
          <w:lang w:val="en-AU"/>
        </w:rPr>
        <w:t xml:space="preserve"> </w:t>
      </w:r>
      <w:r w:rsidRPr="00DB012E">
        <w:rPr>
          <w:rFonts w:eastAsia="VIC Light"/>
          <w:lang w:val="en-AU"/>
        </w:rPr>
        <w:t>SUPPO</w:t>
      </w:r>
      <w:r w:rsidRPr="00DB012E">
        <w:rPr>
          <w:rFonts w:eastAsia="VIC Light"/>
          <w:spacing w:val="-5"/>
          <w:lang w:val="en-AU"/>
        </w:rPr>
        <w:t>R</w:t>
      </w:r>
      <w:r w:rsidRPr="00DB012E">
        <w:rPr>
          <w:rFonts w:eastAsia="VIC Light"/>
          <w:lang w:val="en-AU"/>
        </w:rPr>
        <w:t>T AND DEVE</w:t>
      </w:r>
      <w:r w:rsidRPr="00DB012E">
        <w:rPr>
          <w:rFonts w:eastAsia="VIC Light"/>
          <w:spacing w:val="-4"/>
          <w:lang w:val="en-AU"/>
        </w:rPr>
        <w:t>L</w:t>
      </w:r>
      <w:r w:rsidRPr="00DB012E">
        <w:rPr>
          <w:rFonts w:eastAsia="VIC Light"/>
          <w:lang w:val="en-AU"/>
        </w:rPr>
        <w:t>OPMENT FOR DISA</w:t>
      </w:r>
      <w:r w:rsidRPr="00DB012E">
        <w:rPr>
          <w:rFonts w:eastAsia="VIC Light"/>
          <w:spacing w:val="-2"/>
          <w:lang w:val="en-AU"/>
        </w:rPr>
        <w:t>D</w:t>
      </w:r>
      <w:r w:rsidRPr="00DB012E">
        <w:rPr>
          <w:rFonts w:eastAsia="VIC Light"/>
          <w:spacing w:val="-12"/>
          <w:lang w:val="en-AU"/>
        </w:rPr>
        <w:t>V</w:t>
      </w:r>
      <w:r w:rsidRPr="00DB012E">
        <w:rPr>
          <w:rFonts w:eastAsia="VIC Light"/>
          <w:lang w:val="en-AU"/>
        </w:rPr>
        <w:t>AN</w:t>
      </w:r>
      <w:r w:rsidRPr="00DB012E">
        <w:rPr>
          <w:rFonts w:eastAsia="VIC Light"/>
          <w:spacing w:val="-12"/>
          <w:lang w:val="en-AU"/>
        </w:rPr>
        <w:t>T</w:t>
      </w:r>
      <w:r w:rsidRPr="00DB012E">
        <w:rPr>
          <w:rFonts w:eastAsia="VIC Light"/>
          <w:spacing w:val="-1"/>
          <w:lang w:val="en-AU"/>
        </w:rPr>
        <w:t>A</w:t>
      </w:r>
      <w:r w:rsidRPr="00DB012E">
        <w:rPr>
          <w:rFonts w:eastAsia="VIC Light"/>
          <w:lang w:val="en-AU"/>
        </w:rPr>
        <w:t>GED JOBSEEKERS</w:t>
      </w:r>
      <w:bookmarkEnd w:id="52"/>
    </w:p>
    <w:p w14:paraId="7132B51D" w14:textId="1B59842B" w:rsidR="004A1756" w:rsidRPr="009858E3" w:rsidRDefault="005839B3" w:rsidP="009858E3">
      <w:r w:rsidRPr="009858E3">
        <w:rPr>
          <w:rFonts w:eastAsia="VIC Light"/>
        </w:rPr>
        <w:t>The Government’s existing employment, inclusion and training programs will help support suppliers to find, employ and train disadvantaged Victorians.</w:t>
      </w:r>
    </w:p>
    <w:p w14:paraId="7132B51F" w14:textId="113AAA17" w:rsidR="004A1756" w:rsidRPr="009858E3" w:rsidRDefault="005839B3" w:rsidP="009858E3">
      <w:pPr>
        <w:rPr>
          <w:rFonts w:eastAsia="VIC Light"/>
        </w:rPr>
      </w:pPr>
      <w:r w:rsidRPr="009858E3">
        <w:rPr>
          <w:rFonts w:eastAsia="VIC Light"/>
        </w:rPr>
        <w:t>The Government established Jobs Victoria to provide a comprehensive approach to supporting job seekers at risk of being left behind.</w:t>
      </w:r>
      <w:r w:rsidR="009858E3" w:rsidRPr="009858E3">
        <w:rPr>
          <w:rFonts w:eastAsia="VIC Light"/>
        </w:rPr>
        <w:t xml:space="preserve"> </w:t>
      </w:r>
      <w:r w:rsidRPr="009858E3">
        <w:rPr>
          <w:rFonts w:eastAsia="VIC Light"/>
        </w:rPr>
        <w:t>Jobs Victoria is supported by arrangements with leading organisations in the community sector and private sector employers.</w:t>
      </w:r>
    </w:p>
    <w:p w14:paraId="7132B523" w14:textId="236ED089" w:rsidR="004A1756" w:rsidRPr="009858E3" w:rsidRDefault="005839B3" w:rsidP="009858E3">
      <w:pPr>
        <w:rPr>
          <w:rFonts w:eastAsia="VIC Light"/>
        </w:rPr>
      </w:pPr>
      <w:r w:rsidRPr="009858E3">
        <w:rPr>
          <w:rFonts w:eastAsia="VIC Light"/>
        </w:rPr>
        <w:t>Social enterprises, TAFEs and other training providers play a significant role in offering disadvantaged and high needs Victorians the skills they need</w:t>
      </w:r>
      <w:r w:rsidR="009858E3" w:rsidRPr="009858E3">
        <w:rPr>
          <w:rFonts w:eastAsia="VIC Light"/>
        </w:rPr>
        <w:t xml:space="preserve"> </w:t>
      </w:r>
      <w:r w:rsidRPr="009858E3">
        <w:rPr>
          <w:rFonts w:eastAsia="VIC Light"/>
        </w:rPr>
        <w:t>to be job-ready now and in the future. The Government will seek to ensure that training and skills gaps are identified and addressed on an ongoing basis and the training and TAFE system’s role to deliver government</w:t>
      </w:r>
      <w:r w:rsidR="009858E3" w:rsidRPr="009858E3">
        <w:rPr>
          <w:rFonts w:eastAsia="VIC Light"/>
        </w:rPr>
        <w:t xml:space="preserve"> </w:t>
      </w:r>
      <w:r w:rsidRPr="009858E3">
        <w:rPr>
          <w:rFonts w:eastAsia="VIC Light"/>
        </w:rPr>
        <w:t>and community benefits are acknowledged.</w:t>
      </w:r>
    </w:p>
    <w:p w14:paraId="0EBD8E0C" w14:textId="1DC8C311" w:rsidR="009858E3" w:rsidRPr="008F6841" w:rsidRDefault="005839B3" w:rsidP="008F6841">
      <w:pPr>
        <w:rPr>
          <w:rFonts w:eastAsia="VIC Light"/>
        </w:rPr>
      </w:pPr>
      <w:r w:rsidRPr="009858E3">
        <w:rPr>
          <w:rFonts w:eastAsia="VIC Light"/>
        </w:rPr>
        <w:t>The Government recognises the distinct role that TAFEs have,</w:t>
      </w:r>
      <w:r w:rsidR="009858E3" w:rsidRPr="009858E3">
        <w:rPr>
          <w:rFonts w:eastAsia="VIC Light"/>
        </w:rPr>
        <w:t xml:space="preserve"> </w:t>
      </w:r>
      <w:r w:rsidRPr="009858E3">
        <w:rPr>
          <w:rFonts w:eastAsia="VIC Light"/>
        </w:rPr>
        <w:t>as public providers who partner with industry and Government on</w:t>
      </w:r>
      <w:r w:rsidR="009858E3" w:rsidRPr="009858E3">
        <w:rPr>
          <w:rFonts w:eastAsia="VIC Light"/>
        </w:rPr>
        <w:t xml:space="preserve"> </w:t>
      </w:r>
      <w:r w:rsidRPr="009858E3">
        <w:rPr>
          <w:rFonts w:eastAsia="VIC Light"/>
        </w:rPr>
        <w:t>key economic priorities, in leading the training system in excellence</w:t>
      </w:r>
      <w:r w:rsidR="009858E3" w:rsidRPr="009858E3">
        <w:rPr>
          <w:rFonts w:eastAsia="VIC Light"/>
        </w:rPr>
        <w:t xml:space="preserve"> </w:t>
      </w:r>
      <w:r w:rsidRPr="009858E3">
        <w:rPr>
          <w:rFonts w:eastAsia="VIC Light"/>
        </w:rPr>
        <w:t>and innovation, providing essential life skills and support services,</w:t>
      </w:r>
      <w:r w:rsidR="009858E3" w:rsidRPr="009858E3">
        <w:rPr>
          <w:rFonts w:eastAsia="VIC Light"/>
        </w:rPr>
        <w:t xml:space="preserve"> </w:t>
      </w:r>
      <w:r w:rsidRPr="009858E3">
        <w:rPr>
          <w:rFonts w:eastAsia="VIC Light"/>
        </w:rPr>
        <w:t>and helping disadvantaged students and communities.</w:t>
      </w:r>
    </w:p>
    <w:p w14:paraId="18BDB93A" w14:textId="2D96FE5B" w:rsidR="004A1756" w:rsidRDefault="005839B3" w:rsidP="00C77C37">
      <w:pPr>
        <w:pStyle w:val="Heading1"/>
        <w:rPr>
          <w:rFonts w:eastAsia="Times New Roman"/>
          <w:w w:val="106"/>
          <w:lang w:val="en-AU"/>
        </w:rPr>
      </w:pPr>
      <w:bookmarkStart w:id="53" w:name="_Toc83487693"/>
      <w:r w:rsidRPr="005A3D0E">
        <w:rPr>
          <w:w w:val="109"/>
          <w:lang w:val="en-AU"/>
        </w:rPr>
        <w:t>07</w:t>
      </w:r>
      <w:r w:rsidR="00620819">
        <w:rPr>
          <w:w w:val="109"/>
          <w:lang w:val="en-AU"/>
        </w:rPr>
        <w:t xml:space="preserve"> </w:t>
      </w:r>
      <w:r w:rsidRPr="005A3D0E">
        <w:rPr>
          <w:rFonts w:eastAsia="Times New Roman"/>
          <w:w w:val="108"/>
          <w:lang w:val="en-AU"/>
        </w:rPr>
        <w:t>Implementation</w:t>
      </w:r>
      <w:r w:rsidRPr="005A3D0E">
        <w:rPr>
          <w:rFonts w:eastAsia="Times New Roman"/>
          <w:spacing w:val="-36"/>
          <w:w w:val="108"/>
          <w:lang w:val="en-AU"/>
        </w:rPr>
        <w:t xml:space="preserve"> </w:t>
      </w:r>
      <w:r w:rsidRPr="005A3D0E">
        <w:rPr>
          <w:rFonts w:eastAsia="Times New Roman"/>
          <w:lang w:val="en-AU"/>
        </w:rPr>
        <w:t>and</w:t>
      </w:r>
      <w:r w:rsidRPr="005A3D0E">
        <w:rPr>
          <w:rFonts w:eastAsia="Times New Roman"/>
          <w:spacing w:val="14"/>
          <w:lang w:val="en-AU"/>
        </w:rPr>
        <w:t xml:space="preserve"> </w:t>
      </w:r>
      <w:r w:rsidRPr="005A3D0E">
        <w:rPr>
          <w:rFonts w:eastAsia="Times New Roman"/>
          <w:spacing w:val="-4"/>
          <w:w w:val="116"/>
          <w:lang w:val="en-AU"/>
        </w:rPr>
        <w:t>r</w:t>
      </w:r>
      <w:r w:rsidRPr="005A3D0E">
        <w:rPr>
          <w:rFonts w:eastAsia="Times New Roman"/>
          <w:w w:val="106"/>
          <w:lang w:val="en-AU"/>
        </w:rPr>
        <w:t>eporting</w:t>
      </w:r>
      <w:bookmarkEnd w:id="53"/>
    </w:p>
    <w:p w14:paraId="7132B5A5" w14:textId="77777777" w:rsidR="004A1756" w:rsidRPr="00C77C37" w:rsidRDefault="005839B3" w:rsidP="00C77C37">
      <w:pPr>
        <w:pStyle w:val="Heading2"/>
      </w:pPr>
      <w:bookmarkStart w:id="54" w:name="_Toc83487694"/>
      <w:r w:rsidRPr="00C77C37">
        <w:t>7.1 IMPLEMENTATION PLAN</w:t>
      </w:r>
      <w:bookmarkEnd w:id="54"/>
    </w:p>
    <w:p w14:paraId="7132B5A6" w14:textId="77777777" w:rsidR="004A1756" w:rsidRPr="00C77C37" w:rsidRDefault="005839B3" w:rsidP="00C77C37">
      <w:pPr>
        <w:rPr>
          <w:rFonts w:eastAsia="VIC Light"/>
        </w:rPr>
      </w:pPr>
      <w:r w:rsidRPr="00C77C37">
        <w:rPr>
          <w:rFonts w:eastAsia="VIC Light"/>
        </w:rPr>
        <w:t xml:space="preserve">The implementation of </w:t>
      </w:r>
      <w:r w:rsidRPr="00C77C37">
        <w:rPr>
          <w:rFonts w:eastAsia="Lucida Sans"/>
          <w:i/>
          <w:iCs/>
        </w:rPr>
        <w:t>Victoria’s Social Procurement Framework</w:t>
      </w:r>
      <w:r w:rsidRPr="00C77C37">
        <w:rPr>
          <w:rFonts w:eastAsia="Lucida Sans"/>
        </w:rPr>
        <w:t xml:space="preserve"> </w:t>
      </w:r>
      <w:r w:rsidRPr="00C77C37">
        <w:rPr>
          <w:rFonts w:eastAsia="VIC Light"/>
        </w:rPr>
        <w:t>will be phased in throughout 2018-19. Specific activities, roles and responsibilities will be determined through further consultation and development.</w:t>
      </w:r>
    </w:p>
    <w:tbl>
      <w:tblPr>
        <w:tblStyle w:val="TableGrid"/>
        <w:tblW w:w="0" w:type="auto"/>
        <w:tblLook w:val="04A0" w:firstRow="1" w:lastRow="0" w:firstColumn="1" w:lastColumn="0" w:noHBand="0" w:noVBand="1"/>
      </w:tblPr>
      <w:tblGrid>
        <w:gridCol w:w="4527"/>
        <w:gridCol w:w="4503"/>
      </w:tblGrid>
      <w:tr w:rsidR="00563C39" w:rsidRPr="00216CE4" w14:paraId="2F81B3B1" w14:textId="77777777" w:rsidTr="00620819">
        <w:trPr>
          <w:tblHeader/>
        </w:trPr>
        <w:tc>
          <w:tcPr>
            <w:tcW w:w="5090" w:type="dxa"/>
          </w:tcPr>
          <w:p w14:paraId="4120C6BF" w14:textId="64DB9630" w:rsidR="00563C39" w:rsidRPr="00216CE4" w:rsidRDefault="00563C39" w:rsidP="00DA6296">
            <w:pPr>
              <w:rPr>
                <w:b/>
                <w:bCs/>
                <w:lang w:val="en-AU"/>
              </w:rPr>
            </w:pPr>
            <w:r w:rsidRPr="00216CE4">
              <w:rPr>
                <w:b/>
                <w:bCs/>
                <w:lang w:val="en-AU"/>
              </w:rPr>
              <w:t>Action</w:t>
            </w:r>
          </w:p>
        </w:tc>
        <w:tc>
          <w:tcPr>
            <w:tcW w:w="5091" w:type="dxa"/>
          </w:tcPr>
          <w:p w14:paraId="217563C8" w14:textId="5E4F0C5B" w:rsidR="00563C39" w:rsidRPr="00216CE4" w:rsidRDefault="00563C39" w:rsidP="00DA6296">
            <w:pPr>
              <w:rPr>
                <w:b/>
                <w:bCs/>
                <w:lang w:val="en-AU"/>
              </w:rPr>
            </w:pPr>
            <w:r w:rsidRPr="00216CE4">
              <w:rPr>
                <w:b/>
                <w:bCs/>
                <w:lang w:val="en-AU"/>
              </w:rPr>
              <w:t>By when</w:t>
            </w:r>
          </w:p>
        </w:tc>
      </w:tr>
      <w:tr w:rsidR="00563C39" w14:paraId="710F3813" w14:textId="77777777" w:rsidTr="00563C39">
        <w:tc>
          <w:tcPr>
            <w:tcW w:w="5090" w:type="dxa"/>
          </w:tcPr>
          <w:p w14:paraId="1DD76472" w14:textId="1A7F1300" w:rsidR="00563C39" w:rsidRDefault="00563C39" w:rsidP="00DA6296">
            <w:pPr>
              <w:rPr>
                <w:lang w:val="en-AU"/>
              </w:rPr>
            </w:pPr>
            <w:r>
              <w:t>Release framework along with detailed guidance and tools for buyers and suppliers to support planning and reporting by departments and agencies</w:t>
            </w:r>
          </w:p>
        </w:tc>
        <w:tc>
          <w:tcPr>
            <w:tcW w:w="5091" w:type="dxa"/>
          </w:tcPr>
          <w:p w14:paraId="6B352667" w14:textId="1C8E0873" w:rsidR="00563C39" w:rsidRDefault="00DA6296" w:rsidP="00DA6296">
            <w:pPr>
              <w:rPr>
                <w:lang w:val="en-AU"/>
              </w:rPr>
            </w:pPr>
            <w:r>
              <w:t>April-September 2018</w:t>
            </w:r>
          </w:p>
        </w:tc>
      </w:tr>
      <w:tr w:rsidR="00563C39" w14:paraId="2BE4C28A" w14:textId="77777777" w:rsidTr="00563C39">
        <w:tc>
          <w:tcPr>
            <w:tcW w:w="5090" w:type="dxa"/>
          </w:tcPr>
          <w:p w14:paraId="6FE71813" w14:textId="0B893E58" w:rsidR="00563C39" w:rsidRDefault="00DA6296" w:rsidP="00DA6296">
            <w:pPr>
              <w:rPr>
                <w:lang w:val="en-AU"/>
              </w:rPr>
            </w:pPr>
            <w:r>
              <w:t>Complete roll out of the framework across all government departments and agencies</w:t>
            </w:r>
          </w:p>
        </w:tc>
        <w:tc>
          <w:tcPr>
            <w:tcW w:w="5091" w:type="dxa"/>
          </w:tcPr>
          <w:p w14:paraId="0F9395C1" w14:textId="46DA6188" w:rsidR="00563C39" w:rsidRDefault="00DA6296" w:rsidP="00DA6296">
            <w:pPr>
              <w:rPr>
                <w:lang w:val="en-AU"/>
              </w:rPr>
            </w:pPr>
            <w:r>
              <w:t>September 2018</w:t>
            </w:r>
          </w:p>
        </w:tc>
      </w:tr>
      <w:tr w:rsidR="00DA6296" w14:paraId="7AC5421B" w14:textId="77777777" w:rsidTr="00563C39">
        <w:tc>
          <w:tcPr>
            <w:tcW w:w="5090" w:type="dxa"/>
          </w:tcPr>
          <w:p w14:paraId="33C5ACBC" w14:textId="6F15B1C5" w:rsidR="00DA6296" w:rsidRDefault="00DA6296" w:rsidP="00DA6296">
            <w:r>
              <w:t>Government departments and agencies submit first annual report against the framework</w:t>
            </w:r>
          </w:p>
        </w:tc>
        <w:tc>
          <w:tcPr>
            <w:tcW w:w="5091" w:type="dxa"/>
          </w:tcPr>
          <w:p w14:paraId="418086EE" w14:textId="16BD8106" w:rsidR="00DA6296" w:rsidRDefault="00DA6296" w:rsidP="00DA6296">
            <w:pPr>
              <w:rPr>
                <w:lang w:val="en-AU"/>
              </w:rPr>
            </w:pPr>
            <w:r>
              <w:rPr>
                <w:lang w:val="en-AU"/>
              </w:rPr>
              <w:t>July 2019</w:t>
            </w:r>
          </w:p>
        </w:tc>
      </w:tr>
    </w:tbl>
    <w:p w14:paraId="7132B5C9" w14:textId="04999412" w:rsidR="004A1756" w:rsidRPr="005A3D0E" w:rsidRDefault="005839B3" w:rsidP="00C91F52">
      <w:pPr>
        <w:pStyle w:val="Heading2"/>
        <w:rPr>
          <w:rFonts w:eastAsia="VIC Light"/>
          <w:lang w:val="en-AU"/>
        </w:rPr>
      </w:pPr>
      <w:bookmarkStart w:id="55" w:name="_Toc83487695"/>
      <w:r w:rsidRPr="005A3D0E">
        <w:rPr>
          <w:rFonts w:eastAsia="VIC Light"/>
          <w:spacing w:val="-20"/>
          <w:lang w:val="en-AU"/>
        </w:rPr>
        <w:t>7</w:t>
      </w:r>
      <w:r w:rsidRPr="005A3D0E">
        <w:rPr>
          <w:rFonts w:eastAsia="VIC Light"/>
          <w:lang w:val="en-AU"/>
        </w:rPr>
        <w:t>.2</w:t>
      </w:r>
      <w:r w:rsidRPr="005A3D0E">
        <w:rPr>
          <w:rFonts w:eastAsia="VIC Light"/>
          <w:spacing w:val="1"/>
          <w:lang w:val="en-AU"/>
        </w:rPr>
        <w:t xml:space="preserve"> </w:t>
      </w:r>
      <w:r w:rsidRPr="005A3D0E">
        <w:rPr>
          <w:rFonts w:eastAsia="VIC Light"/>
          <w:lang w:val="en-AU"/>
        </w:rPr>
        <w:t>MEASUREMENT AND REPO</w:t>
      </w:r>
      <w:r w:rsidRPr="005A3D0E">
        <w:rPr>
          <w:rFonts w:eastAsia="VIC Light"/>
          <w:spacing w:val="-5"/>
          <w:lang w:val="en-AU"/>
        </w:rPr>
        <w:t>R</w:t>
      </w:r>
      <w:r w:rsidRPr="005A3D0E">
        <w:rPr>
          <w:rFonts w:eastAsia="VIC Light"/>
          <w:lang w:val="en-AU"/>
        </w:rPr>
        <w:t>TING</w:t>
      </w:r>
      <w:bookmarkEnd w:id="55"/>
    </w:p>
    <w:p w14:paraId="7132B5CE" w14:textId="1C8F7A02" w:rsidR="004A1756" w:rsidRPr="00C91F52" w:rsidRDefault="005839B3" w:rsidP="00C91F52">
      <w:pPr>
        <w:rPr>
          <w:rFonts w:eastAsia="VIC Light"/>
        </w:rPr>
      </w:pPr>
      <w:r w:rsidRPr="00C91F52">
        <w:rPr>
          <w:rFonts w:eastAsia="VIC Light"/>
        </w:rPr>
        <w:t>It is important that processes exist to measure the costs and</w:t>
      </w:r>
      <w:r w:rsidR="00C91F52" w:rsidRPr="00C91F52">
        <w:rPr>
          <w:rFonts w:eastAsia="VIC Light"/>
        </w:rPr>
        <w:t xml:space="preserve"> </w:t>
      </w:r>
      <w:r w:rsidRPr="00C91F52">
        <w:rPr>
          <w:rFonts w:eastAsia="VIC Light"/>
        </w:rPr>
        <w:t>benefits of social procurement to ensure value for money is achieved</w:t>
      </w:r>
      <w:r w:rsidR="00C91F52" w:rsidRPr="00C91F52">
        <w:rPr>
          <w:rFonts w:eastAsia="VIC Light"/>
        </w:rPr>
        <w:t xml:space="preserve"> </w:t>
      </w:r>
      <w:r w:rsidRPr="00C91F52">
        <w:rPr>
          <w:rFonts w:eastAsia="VIC Light"/>
        </w:rPr>
        <w:t>and substantiated. Sound measurement and reporting will enable</w:t>
      </w:r>
      <w:r w:rsidR="00C91F52" w:rsidRPr="00C91F52">
        <w:rPr>
          <w:rFonts w:eastAsia="VIC Light"/>
        </w:rPr>
        <w:t xml:space="preserve"> </w:t>
      </w:r>
      <w:r w:rsidRPr="00C91F52">
        <w:rPr>
          <w:rFonts w:eastAsia="VIC Light"/>
        </w:rPr>
        <w:t>evaluation of the framework over time, and inform future consideration</w:t>
      </w:r>
      <w:r w:rsidR="00C91F52" w:rsidRPr="00C91F52">
        <w:rPr>
          <w:rFonts w:eastAsia="VIC Light"/>
        </w:rPr>
        <w:t xml:space="preserve"> </w:t>
      </w:r>
      <w:r w:rsidRPr="00C91F52">
        <w:rPr>
          <w:rFonts w:eastAsia="VIC Light"/>
        </w:rPr>
        <w:t>as to the framework objectives and recommended approaches.</w:t>
      </w:r>
    </w:p>
    <w:p w14:paraId="7132B5CF" w14:textId="77777777" w:rsidR="004A1756" w:rsidRPr="00C91F52" w:rsidRDefault="005839B3" w:rsidP="00C91F52">
      <w:pPr>
        <w:rPr>
          <w:rFonts w:eastAsia="VIC Light"/>
        </w:rPr>
      </w:pPr>
      <w:r w:rsidRPr="00C91F52">
        <w:rPr>
          <w:rFonts w:eastAsia="VIC Light"/>
        </w:rPr>
        <w:t>Government departments and agencies subject to the Standing Directions are required to report on their social procurement activities in their annual reports under this framework.</w:t>
      </w:r>
    </w:p>
    <w:p w14:paraId="7132B5D1" w14:textId="262B1507" w:rsidR="00DC3A2C" w:rsidRDefault="005839B3" w:rsidP="00C91F52">
      <w:pPr>
        <w:rPr>
          <w:rFonts w:eastAsia="VIC Light"/>
        </w:rPr>
      </w:pPr>
      <w:r w:rsidRPr="00C91F52">
        <w:rPr>
          <w:rFonts w:eastAsia="VIC Light"/>
        </w:rPr>
        <w:t>Reporting against the framework and delivery against the outcome priorities is required against individual contracts and at the department or agency level.</w:t>
      </w:r>
    </w:p>
    <w:p w14:paraId="7132B5D3" w14:textId="77777777" w:rsidR="004A1756" w:rsidRPr="005A3D0E" w:rsidRDefault="005839B3" w:rsidP="00C91F52">
      <w:pPr>
        <w:pStyle w:val="Heading3"/>
        <w:rPr>
          <w:rFonts w:eastAsia="VIC Medium"/>
          <w:lang w:val="en-AU"/>
        </w:rPr>
      </w:pPr>
      <w:bookmarkStart w:id="56" w:name="_Toc83487696"/>
      <w:r w:rsidRPr="005A3D0E">
        <w:rPr>
          <w:rFonts w:eastAsia="VIC Medium"/>
          <w:spacing w:val="-16"/>
          <w:lang w:val="en-AU"/>
        </w:rPr>
        <w:t>T</w:t>
      </w:r>
      <w:r w:rsidRPr="005A3D0E">
        <w:rPr>
          <w:rFonts w:eastAsia="VIC Medium"/>
          <w:lang w:val="en-AU"/>
        </w:rPr>
        <w:t>able 6: Depa</w:t>
      </w:r>
      <w:r w:rsidRPr="005A3D0E">
        <w:rPr>
          <w:rFonts w:eastAsia="VIC Medium"/>
          <w:spacing w:val="2"/>
          <w:lang w:val="en-AU"/>
        </w:rPr>
        <w:t>r</w:t>
      </w:r>
      <w:r w:rsidRPr="005A3D0E">
        <w:rPr>
          <w:rFonts w:eastAsia="VIC Medium"/>
          <w:lang w:val="en-AU"/>
        </w:rPr>
        <w:t>tment and agen</w:t>
      </w:r>
      <w:r w:rsidRPr="005A3D0E">
        <w:rPr>
          <w:rFonts w:eastAsia="VIC Medium"/>
          <w:spacing w:val="-1"/>
          <w:lang w:val="en-AU"/>
        </w:rPr>
        <w:t>c</w:t>
      </w:r>
      <w:r w:rsidRPr="005A3D0E">
        <w:rPr>
          <w:rFonts w:eastAsia="VIC Medium"/>
          <w:lang w:val="en-AU"/>
        </w:rPr>
        <w:t>y mea</w:t>
      </w:r>
      <w:r w:rsidRPr="005A3D0E">
        <w:rPr>
          <w:rFonts w:eastAsia="VIC Medium"/>
          <w:spacing w:val="-1"/>
          <w:lang w:val="en-AU"/>
        </w:rPr>
        <w:t>s</w:t>
      </w:r>
      <w:r w:rsidRPr="005A3D0E">
        <w:rPr>
          <w:rFonts w:eastAsia="VIC Medium"/>
          <w:lang w:val="en-AU"/>
        </w:rPr>
        <w:t>u</w:t>
      </w:r>
      <w:r w:rsidRPr="005A3D0E">
        <w:rPr>
          <w:rFonts w:eastAsia="VIC Medium"/>
          <w:spacing w:val="-2"/>
          <w:lang w:val="en-AU"/>
        </w:rPr>
        <w:t>r</w:t>
      </w:r>
      <w:r w:rsidRPr="005A3D0E">
        <w:rPr>
          <w:rFonts w:eastAsia="VIC Medium"/>
          <w:lang w:val="en-AU"/>
        </w:rPr>
        <w:t xml:space="preserve">ement </w:t>
      </w:r>
      <w:r w:rsidRPr="005A3D0E">
        <w:rPr>
          <w:rFonts w:eastAsia="VIC Medium"/>
          <w:spacing w:val="-1"/>
          <w:lang w:val="en-AU"/>
        </w:rPr>
        <w:t>f</w:t>
      </w:r>
      <w:r w:rsidRPr="005A3D0E">
        <w:rPr>
          <w:rFonts w:eastAsia="VIC Medium"/>
          <w:lang w:val="en-AU"/>
        </w:rPr>
        <w:t xml:space="preserve">or </w:t>
      </w:r>
      <w:r w:rsidRPr="005A3D0E">
        <w:rPr>
          <w:rFonts w:eastAsia="VIC Medium"/>
          <w:spacing w:val="-2"/>
          <w:lang w:val="en-AU"/>
        </w:rPr>
        <w:t>r</w:t>
      </w:r>
      <w:r w:rsidRPr="005A3D0E">
        <w:rPr>
          <w:rFonts w:eastAsia="VIC Medium"/>
          <w:lang w:val="en-AU"/>
        </w:rPr>
        <w:t>epo</w:t>
      </w:r>
      <w:r w:rsidRPr="005A3D0E">
        <w:rPr>
          <w:rFonts w:eastAsia="VIC Medium"/>
          <w:spacing w:val="2"/>
          <w:lang w:val="en-AU"/>
        </w:rPr>
        <w:t>r</w:t>
      </w:r>
      <w:r w:rsidRPr="005A3D0E">
        <w:rPr>
          <w:rFonts w:eastAsia="VIC Medium"/>
          <w:lang w:val="en-AU"/>
        </w:rPr>
        <w:t>ting</w:t>
      </w:r>
      <w:bookmarkEnd w:id="56"/>
    </w:p>
    <w:tbl>
      <w:tblPr>
        <w:tblStyle w:val="TableGrid"/>
        <w:tblW w:w="0" w:type="auto"/>
        <w:tblLook w:val="04A0" w:firstRow="1" w:lastRow="0" w:firstColumn="1" w:lastColumn="0" w:noHBand="0" w:noVBand="1"/>
      </w:tblPr>
      <w:tblGrid>
        <w:gridCol w:w="4378"/>
        <w:gridCol w:w="4652"/>
      </w:tblGrid>
      <w:tr w:rsidR="003B3056" w:rsidRPr="00620819" w14:paraId="37342A34" w14:textId="77777777" w:rsidTr="00620819">
        <w:trPr>
          <w:tblHeader/>
        </w:trPr>
        <w:tc>
          <w:tcPr>
            <w:tcW w:w="5290" w:type="dxa"/>
          </w:tcPr>
          <w:p w14:paraId="5FC2B154" w14:textId="1A4AD6F9" w:rsidR="003B3056" w:rsidRPr="00620819" w:rsidRDefault="003B3056" w:rsidP="003B3056">
            <w:pPr>
              <w:rPr>
                <w:b/>
                <w:bCs/>
                <w:lang w:val="en-AU"/>
              </w:rPr>
            </w:pPr>
            <w:r w:rsidRPr="00620819">
              <w:rPr>
                <w:b/>
                <w:bCs/>
                <w:lang w:val="en-AU"/>
              </w:rPr>
              <w:t>Level</w:t>
            </w:r>
          </w:p>
        </w:tc>
        <w:tc>
          <w:tcPr>
            <w:tcW w:w="5291" w:type="dxa"/>
          </w:tcPr>
          <w:p w14:paraId="4B19C8AB" w14:textId="5834E0B7" w:rsidR="003B3056" w:rsidRPr="00620819" w:rsidRDefault="003B3056" w:rsidP="003B3056">
            <w:pPr>
              <w:rPr>
                <w:b/>
                <w:bCs/>
                <w:lang w:val="en-AU"/>
              </w:rPr>
            </w:pPr>
            <w:r w:rsidRPr="00620819">
              <w:rPr>
                <w:b/>
                <w:bCs/>
                <w:lang w:val="en-AU"/>
              </w:rPr>
              <w:t>Measures</w:t>
            </w:r>
          </w:p>
        </w:tc>
      </w:tr>
      <w:tr w:rsidR="003B3056" w14:paraId="15468BB6" w14:textId="77777777" w:rsidTr="003B3056">
        <w:tc>
          <w:tcPr>
            <w:tcW w:w="5290" w:type="dxa"/>
          </w:tcPr>
          <w:p w14:paraId="6743DDD0" w14:textId="03927A0D" w:rsidR="003B3056" w:rsidRDefault="003B3056" w:rsidP="003B3056">
            <w:pPr>
              <w:rPr>
                <w:lang w:val="en-AU"/>
              </w:rPr>
            </w:pPr>
            <w:r>
              <w:rPr>
                <w:lang w:val="en-AU"/>
              </w:rPr>
              <w:t>Contract</w:t>
            </w:r>
          </w:p>
        </w:tc>
        <w:tc>
          <w:tcPr>
            <w:tcW w:w="5291" w:type="dxa"/>
          </w:tcPr>
          <w:p w14:paraId="74F5BF03" w14:textId="77777777" w:rsidR="003B3056" w:rsidRDefault="003B3056" w:rsidP="003B3056">
            <w:r>
              <w:t xml:space="preserve">Measuring supplier performance, such as: </w:t>
            </w:r>
          </w:p>
          <w:p w14:paraId="42005FFB" w14:textId="70B489CB" w:rsidR="003B3056" w:rsidRDefault="003B3056" w:rsidP="003B3056">
            <w:pPr>
              <w:pStyle w:val="ListParagraph"/>
              <w:numPr>
                <w:ilvl w:val="0"/>
                <w:numId w:val="37"/>
              </w:numPr>
            </w:pPr>
            <w:r>
              <w:t xml:space="preserve">employment and training opportunities for disadvantaged Victorians; and </w:t>
            </w:r>
          </w:p>
          <w:p w14:paraId="31A154FF" w14:textId="068C59E0" w:rsidR="003B3056" w:rsidRPr="003B3056" w:rsidRDefault="003B3056" w:rsidP="003B3056">
            <w:pPr>
              <w:pStyle w:val="ListParagraph"/>
              <w:numPr>
                <w:ilvl w:val="0"/>
                <w:numId w:val="37"/>
              </w:numPr>
              <w:rPr>
                <w:lang w:val="en-AU"/>
              </w:rPr>
            </w:pPr>
            <w:r>
              <w:t>the proportion of supplier personnel by gender and people with disability</w:t>
            </w:r>
            <w:r w:rsidR="000749E4">
              <w:t>.</w:t>
            </w:r>
          </w:p>
        </w:tc>
      </w:tr>
      <w:tr w:rsidR="003B3056" w14:paraId="7B3ACA42" w14:textId="77777777" w:rsidTr="003B3056">
        <w:tc>
          <w:tcPr>
            <w:tcW w:w="5290" w:type="dxa"/>
          </w:tcPr>
          <w:p w14:paraId="4E6A8D1F" w14:textId="3BB156D1" w:rsidR="003B3056" w:rsidRDefault="003B3056" w:rsidP="003B3056">
            <w:pPr>
              <w:rPr>
                <w:lang w:val="en-AU"/>
              </w:rPr>
            </w:pPr>
            <w:r>
              <w:rPr>
                <w:lang w:val="en-AU"/>
              </w:rPr>
              <w:t>Department or agency</w:t>
            </w:r>
          </w:p>
        </w:tc>
        <w:tc>
          <w:tcPr>
            <w:tcW w:w="5291" w:type="dxa"/>
          </w:tcPr>
          <w:p w14:paraId="5BA6CA82" w14:textId="77777777" w:rsidR="000749E4" w:rsidRDefault="000749E4" w:rsidP="003B3056">
            <w:r>
              <w:t xml:space="preserve">Aggregated outputs, such as: </w:t>
            </w:r>
          </w:p>
          <w:p w14:paraId="2A5B9D76" w14:textId="77777777" w:rsidR="000749E4" w:rsidRDefault="000749E4" w:rsidP="000749E4">
            <w:pPr>
              <w:pStyle w:val="ListParagraph"/>
              <w:numPr>
                <w:ilvl w:val="0"/>
                <w:numId w:val="38"/>
              </w:numPr>
            </w:pPr>
            <w:r>
              <w:t xml:space="preserve">the number of social enterprises, ADEs and Aboriginal businesses engaged and total spend; </w:t>
            </w:r>
          </w:p>
          <w:p w14:paraId="3E09C0D0" w14:textId="77777777" w:rsidR="000749E4" w:rsidRPr="000749E4" w:rsidRDefault="000749E4" w:rsidP="000749E4">
            <w:pPr>
              <w:pStyle w:val="ListParagraph"/>
              <w:numPr>
                <w:ilvl w:val="0"/>
                <w:numId w:val="38"/>
              </w:numPr>
              <w:rPr>
                <w:lang w:val="en-AU"/>
              </w:rPr>
            </w:pPr>
            <w:r>
              <w:t xml:space="preserve">the proportion of suppliers that offer family violence leave; and </w:t>
            </w:r>
          </w:p>
          <w:p w14:paraId="68B4CD74" w14:textId="1D721E86" w:rsidR="003B3056" w:rsidRPr="000749E4" w:rsidRDefault="000749E4" w:rsidP="000749E4">
            <w:pPr>
              <w:pStyle w:val="ListParagraph"/>
              <w:numPr>
                <w:ilvl w:val="0"/>
                <w:numId w:val="38"/>
              </w:numPr>
              <w:rPr>
                <w:lang w:val="en-AU"/>
              </w:rPr>
            </w:pPr>
            <w:r>
              <w:t>the proportion of suppliers with environmentally sustainable practices.</w:t>
            </w:r>
          </w:p>
        </w:tc>
      </w:tr>
    </w:tbl>
    <w:p w14:paraId="00195D0A" w14:textId="4CE95C16" w:rsidR="00DC3A2C" w:rsidRPr="008F6841" w:rsidRDefault="005839B3" w:rsidP="008F6841">
      <w:pPr>
        <w:rPr>
          <w:rFonts w:eastAsia="VIC Light"/>
        </w:rPr>
      </w:pPr>
      <w:r w:rsidRPr="000749E4">
        <w:rPr>
          <w:rFonts w:eastAsia="VIC Light"/>
        </w:rPr>
        <w:t>Annual whole of government reporting will publish aggregated outputs and benefits. On commencement, these whole of government reports will focus on key indicators, with an aim to increase in sophistication over time.</w:t>
      </w:r>
    </w:p>
    <w:p w14:paraId="7132B5E6" w14:textId="297A450E" w:rsidR="004A1756" w:rsidRPr="005A3D0E" w:rsidRDefault="005839B3" w:rsidP="00DC3A2C">
      <w:pPr>
        <w:pStyle w:val="Heading1"/>
        <w:rPr>
          <w:lang w:val="en-AU"/>
        </w:rPr>
      </w:pPr>
      <w:bookmarkStart w:id="57" w:name="_Toc83487697"/>
      <w:r w:rsidRPr="005A3D0E">
        <w:rPr>
          <w:w w:val="114"/>
          <w:lang w:val="en-AU"/>
        </w:rPr>
        <w:t>08</w:t>
      </w:r>
      <w:r w:rsidR="00620819">
        <w:rPr>
          <w:w w:val="114"/>
          <w:lang w:val="en-AU"/>
        </w:rPr>
        <w:t xml:space="preserve"> </w:t>
      </w:r>
      <w:r w:rsidRPr="005A3D0E">
        <w:rPr>
          <w:rFonts w:eastAsia="Times New Roman"/>
          <w:w w:val="103"/>
          <w:lang w:val="en-AU"/>
        </w:rPr>
        <w:t>Appendices</w:t>
      </w:r>
      <w:bookmarkEnd w:id="57"/>
    </w:p>
    <w:p w14:paraId="7132B5ED" w14:textId="77777777" w:rsidR="004A1756" w:rsidRPr="005A3D0E" w:rsidRDefault="005839B3" w:rsidP="00DC3A2C">
      <w:pPr>
        <w:pStyle w:val="Heading2"/>
        <w:rPr>
          <w:rFonts w:eastAsia="VIC Light"/>
          <w:lang w:val="en-AU"/>
        </w:rPr>
      </w:pPr>
      <w:bookmarkStart w:id="58" w:name="_Toc83487698"/>
      <w:r w:rsidRPr="005A3D0E">
        <w:rPr>
          <w:rFonts w:eastAsia="VIC Light"/>
          <w:lang w:val="en-AU"/>
        </w:rPr>
        <w:t>8</w:t>
      </w:r>
      <w:r w:rsidRPr="005A3D0E">
        <w:rPr>
          <w:rFonts w:eastAsia="VIC Light"/>
          <w:spacing w:val="-14"/>
          <w:lang w:val="en-AU"/>
        </w:rPr>
        <w:t>.</w:t>
      </w:r>
      <w:r w:rsidRPr="005A3D0E">
        <w:rPr>
          <w:rFonts w:eastAsia="VIC Light"/>
          <w:lang w:val="en-AU"/>
        </w:rPr>
        <w:t>1</w:t>
      </w:r>
      <w:r w:rsidRPr="005A3D0E">
        <w:rPr>
          <w:rFonts w:eastAsia="VIC Light"/>
          <w:spacing w:val="59"/>
          <w:lang w:val="en-AU"/>
        </w:rPr>
        <w:t xml:space="preserve"> </w:t>
      </w:r>
      <w:r w:rsidRPr="005A3D0E">
        <w:rPr>
          <w:rFonts w:eastAsia="VIC Light"/>
          <w:lang w:val="en-AU"/>
        </w:rPr>
        <w:t>RELE</w:t>
      </w:r>
      <w:r w:rsidRPr="005A3D0E">
        <w:rPr>
          <w:rFonts w:eastAsia="VIC Light"/>
          <w:spacing w:val="-12"/>
          <w:lang w:val="en-AU"/>
        </w:rPr>
        <w:t>V</w:t>
      </w:r>
      <w:r w:rsidRPr="005A3D0E">
        <w:rPr>
          <w:rFonts w:eastAsia="VIC Light"/>
          <w:lang w:val="en-AU"/>
        </w:rPr>
        <w:t>ANT G</w:t>
      </w:r>
      <w:r w:rsidRPr="005A3D0E">
        <w:rPr>
          <w:rFonts w:eastAsia="VIC Light"/>
          <w:spacing w:val="-2"/>
          <w:lang w:val="en-AU"/>
        </w:rPr>
        <w:t>O</w:t>
      </w:r>
      <w:r w:rsidRPr="005A3D0E">
        <w:rPr>
          <w:rFonts w:eastAsia="VIC Light"/>
          <w:lang w:val="en-AU"/>
        </w:rPr>
        <w:t>VERNMENT POLI</w:t>
      </w:r>
      <w:r w:rsidRPr="005A3D0E">
        <w:rPr>
          <w:rFonts w:eastAsia="VIC Light"/>
          <w:spacing w:val="1"/>
          <w:lang w:val="en-AU"/>
        </w:rPr>
        <w:t>C</w:t>
      </w:r>
      <w:r w:rsidRPr="005A3D0E">
        <w:rPr>
          <w:rFonts w:eastAsia="VIC Light"/>
          <w:spacing w:val="-24"/>
          <w:lang w:val="en-AU"/>
        </w:rPr>
        <w:t>Y</w:t>
      </w:r>
      <w:r w:rsidRPr="005A3D0E">
        <w:rPr>
          <w:rFonts w:eastAsia="VIC Light"/>
          <w:lang w:val="en-AU"/>
        </w:rPr>
        <w:t>,</w:t>
      </w:r>
      <w:r w:rsidRPr="005A3D0E">
        <w:rPr>
          <w:rFonts w:eastAsia="VIC Light"/>
          <w:spacing w:val="1"/>
          <w:lang w:val="en-AU"/>
        </w:rPr>
        <w:t xml:space="preserve"> </w:t>
      </w:r>
      <w:r w:rsidRPr="005A3D0E">
        <w:rPr>
          <w:rFonts w:eastAsia="VIC Light"/>
          <w:lang w:val="en-AU"/>
        </w:rPr>
        <w:t>LEGISL</w:t>
      </w:r>
      <w:r w:rsidRPr="005A3D0E">
        <w:rPr>
          <w:rFonts w:eastAsia="VIC Light"/>
          <w:spacing w:val="-12"/>
          <w:lang w:val="en-AU"/>
        </w:rPr>
        <w:t>A</w:t>
      </w:r>
      <w:r w:rsidRPr="005A3D0E">
        <w:rPr>
          <w:rFonts w:eastAsia="VIC Light"/>
          <w:lang w:val="en-AU"/>
        </w:rPr>
        <w:t>TIO</w:t>
      </w:r>
      <w:r w:rsidRPr="005A3D0E">
        <w:rPr>
          <w:rFonts w:eastAsia="VIC Light"/>
          <w:spacing w:val="1"/>
          <w:lang w:val="en-AU"/>
        </w:rPr>
        <w:t>N</w:t>
      </w:r>
      <w:r w:rsidRPr="005A3D0E">
        <w:rPr>
          <w:rFonts w:eastAsia="VIC Light"/>
          <w:lang w:val="en-AU"/>
        </w:rPr>
        <w:t>, AND INITI</w:t>
      </w:r>
      <w:r w:rsidRPr="005A3D0E">
        <w:rPr>
          <w:rFonts w:eastAsia="VIC Light"/>
          <w:spacing w:val="-12"/>
          <w:lang w:val="en-AU"/>
        </w:rPr>
        <w:t>A</w:t>
      </w:r>
      <w:r w:rsidRPr="005A3D0E">
        <w:rPr>
          <w:rFonts w:eastAsia="VIC Light"/>
          <w:lang w:val="en-AU"/>
        </w:rPr>
        <w:t>TIVES</w:t>
      </w:r>
      <w:bookmarkEnd w:id="58"/>
    </w:p>
    <w:p w14:paraId="7132B5F3" w14:textId="431310F3" w:rsidR="004A1756" w:rsidRPr="005A3D0E" w:rsidRDefault="005839B3" w:rsidP="006431DB">
      <w:pPr>
        <w:pStyle w:val="Heading2"/>
        <w:rPr>
          <w:lang w:val="en-AU"/>
        </w:rPr>
      </w:pPr>
      <w:bookmarkStart w:id="59" w:name="_Toc83487699"/>
      <w:r w:rsidRPr="005A3D0E">
        <w:rPr>
          <w:rFonts w:eastAsia="Times New Roman"/>
          <w:lang w:val="en-AU"/>
        </w:rPr>
        <w:t>Lo</w:t>
      </w:r>
      <w:r w:rsidRPr="005A3D0E">
        <w:rPr>
          <w:rFonts w:eastAsia="Times New Roman"/>
          <w:spacing w:val="-6"/>
          <w:lang w:val="en-AU"/>
        </w:rPr>
        <w:t>c</w:t>
      </w:r>
      <w:r w:rsidRPr="005A3D0E">
        <w:rPr>
          <w:rFonts w:eastAsia="Times New Roman"/>
          <w:lang w:val="en-AU"/>
        </w:rPr>
        <w:t>al</w:t>
      </w:r>
      <w:r w:rsidRPr="005A3D0E">
        <w:rPr>
          <w:rFonts w:eastAsia="Times New Roman"/>
          <w:spacing w:val="-12"/>
          <w:lang w:val="en-AU"/>
        </w:rPr>
        <w:t xml:space="preserve"> </w:t>
      </w:r>
      <w:r w:rsidRPr="005A3D0E">
        <w:rPr>
          <w:rFonts w:eastAsia="Times New Roman"/>
          <w:spacing w:val="-16"/>
          <w:w w:val="105"/>
          <w:lang w:val="en-AU"/>
        </w:rPr>
        <w:t>J</w:t>
      </w:r>
      <w:r w:rsidRPr="005A3D0E">
        <w:rPr>
          <w:rFonts w:eastAsia="Times New Roman"/>
          <w:w w:val="105"/>
          <w:lang w:val="en-AU"/>
        </w:rPr>
        <w:t>o</w:t>
      </w:r>
      <w:r w:rsidRPr="005A3D0E">
        <w:rPr>
          <w:rFonts w:eastAsia="Times New Roman"/>
          <w:spacing w:val="-7"/>
          <w:w w:val="105"/>
          <w:lang w:val="en-AU"/>
        </w:rPr>
        <w:t>b</w:t>
      </w:r>
      <w:r w:rsidRPr="005A3D0E">
        <w:rPr>
          <w:rFonts w:eastAsia="Times New Roman"/>
          <w:w w:val="105"/>
          <w:lang w:val="en-AU"/>
        </w:rPr>
        <w:t>s</w:t>
      </w:r>
      <w:r w:rsidRPr="005A3D0E">
        <w:rPr>
          <w:rFonts w:eastAsia="Times New Roman"/>
          <w:spacing w:val="-29"/>
          <w:w w:val="105"/>
          <w:lang w:val="en-AU"/>
        </w:rPr>
        <w:t xml:space="preserve"> </w:t>
      </w:r>
      <w:r w:rsidRPr="005A3D0E">
        <w:rPr>
          <w:rFonts w:eastAsia="Times New Roman"/>
          <w:spacing w:val="-16"/>
          <w:lang w:val="en-AU"/>
        </w:rPr>
        <w:t>F</w:t>
      </w:r>
      <w:r w:rsidRPr="005A3D0E">
        <w:rPr>
          <w:rFonts w:eastAsia="Times New Roman"/>
          <w:lang w:val="en-AU"/>
        </w:rPr>
        <w:t>i</w:t>
      </w:r>
      <w:r w:rsidRPr="005A3D0E">
        <w:rPr>
          <w:rFonts w:eastAsia="Times New Roman"/>
          <w:spacing w:val="-9"/>
          <w:lang w:val="en-AU"/>
        </w:rPr>
        <w:t>r</w:t>
      </w:r>
      <w:r w:rsidRPr="005A3D0E">
        <w:rPr>
          <w:rFonts w:eastAsia="Times New Roman"/>
          <w:lang w:val="en-AU"/>
        </w:rPr>
        <w:t>st –</w:t>
      </w:r>
      <w:r w:rsidRPr="005A3D0E">
        <w:rPr>
          <w:rFonts w:eastAsia="Times New Roman"/>
          <w:spacing w:val="-14"/>
          <w:lang w:val="en-AU"/>
        </w:rPr>
        <w:t xml:space="preserve"> </w:t>
      </w:r>
      <w:r w:rsidRPr="005A3D0E">
        <w:rPr>
          <w:rFonts w:eastAsia="Times New Roman"/>
          <w:spacing w:val="-10"/>
          <w:lang w:val="en-AU"/>
        </w:rPr>
        <w:t>V</w:t>
      </w:r>
      <w:r w:rsidRPr="005A3D0E">
        <w:rPr>
          <w:rFonts w:eastAsia="Times New Roman"/>
          <w:lang w:val="en-AU"/>
        </w:rPr>
        <w:t>ic</w:t>
      </w:r>
      <w:r w:rsidRPr="005A3D0E">
        <w:rPr>
          <w:rFonts w:eastAsia="Times New Roman"/>
          <w:spacing w:val="-5"/>
          <w:lang w:val="en-AU"/>
        </w:rPr>
        <w:t>t</w:t>
      </w:r>
      <w:r w:rsidRPr="005A3D0E">
        <w:rPr>
          <w:rFonts w:eastAsia="Times New Roman"/>
          <w:lang w:val="en-AU"/>
        </w:rPr>
        <w:t>orian</w:t>
      </w:r>
      <w:r w:rsidRPr="005A3D0E">
        <w:rPr>
          <w:rFonts w:eastAsia="Times New Roman"/>
          <w:spacing w:val="11"/>
          <w:lang w:val="en-AU"/>
        </w:rPr>
        <w:t xml:space="preserve"> </w:t>
      </w:r>
      <w:r w:rsidRPr="005A3D0E">
        <w:rPr>
          <w:rFonts w:eastAsia="Times New Roman"/>
          <w:spacing w:val="-11"/>
          <w:w w:val="124"/>
          <w:lang w:val="en-AU"/>
        </w:rPr>
        <w:t>I</w:t>
      </w:r>
      <w:r w:rsidRPr="005A3D0E">
        <w:rPr>
          <w:rFonts w:eastAsia="Times New Roman"/>
          <w:w w:val="104"/>
          <w:lang w:val="en-AU"/>
        </w:rPr>
        <w:t>ndustry</w:t>
      </w:r>
      <w:r w:rsidR="006431DB">
        <w:rPr>
          <w:rFonts w:eastAsia="Times New Roman"/>
          <w:w w:val="104"/>
          <w:lang w:val="en-AU"/>
        </w:rPr>
        <w:t xml:space="preserve"> </w:t>
      </w:r>
      <w:r w:rsidRPr="005A3D0E">
        <w:rPr>
          <w:rFonts w:eastAsia="Times New Roman"/>
          <w:spacing w:val="-22"/>
          <w:lang w:val="en-AU"/>
        </w:rPr>
        <w:t>P</w:t>
      </w:r>
      <w:r w:rsidRPr="005A3D0E">
        <w:rPr>
          <w:rFonts w:eastAsia="Times New Roman"/>
          <w:lang w:val="en-AU"/>
        </w:rPr>
        <w:t>articipation</w:t>
      </w:r>
      <w:r w:rsidRPr="005A3D0E">
        <w:rPr>
          <w:rFonts w:eastAsia="Times New Roman"/>
          <w:spacing w:val="18"/>
          <w:lang w:val="en-AU"/>
        </w:rPr>
        <w:t xml:space="preserve"> </w:t>
      </w:r>
      <w:r w:rsidRPr="005A3D0E">
        <w:rPr>
          <w:rFonts w:eastAsia="Times New Roman"/>
          <w:spacing w:val="-14"/>
          <w:lang w:val="en-AU"/>
        </w:rPr>
        <w:t>P</w:t>
      </w:r>
      <w:r w:rsidRPr="005A3D0E">
        <w:rPr>
          <w:rFonts w:eastAsia="Times New Roman"/>
          <w:lang w:val="en-AU"/>
        </w:rPr>
        <w:t>olicy</w:t>
      </w:r>
      <w:r w:rsidRPr="005A3D0E">
        <w:rPr>
          <w:rFonts w:eastAsia="Times New Roman"/>
          <w:spacing w:val="-30"/>
          <w:lang w:val="en-AU"/>
        </w:rPr>
        <w:t xml:space="preserve"> </w:t>
      </w:r>
      <w:r w:rsidRPr="005A3D0E">
        <w:rPr>
          <w:rFonts w:eastAsia="Times New Roman"/>
          <w:spacing w:val="15"/>
          <w:w w:val="115"/>
          <w:lang w:val="en-AU"/>
        </w:rPr>
        <w:t>(</w:t>
      </w:r>
      <w:r w:rsidRPr="005A3D0E">
        <w:rPr>
          <w:rFonts w:eastAsia="Times New Roman"/>
          <w:w w:val="109"/>
          <w:lang w:val="en-AU"/>
        </w:rPr>
        <w:t>VIPP)</w:t>
      </w:r>
      <w:bookmarkEnd w:id="59"/>
    </w:p>
    <w:p w14:paraId="7132B5F5" w14:textId="3525666E" w:rsidR="004A1756" w:rsidRPr="006431DB" w:rsidRDefault="005839B3" w:rsidP="006431DB">
      <w:pPr>
        <w:rPr>
          <w:rFonts w:eastAsia="VIC Light"/>
        </w:rPr>
      </w:pPr>
      <w:r w:rsidRPr="006431DB">
        <w:rPr>
          <w:rFonts w:eastAsia="VIC Light"/>
        </w:rPr>
        <w:t xml:space="preserve">The </w:t>
      </w:r>
      <w:hyperlink r:id="rId13" w:history="1">
        <w:r w:rsidR="006431DB" w:rsidRPr="00F60E95">
          <w:rPr>
            <w:rStyle w:val="Hyperlink"/>
            <w:rFonts w:eastAsia="VIC Light"/>
          </w:rPr>
          <w:t>Victorian Industry Participation Policy</w:t>
        </w:r>
      </w:hyperlink>
      <w:r w:rsidR="006431DB" w:rsidRPr="006431DB">
        <w:rPr>
          <w:rFonts w:eastAsia="VIC Light"/>
          <w:color w:val="F69C7E"/>
        </w:rPr>
        <w:t xml:space="preserve"> </w:t>
      </w:r>
      <w:r w:rsidR="006431DB">
        <w:rPr>
          <w:rFonts w:eastAsia="VIC Light"/>
        </w:rPr>
        <w:t>(</w:t>
      </w:r>
      <w:r w:rsidRPr="006431DB">
        <w:rPr>
          <w:rFonts w:eastAsia="VIC Light"/>
        </w:rPr>
        <w:t>VIPP</w:t>
      </w:r>
      <w:r w:rsidR="006431DB">
        <w:rPr>
          <w:rFonts w:eastAsia="VIC Light"/>
        </w:rPr>
        <w:t>)</w:t>
      </w:r>
      <w:r w:rsidRPr="006431DB">
        <w:rPr>
          <w:rFonts w:eastAsia="VIC Light"/>
        </w:rPr>
        <w:t xml:space="preserve"> is governed by the </w:t>
      </w:r>
      <w:r w:rsidRPr="006431DB">
        <w:rPr>
          <w:rFonts w:eastAsia="Lucida Sans"/>
          <w:i/>
          <w:iCs/>
        </w:rPr>
        <w:t>Victorian Industry Participation Act 2003</w:t>
      </w:r>
      <w:r w:rsidRPr="006431DB">
        <w:rPr>
          <w:rFonts w:eastAsia="Lucida Sans"/>
        </w:rPr>
        <w:t xml:space="preserve"> </w:t>
      </w:r>
      <w:r w:rsidRPr="006431DB">
        <w:rPr>
          <w:rFonts w:eastAsia="VIC Light"/>
        </w:rPr>
        <w:t>(the VIPP Act), the main objectives of which are to:</w:t>
      </w:r>
    </w:p>
    <w:p w14:paraId="7132B5F7" w14:textId="67E55581" w:rsidR="004A1756" w:rsidRPr="006431DB" w:rsidRDefault="005839B3" w:rsidP="006431DB">
      <w:pPr>
        <w:pStyle w:val="ListParagraph"/>
        <w:numPr>
          <w:ilvl w:val="0"/>
          <w:numId w:val="39"/>
        </w:numPr>
        <w:rPr>
          <w:rFonts w:eastAsia="VIC Light"/>
        </w:rPr>
      </w:pPr>
      <w:r w:rsidRPr="006431DB">
        <w:rPr>
          <w:rFonts w:eastAsia="VIC Light"/>
        </w:rPr>
        <w:t>promote employment and business growth by expanding market opportunities for local industry;</w:t>
      </w:r>
    </w:p>
    <w:p w14:paraId="7132B5F9" w14:textId="200FE13C" w:rsidR="004A1756" w:rsidRPr="006431DB" w:rsidRDefault="005839B3" w:rsidP="006431DB">
      <w:pPr>
        <w:pStyle w:val="ListParagraph"/>
        <w:numPr>
          <w:ilvl w:val="0"/>
          <w:numId w:val="39"/>
        </w:numPr>
        <w:rPr>
          <w:rFonts w:eastAsia="VIC Light"/>
        </w:rPr>
      </w:pPr>
      <w:r w:rsidRPr="006431DB">
        <w:rPr>
          <w:rFonts w:eastAsia="VIC Light"/>
        </w:rPr>
        <w:t>provide contractors with increased access to, and raised awareness of, local industry capability;</w:t>
      </w:r>
    </w:p>
    <w:p w14:paraId="7132B5FB" w14:textId="00EB047C" w:rsidR="004A1756" w:rsidRPr="006431DB" w:rsidRDefault="005839B3" w:rsidP="006431DB">
      <w:pPr>
        <w:pStyle w:val="ListParagraph"/>
        <w:numPr>
          <w:ilvl w:val="0"/>
          <w:numId w:val="39"/>
        </w:numPr>
        <w:rPr>
          <w:rFonts w:eastAsia="VIC Light"/>
        </w:rPr>
      </w:pPr>
      <w:r w:rsidRPr="006431DB">
        <w:rPr>
          <w:rFonts w:eastAsia="VIC Light"/>
        </w:rPr>
        <w:t>expose local industry to world’s best practice in workplace innovation, e-commerce and use of new technologies and materials; and</w:t>
      </w:r>
    </w:p>
    <w:p w14:paraId="7132B5FE" w14:textId="5176B6F0" w:rsidR="004A1756" w:rsidRPr="006431DB" w:rsidRDefault="005839B3" w:rsidP="006431DB">
      <w:pPr>
        <w:pStyle w:val="ListParagraph"/>
        <w:numPr>
          <w:ilvl w:val="0"/>
          <w:numId w:val="39"/>
        </w:numPr>
        <w:rPr>
          <w:rFonts w:eastAsia="VIC Light"/>
        </w:rPr>
      </w:pPr>
      <w:r w:rsidRPr="006431DB">
        <w:rPr>
          <w:rFonts w:eastAsia="VIC Light"/>
        </w:rPr>
        <w:t>develop local industry’s international competitiveness and flexibility in responding to changing global markets by giving local</w:t>
      </w:r>
      <w:r w:rsidR="006431DB" w:rsidRPr="006431DB">
        <w:rPr>
          <w:rFonts w:eastAsia="VIC Light"/>
        </w:rPr>
        <w:t xml:space="preserve"> </w:t>
      </w:r>
      <w:r w:rsidRPr="006431DB">
        <w:rPr>
          <w:rFonts w:eastAsia="VIC Light"/>
        </w:rPr>
        <w:t>industry a fair opportunity to compete against foreign suppliers.</w:t>
      </w:r>
    </w:p>
    <w:p w14:paraId="7132B600" w14:textId="77777777" w:rsidR="004A1756" w:rsidRPr="006431DB" w:rsidRDefault="005839B3" w:rsidP="006431DB">
      <w:pPr>
        <w:rPr>
          <w:rFonts w:eastAsia="VIC Light"/>
        </w:rPr>
      </w:pPr>
      <w:r w:rsidRPr="006431DB">
        <w:rPr>
          <w:rFonts w:eastAsia="VIC Light"/>
        </w:rPr>
        <w:t>The VIPP requires Government departments and agencies to consider competitive local suppliers, including SMEs, when awarding contracts valued at:</w:t>
      </w:r>
    </w:p>
    <w:p w14:paraId="7132B602" w14:textId="4C7C9DE4" w:rsidR="004A1756" w:rsidRPr="006431DB" w:rsidRDefault="005839B3" w:rsidP="006431DB">
      <w:pPr>
        <w:pStyle w:val="ListParagraph"/>
        <w:numPr>
          <w:ilvl w:val="0"/>
          <w:numId w:val="40"/>
        </w:numPr>
        <w:rPr>
          <w:rFonts w:eastAsia="VIC Light"/>
        </w:rPr>
      </w:pPr>
      <w:r w:rsidRPr="006431DB">
        <w:rPr>
          <w:rFonts w:eastAsia="VIC Light"/>
        </w:rPr>
        <w:t>$1 million or more in regional Victoria; or</w:t>
      </w:r>
    </w:p>
    <w:p w14:paraId="7132B603" w14:textId="63C1FF6E" w:rsidR="004A1756" w:rsidRPr="006431DB" w:rsidRDefault="005839B3" w:rsidP="006431DB">
      <w:pPr>
        <w:pStyle w:val="ListParagraph"/>
        <w:numPr>
          <w:ilvl w:val="0"/>
          <w:numId w:val="40"/>
        </w:numPr>
        <w:rPr>
          <w:rFonts w:eastAsia="VIC Light"/>
        </w:rPr>
      </w:pPr>
      <w:r w:rsidRPr="006431DB">
        <w:rPr>
          <w:rFonts w:eastAsia="VIC Light"/>
        </w:rPr>
        <w:t>$3 million or more in metropolitan Melbourne or for State-wide activities.</w:t>
      </w:r>
    </w:p>
    <w:p w14:paraId="7132B606" w14:textId="51264405" w:rsidR="004A1756" w:rsidRPr="006431DB" w:rsidRDefault="005839B3" w:rsidP="006431DB">
      <w:pPr>
        <w:rPr>
          <w:rFonts w:eastAsia="VIC Light"/>
        </w:rPr>
      </w:pPr>
      <w:r w:rsidRPr="006431DB">
        <w:rPr>
          <w:rFonts w:eastAsia="VIC Light"/>
        </w:rPr>
        <w:t>The VIPP focuses particular attention on strategic projects valued at $50 million or more, with contractors required to deliver Local Industry Development</w:t>
      </w:r>
      <w:r w:rsidR="005C224C">
        <w:rPr>
          <w:rFonts w:eastAsia="VIC Light"/>
        </w:rPr>
        <w:t xml:space="preserve"> </w:t>
      </w:r>
      <w:r w:rsidRPr="006431DB">
        <w:rPr>
          <w:rFonts w:eastAsia="VIC Light"/>
        </w:rPr>
        <w:t>Plans and commit to delivering local content and job outcomes.</w:t>
      </w:r>
    </w:p>
    <w:p w14:paraId="7132B60E" w14:textId="73241F2B" w:rsidR="004A1756" w:rsidRPr="005C224C" w:rsidRDefault="005839B3" w:rsidP="005C224C">
      <w:pPr>
        <w:pStyle w:val="Heading2"/>
        <w:rPr>
          <w:lang w:val="en-AU"/>
        </w:rPr>
      </w:pPr>
      <w:bookmarkStart w:id="60" w:name="_Toc83487700"/>
      <w:r w:rsidRPr="005A3D0E">
        <w:rPr>
          <w:rFonts w:eastAsia="Times New Roman"/>
          <w:spacing w:val="-18"/>
          <w:lang w:val="en-AU"/>
        </w:rPr>
        <w:t>M</w:t>
      </w:r>
      <w:r w:rsidRPr="005A3D0E">
        <w:rPr>
          <w:rFonts w:eastAsia="Times New Roman"/>
          <w:lang w:val="en-AU"/>
        </w:rPr>
        <w:t>ajor</w:t>
      </w:r>
      <w:r w:rsidRPr="005A3D0E">
        <w:rPr>
          <w:rFonts w:eastAsia="Times New Roman"/>
          <w:spacing w:val="6"/>
          <w:lang w:val="en-AU"/>
        </w:rPr>
        <w:t xml:space="preserve"> </w:t>
      </w:r>
      <w:r w:rsidRPr="005A3D0E">
        <w:rPr>
          <w:rFonts w:eastAsia="Times New Roman"/>
          <w:lang w:val="en-AU"/>
        </w:rPr>
        <w:t>P</w:t>
      </w:r>
      <w:r w:rsidRPr="005A3D0E">
        <w:rPr>
          <w:rFonts w:eastAsia="Times New Roman"/>
          <w:spacing w:val="-6"/>
          <w:lang w:val="en-AU"/>
        </w:rPr>
        <w:t>r</w:t>
      </w:r>
      <w:r w:rsidRPr="005A3D0E">
        <w:rPr>
          <w:rFonts w:eastAsia="Times New Roman"/>
          <w:lang w:val="en-AU"/>
        </w:rPr>
        <w:t>ojec</w:t>
      </w:r>
      <w:r w:rsidRPr="005A3D0E">
        <w:rPr>
          <w:rFonts w:eastAsia="Times New Roman"/>
          <w:spacing w:val="-6"/>
          <w:lang w:val="en-AU"/>
        </w:rPr>
        <w:t>t</w:t>
      </w:r>
      <w:r w:rsidRPr="005A3D0E">
        <w:rPr>
          <w:rFonts w:eastAsia="Times New Roman"/>
          <w:lang w:val="en-AU"/>
        </w:rPr>
        <w:t>s</w:t>
      </w:r>
      <w:r w:rsidRPr="005A3D0E">
        <w:rPr>
          <w:rFonts w:eastAsia="Times New Roman"/>
          <w:spacing w:val="-30"/>
          <w:lang w:val="en-AU"/>
        </w:rPr>
        <w:t xml:space="preserve"> </w:t>
      </w:r>
      <w:r w:rsidRPr="005A3D0E">
        <w:rPr>
          <w:rFonts w:eastAsia="Times New Roman"/>
          <w:lang w:val="en-AU"/>
        </w:rPr>
        <w:t xml:space="preserve">Skills </w:t>
      </w:r>
      <w:r w:rsidRPr="005A3D0E">
        <w:rPr>
          <w:rFonts w:eastAsia="Times New Roman"/>
          <w:w w:val="102"/>
          <w:lang w:val="en-AU"/>
        </w:rPr>
        <w:t>Gua</w:t>
      </w:r>
      <w:r w:rsidRPr="005A3D0E">
        <w:rPr>
          <w:rFonts w:eastAsia="Times New Roman"/>
          <w:spacing w:val="-12"/>
          <w:w w:val="102"/>
          <w:lang w:val="en-AU"/>
        </w:rPr>
        <w:t>r</w:t>
      </w:r>
      <w:r w:rsidRPr="005A3D0E">
        <w:rPr>
          <w:rFonts w:eastAsia="Times New Roman"/>
          <w:w w:val="106"/>
          <w:lang w:val="en-AU"/>
        </w:rPr>
        <w:t>an</w:t>
      </w:r>
      <w:r w:rsidRPr="005A3D0E">
        <w:rPr>
          <w:rFonts w:eastAsia="Times New Roman"/>
          <w:spacing w:val="-5"/>
          <w:w w:val="106"/>
          <w:lang w:val="en-AU"/>
        </w:rPr>
        <w:t>t</w:t>
      </w:r>
      <w:r w:rsidRPr="005A3D0E">
        <w:rPr>
          <w:rFonts w:eastAsia="Times New Roman"/>
          <w:w w:val="97"/>
          <w:lang w:val="en-AU"/>
        </w:rPr>
        <w:t>ee</w:t>
      </w:r>
      <w:r w:rsidR="005C224C">
        <w:rPr>
          <w:rFonts w:eastAsia="Times New Roman"/>
          <w:w w:val="97"/>
          <w:lang w:val="en-AU"/>
        </w:rPr>
        <w:t xml:space="preserve"> </w:t>
      </w:r>
      <w:r w:rsidRPr="005C224C">
        <w:rPr>
          <w:lang w:val="en-AU"/>
        </w:rPr>
        <w:t>(MPSG)</w:t>
      </w:r>
      <w:bookmarkEnd w:id="60"/>
    </w:p>
    <w:p w14:paraId="7132B610" w14:textId="59D45DC6" w:rsidR="004A1756" w:rsidRPr="000774BC" w:rsidRDefault="005839B3" w:rsidP="000774BC">
      <w:pPr>
        <w:rPr>
          <w:rFonts w:eastAsia="VIC Light"/>
        </w:rPr>
      </w:pPr>
      <w:r w:rsidRPr="000774BC">
        <w:rPr>
          <w:rFonts w:eastAsia="VIC Light"/>
        </w:rPr>
        <w:t xml:space="preserve">The </w:t>
      </w:r>
      <w:hyperlink r:id="rId14" w:history="1">
        <w:r w:rsidR="000774BC" w:rsidRPr="008F6841">
          <w:rPr>
            <w:rStyle w:val="Hyperlink"/>
            <w:rFonts w:eastAsia="VIC Light"/>
            <w:color w:val="0070C0"/>
          </w:rPr>
          <w:t>Major Projects Skills Guarantee</w:t>
        </w:r>
      </w:hyperlink>
      <w:r w:rsidR="000774BC" w:rsidRPr="000774BC">
        <w:rPr>
          <w:rFonts w:eastAsia="VIC Light"/>
          <w:color w:val="F69C7E"/>
        </w:rPr>
        <w:t xml:space="preserve"> </w:t>
      </w:r>
      <w:r w:rsidR="000774BC">
        <w:rPr>
          <w:rFonts w:eastAsia="VIC Light"/>
        </w:rPr>
        <w:t>(</w:t>
      </w:r>
      <w:r w:rsidRPr="000774BC">
        <w:rPr>
          <w:rFonts w:eastAsia="VIC Light"/>
        </w:rPr>
        <w:t>MPSG</w:t>
      </w:r>
      <w:r w:rsidR="000774BC">
        <w:rPr>
          <w:rFonts w:eastAsia="VIC Light"/>
        </w:rPr>
        <w:t>)</w:t>
      </w:r>
      <w:r w:rsidRPr="000774BC">
        <w:rPr>
          <w:rFonts w:eastAsia="VIC Light"/>
        </w:rPr>
        <w:t xml:space="preserve"> provides opportunities for Victorian apprentices, trainees, and engineering cadets to work on some of Victoria’s biggest building and construction, infrastructure, and civil engineering projects. It is designed to ensure that young Victorians in particular benefit directly from the major infrastructure projects being undertaken in Victoria.</w:t>
      </w:r>
    </w:p>
    <w:p w14:paraId="7132B61A" w14:textId="75683FF5" w:rsidR="004A1756" w:rsidRPr="008F6841" w:rsidRDefault="005839B3" w:rsidP="008F6841">
      <w:pPr>
        <w:rPr>
          <w:rFonts w:eastAsia="VIC Light"/>
        </w:rPr>
      </w:pPr>
      <w:r w:rsidRPr="000774BC">
        <w:rPr>
          <w:rFonts w:eastAsia="VIC Light"/>
        </w:rPr>
        <w:t>The MPSG requires all publicly funded building, construction, infrastructure, civil engineering, or other capital works over $20 million to use local apprentices, trainees, or engineering cadets for at least 10 per cent of the total estimated labour hours.</w:t>
      </w:r>
    </w:p>
    <w:p w14:paraId="7132B61D" w14:textId="6A8713FD" w:rsidR="004A1756" w:rsidRPr="005A3D0E" w:rsidRDefault="005839B3" w:rsidP="009656BB">
      <w:pPr>
        <w:pStyle w:val="Heading2"/>
        <w:rPr>
          <w:lang w:val="en-AU"/>
        </w:rPr>
      </w:pPr>
      <w:bookmarkStart w:id="61" w:name="_Toc83487701"/>
      <w:r w:rsidRPr="005A3D0E">
        <w:rPr>
          <w:rFonts w:eastAsia="Times New Roman"/>
          <w:lang w:val="en-AU"/>
        </w:rPr>
        <w:t>The</w:t>
      </w:r>
      <w:r w:rsidRPr="005A3D0E">
        <w:rPr>
          <w:rFonts w:eastAsia="Times New Roman"/>
          <w:spacing w:val="10"/>
          <w:lang w:val="en-AU"/>
        </w:rPr>
        <w:t xml:space="preserve"> </w:t>
      </w:r>
      <w:r w:rsidRPr="005A3D0E">
        <w:rPr>
          <w:rFonts w:eastAsia="Times New Roman"/>
          <w:spacing w:val="-35"/>
          <w:lang w:val="en-AU"/>
        </w:rPr>
        <w:t>V</w:t>
      </w:r>
      <w:r w:rsidRPr="005A3D0E">
        <w:rPr>
          <w:rFonts w:eastAsia="Times New Roman"/>
          <w:lang w:val="en-AU"/>
        </w:rPr>
        <w:t>alue</w:t>
      </w:r>
      <w:r w:rsidRPr="005A3D0E">
        <w:rPr>
          <w:rFonts w:eastAsia="Times New Roman"/>
          <w:spacing w:val="6"/>
          <w:lang w:val="en-AU"/>
        </w:rPr>
        <w:t xml:space="preserve"> </w:t>
      </w:r>
      <w:r w:rsidRPr="005A3D0E">
        <w:rPr>
          <w:rFonts w:eastAsia="Times New Roman"/>
          <w:lang w:val="en-AU"/>
        </w:rPr>
        <w:t>C</w:t>
      </w:r>
      <w:r w:rsidRPr="005A3D0E">
        <w:rPr>
          <w:rFonts w:eastAsia="Times New Roman"/>
          <w:spacing w:val="-9"/>
          <w:lang w:val="en-AU"/>
        </w:rPr>
        <w:t>r</w:t>
      </w:r>
      <w:r w:rsidRPr="005A3D0E">
        <w:rPr>
          <w:rFonts w:eastAsia="Times New Roman"/>
          <w:lang w:val="en-AU"/>
        </w:rPr>
        <w:t>eation</w:t>
      </w:r>
      <w:r w:rsidRPr="005A3D0E">
        <w:rPr>
          <w:rFonts w:eastAsia="Times New Roman"/>
          <w:spacing w:val="-5"/>
          <w:lang w:val="en-AU"/>
        </w:rPr>
        <w:t xml:space="preserve"> </w:t>
      </w:r>
      <w:r w:rsidRPr="005A3D0E">
        <w:rPr>
          <w:rFonts w:eastAsia="Times New Roman"/>
          <w:lang w:val="en-AU"/>
        </w:rPr>
        <w:t>and</w:t>
      </w:r>
      <w:r w:rsidRPr="005A3D0E">
        <w:rPr>
          <w:rFonts w:eastAsia="Times New Roman"/>
          <w:spacing w:val="-12"/>
          <w:lang w:val="en-AU"/>
        </w:rPr>
        <w:t xml:space="preserve"> </w:t>
      </w:r>
      <w:r w:rsidRPr="005A3D0E">
        <w:rPr>
          <w:rFonts w:eastAsia="Times New Roman"/>
          <w:w w:val="105"/>
          <w:lang w:val="en-AU"/>
        </w:rPr>
        <w:t>Captu</w:t>
      </w:r>
      <w:r w:rsidRPr="005A3D0E">
        <w:rPr>
          <w:rFonts w:eastAsia="Times New Roman"/>
          <w:spacing w:val="-9"/>
          <w:w w:val="105"/>
          <w:lang w:val="en-AU"/>
        </w:rPr>
        <w:t>r</w:t>
      </w:r>
      <w:r w:rsidRPr="005A3D0E">
        <w:rPr>
          <w:rFonts w:eastAsia="Times New Roman"/>
          <w:w w:val="97"/>
          <w:lang w:val="en-AU"/>
        </w:rPr>
        <w:t>e</w:t>
      </w:r>
      <w:r w:rsidR="009656BB">
        <w:rPr>
          <w:w w:val="97"/>
          <w:lang w:val="en-AU"/>
        </w:rPr>
        <w:t xml:space="preserve"> </w:t>
      </w:r>
      <w:r w:rsidRPr="005A3D0E">
        <w:rPr>
          <w:rFonts w:eastAsia="Times New Roman"/>
          <w:spacing w:val="15"/>
          <w:lang w:val="en-AU"/>
        </w:rPr>
        <w:t>(</w:t>
      </w:r>
      <w:r w:rsidRPr="005A3D0E">
        <w:rPr>
          <w:rFonts w:eastAsia="Times New Roman"/>
          <w:spacing w:val="-5"/>
          <w:lang w:val="en-AU"/>
        </w:rPr>
        <w:t>V</w:t>
      </w:r>
      <w:r w:rsidRPr="005A3D0E">
        <w:rPr>
          <w:rFonts w:eastAsia="Times New Roman"/>
          <w:lang w:val="en-AU"/>
        </w:rPr>
        <w:t>CC)</w:t>
      </w:r>
      <w:r w:rsidRPr="005A3D0E">
        <w:rPr>
          <w:rFonts w:eastAsia="Times New Roman"/>
          <w:spacing w:val="36"/>
          <w:lang w:val="en-AU"/>
        </w:rPr>
        <w:t xml:space="preserve"> </w:t>
      </w:r>
      <w:r w:rsidRPr="005A3D0E">
        <w:rPr>
          <w:rFonts w:eastAsia="Times New Roman"/>
          <w:spacing w:val="-16"/>
          <w:w w:val="104"/>
          <w:lang w:val="en-AU"/>
        </w:rPr>
        <w:t>F</w:t>
      </w:r>
      <w:r w:rsidRPr="005A3D0E">
        <w:rPr>
          <w:rFonts w:eastAsia="Times New Roman"/>
          <w:spacing w:val="-12"/>
          <w:w w:val="101"/>
          <w:lang w:val="en-AU"/>
        </w:rPr>
        <w:t>r</w:t>
      </w:r>
      <w:r w:rsidRPr="005A3D0E">
        <w:rPr>
          <w:rFonts w:eastAsia="Times New Roman"/>
          <w:w w:val="104"/>
          <w:lang w:val="en-AU"/>
        </w:rPr>
        <w:t>ame</w:t>
      </w:r>
      <w:r w:rsidRPr="005A3D0E">
        <w:rPr>
          <w:rFonts w:eastAsia="Times New Roman"/>
          <w:spacing w:val="-6"/>
          <w:w w:val="104"/>
          <w:lang w:val="en-AU"/>
        </w:rPr>
        <w:t>w</w:t>
      </w:r>
      <w:r w:rsidRPr="005A3D0E">
        <w:rPr>
          <w:rFonts w:eastAsia="Times New Roman"/>
          <w:w w:val="99"/>
          <w:lang w:val="en-AU"/>
        </w:rPr>
        <w:t>o</w:t>
      </w:r>
      <w:r w:rsidRPr="005A3D0E">
        <w:rPr>
          <w:rFonts w:eastAsia="Times New Roman"/>
          <w:spacing w:val="-11"/>
          <w:w w:val="99"/>
          <w:lang w:val="en-AU"/>
        </w:rPr>
        <w:t>r</w:t>
      </w:r>
      <w:r w:rsidRPr="005A3D0E">
        <w:rPr>
          <w:rFonts w:eastAsia="Times New Roman"/>
          <w:w w:val="109"/>
          <w:lang w:val="en-AU"/>
        </w:rPr>
        <w:t>k</w:t>
      </w:r>
      <w:bookmarkEnd w:id="61"/>
    </w:p>
    <w:p w14:paraId="7132B61F" w14:textId="65112075" w:rsidR="004A1756" w:rsidRPr="009656BB" w:rsidRDefault="005839B3" w:rsidP="009656BB">
      <w:pPr>
        <w:rPr>
          <w:rFonts w:eastAsia="VIC Light"/>
        </w:rPr>
      </w:pPr>
      <w:r w:rsidRPr="009656BB">
        <w:rPr>
          <w:rFonts w:eastAsia="VIC Light"/>
        </w:rPr>
        <w:t xml:space="preserve">The </w:t>
      </w:r>
      <w:hyperlink r:id="rId15" w:history="1">
        <w:r w:rsidR="009656BB" w:rsidRPr="008F6841">
          <w:rPr>
            <w:rStyle w:val="Hyperlink"/>
            <w:rFonts w:eastAsia="VIC Light"/>
            <w:color w:val="0070C0"/>
          </w:rPr>
          <w:t>Value Creation and Capture (</w:t>
        </w:r>
        <w:r w:rsidRPr="008F6841">
          <w:rPr>
            <w:rStyle w:val="Hyperlink"/>
            <w:rFonts w:eastAsia="VIC Light"/>
            <w:color w:val="0070C0"/>
          </w:rPr>
          <w:t>VCC</w:t>
        </w:r>
        <w:r w:rsidR="009656BB" w:rsidRPr="008F6841">
          <w:rPr>
            <w:rStyle w:val="Hyperlink"/>
            <w:rFonts w:eastAsia="VIC Light"/>
            <w:color w:val="0070C0"/>
          </w:rPr>
          <w:t xml:space="preserve">) </w:t>
        </w:r>
        <w:r w:rsidRPr="008F6841">
          <w:rPr>
            <w:rStyle w:val="Hyperlink"/>
            <w:rFonts w:eastAsia="VIC Light"/>
            <w:color w:val="0070C0"/>
          </w:rPr>
          <w:t>Framework</w:t>
        </w:r>
      </w:hyperlink>
      <w:r w:rsidRPr="009656BB">
        <w:rPr>
          <w:rFonts w:eastAsia="VIC Light"/>
        </w:rPr>
        <w:t xml:space="preserve"> is designed to encourage Government sponsors and delivery partners for capital investments, projects to develop public land, and precinct projects, to consider broader opportunities to enhance public value.</w:t>
      </w:r>
    </w:p>
    <w:p w14:paraId="7132B626" w14:textId="2353D148" w:rsidR="004A1756" w:rsidRPr="005A3D0E" w:rsidRDefault="005839B3" w:rsidP="009656BB">
      <w:pPr>
        <w:pStyle w:val="Heading2"/>
        <w:rPr>
          <w:lang w:val="en-AU"/>
        </w:rPr>
      </w:pPr>
      <w:bookmarkStart w:id="62" w:name="_Toc83487702"/>
      <w:r w:rsidRPr="005A3D0E">
        <w:rPr>
          <w:rFonts w:eastAsia="Times New Roman"/>
          <w:spacing w:val="-16"/>
          <w:w w:val="105"/>
          <w:lang w:val="en-AU"/>
        </w:rPr>
        <w:t>J</w:t>
      </w:r>
      <w:r w:rsidRPr="005A3D0E">
        <w:rPr>
          <w:rFonts w:eastAsia="Times New Roman"/>
          <w:w w:val="105"/>
          <w:lang w:val="en-AU"/>
        </w:rPr>
        <w:t>o</w:t>
      </w:r>
      <w:r w:rsidRPr="005A3D0E">
        <w:rPr>
          <w:rFonts w:eastAsia="Times New Roman"/>
          <w:spacing w:val="-7"/>
          <w:w w:val="105"/>
          <w:lang w:val="en-AU"/>
        </w:rPr>
        <w:t>b</w:t>
      </w:r>
      <w:r w:rsidRPr="005A3D0E">
        <w:rPr>
          <w:rFonts w:eastAsia="Times New Roman"/>
          <w:w w:val="105"/>
          <w:lang w:val="en-AU"/>
        </w:rPr>
        <w:t>s</w:t>
      </w:r>
      <w:r w:rsidRPr="005A3D0E">
        <w:rPr>
          <w:rFonts w:eastAsia="Times New Roman"/>
          <w:spacing w:val="-29"/>
          <w:w w:val="105"/>
          <w:lang w:val="en-AU"/>
        </w:rPr>
        <w:t xml:space="preserve"> </w:t>
      </w:r>
      <w:r w:rsidRPr="005A3D0E">
        <w:rPr>
          <w:rFonts w:eastAsia="Times New Roman"/>
          <w:spacing w:val="-10"/>
          <w:w w:val="112"/>
          <w:lang w:val="en-AU"/>
        </w:rPr>
        <w:t>V</w:t>
      </w:r>
      <w:r w:rsidRPr="005A3D0E">
        <w:rPr>
          <w:rFonts w:eastAsia="Times New Roman"/>
          <w:w w:val="103"/>
          <w:lang w:val="en-AU"/>
        </w:rPr>
        <w:t>ic</w:t>
      </w:r>
      <w:r w:rsidRPr="005A3D0E">
        <w:rPr>
          <w:rFonts w:eastAsia="Times New Roman"/>
          <w:spacing w:val="-5"/>
          <w:w w:val="103"/>
          <w:lang w:val="en-AU"/>
        </w:rPr>
        <w:t>t</w:t>
      </w:r>
      <w:r w:rsidRPr="005A3D0E">
        <w:rPr>
          <w:rFonts w:eastAsia="Times New Roman"/>
          <w:w w:val="101"/>
          <w:lang w:val="en-AU"/>
        </w:rPr>
        <w:t>oria</w:t>
      </w:r>
      <w:bookmarkEnd w:id="62"/>
    </w:p>
    <w:p w14:paraId="7132B628" w14:textId="12E9DDA5" w:rsidR="004A1756" w:rsidRPr="005A3D0E" w:rsidRDefault="00441893" w:rsidP="009656BB">
      <w:pPr>
        <w:rPr>
          <w:rFonts w:eastAsia="VIC Light"/>
          <w:lang w:val="en-AU"/>
        </w:rPr>
      </w:pPr>
      <w:hyperlink r:id="rId16" w:history="1">
        <w:r w:rsidR="005839B3" w:rsidRPr="008F6841">
          <w:rPr>
            <w:rStyle w:val="Hyperlink"/>
            <w:rFonts w:eastAsia="VIC Light"/>
            <w:color w:val="0070C0"/>
            <w:lang w:val="en-AU"/>
          </w:rPr>
          <w:t>Jobs Vic</w:t>
        </w:r>
        <w:r w:rsidR="005839B3" w:rsidRPr="008F6841">
          <w:rPr>
            <w:rStyle w:val="Hyperlink"/>
            <w:rFonts w:eastAsia="VIC Light"/>
            <w:color w:val="0070C0"/>
            <w:spacing w:val="-3"/>
            <w:lang w:val="en-AU"/>
          </w:rPr>
          <w:t>t</w:t>
        </w:r>
        <w:r w:rsidR="005839B3" w:rsidRPr="008F6841">
          <w:rPr>
            <w:rStyle w:val="Hyperlink"/>
            <w:rFonts w:eastAsia="VIC Light"/>
            <w:color w:val="0070C0"/>
            <w:lang w:val="en-AU"/>
          </w:rPr>
          <w:t>oria</w:t>
        </w:r>
      </w:hyperlink>
      <w:r w:rsidR="005839B3" w:rsidRPr="005A3D0E">
        <w:rPr>
          <w:rFonts w:eastAsia="VIC Light"/>
          <w:lang w:val="en-AU"/>
        </w:rPr>
        <w:t>, es</w:t>
      </w:r>
      <w:r w:rsidR="005839B3" w:rsidRPr="005A3D0E">
        <w:rPr>
          <w:rFonts w:eastAsia="VIC Light"/>
          <w:spacing w:val="-3"/>
          <w:lang w:val="en-AU"/>
        </w:rPr>
        <w:t>t</w:t>
      </w:r>
      <w:r w:rsidR="005839B3" w:rsidRPr="005A3D0E">
        <w:rPr>
          <w:rFonts w:eastAsia="VIC Light"/>
          <w:lang w:val="en-AU"/>
        </w:rPr>
        <w:t>ablished in May 2</w:t>
      </w:r>
      <w:r w:rsidR="005839B3" w:rsidRPr="005A3D0E">
        <w:rPr>
          <w:rFonts w:eastAsia="VIC Light"/>
          <w:spacing w:val="-1"/>
          <w:lang w:val="en-AU"/>
        </w:rPr>
        <w:t>0</w:t>
      </w:r>
      <w:r w:rsidR="005839B3" w:rsidRPr="005A3D0E">
        <w:rPr>
          <w:rFonts w:eastAsia="VIC Light"/>
          <w:lang w:val="en-AU"/>
        </w:rPr>
        <w:t>1</w:t>
      </w:r>
      <w:r w:rsidR="005839B3" w:rsidRPr="005A3D0E">
        <w:rPr>
          <w:rFonts w:eastAsia="VIC Light"/>
          <w:spacing w:val="-8"/>
          <w:lang w:val="en-AU"/>
        </w:rPr>
        <w:t>6</w:t>
      </w:r>
      <w:r w:rsidR="005839B3" w:rsidRPr="005A3D0E">
        <w:rPr>
          <w:rFonts w:eastAsia="VIC Light"/>
          <w:lang w:val="en-AU"/>
        </w:rPr>
        <w:t>, p</w:t>
      </w:r>
      <w:r w:rsidR="005839B3" w:rsidRPr="005A3D0E">
        <w:rPr>
          <w:rFonts w:eastAsia="VIC Light"/>
          <w:spacing w:val="-3"/>
          <w:lang w:val="en-AU"/>
        </w:rPr>
        <w:t>ro</w:t>
      </w:r>
      <w:r w:rsidR="005839B3" w:rsidRPr="005A3D0E">
        <w:rPr>
          <w:rFonts w:eastAsia="VIC Light"/>
          <w:lang w:val="en-AU"/>
        </w:rPr>
        <w:t xml:space="preserve">vides </w:t>
      </w:r>
      <w:r w:rsidR="005839B3" w:rsidRPr="005A3D0E">
        <w:rPr>
          <w:rFonts w:eastAsia="VIC Light"/>
          <w:spacing w:val="-3"/>
          <w:lang w:val="en-AU"/>
        </w:rPr>
        <w:t>t</w:t>
      </w:r>
      <w:r w:rsidR="005839B3" w:rsidRPr="005A3D0E">
        <w:rPr>
          <w:rFonts w:eastAsia="VIC Light"/>
          <w:lang w:val="en-AU"/>
        </w:rPr>
        <w:t>a</w:t>
      </w:r>
      <w:r w:rsidR="005839B3" w:rsidRPr="005A3D0E">
        <w:rPr>
          <w:rFonts w:eastAsia="VIC Light"/>
          <w:spacing w:val="-3"/>
          <w:lang w:val="en-AU"/>
        </w:rPr>
        <w:t>r</w:t>
      </w:r>
      <w:r w:rsidR="005839B3" w:rsidRPr="005A3D0E">
        <w:rPr>
          <w:rFonts w:eastAsia="VIC Light"/>
          <w:lang w:val="en-AU"/>
        </w:rPr>
        <w:t>ge</w:t>
      </w:r>
      <w:r w:rsidR="005839B3" w:rsidRPr="005A3D0E">
        <w:rPr>
          <w:rFonts w:eastAsia="VIC Light"/>
          <w:spacing w:val="-3"/>
          <w:lang w:val="en-AU"/>
        </w:rPr>
        <w:t>t</w:t>
      </w:r>
      <w:r w:rsidR="005839B3" w:rsidRPr="005A3D0E">
        <w:rPr>
          <w:rFonts w:eastAsia="VIC Light"/>
          <w:lang w:val="en-AU"/>
        </w:rPr>
        <w:t xml:space="preserve">ed </w:t>
      </w:r>
      <w:r w:rsidR="005839B3" w:rsidRPr="005A3D0E">
        <w:rPr>
          <w:rFonts w:eastAsia="VIC Light"/>
          <w:spacing w:val="-1"/>
          <w:lang w:val="en-AU"/>
        </w:rPr>
        <w:t>s</w:t>
      </w:r>
      <w:r w:rsidR="005839B3" w:rsidRPr="005A3D0E">
        <w:rPr>
          <w:rFonts w:eastAsia="VIC Light"/>
          <w:lang w:val="en-AU"/>
        </w:rPr>
        <w:t>uppo</w:t>
      </w:r>
      <w:r w:rsidR="005839B3" w:rsidRPr="005A3D0E">
        <w:rPr>
          <w:rFonts w:eastAsia="VIC Light"/>
          <w:spacing w:val="2"/>
          <w:lang w:val="en-AU"/>
        </w:rPr>
        <w:t>r</w:t>
      </w:r>
      <w:r w:rsidR="005839B3" w:rsidRPr="005A3D0E">
        <w:rPr>
          <w:rFonts w:eastAsia="VIC Light"/>
          <w:lang w:val="en-AU"/>
        </w:rPr>
        <w:t xml:space="preserve">t services </w:t>
      </w:r>
      <w:r w:rsidR="005839B3" w:rsidRPr="005A3D0E">
        <w:rPr>
          <w:rFonts w:eastAsia="VIC Light"/>
          <w:spacing w:val="-3"/>
          <w:lang w:val="en-AU"/>
        </w:rPr>
        <w:t>t</w:t>
      </w:r>
      <w:r w:rsidR="005839B3" w:rsidRPr="005A3D0E">
        <w:rPr>
          <w:rFonts w:eastAsia="VIC Light"/>
          <w:lang w:val="en-AU"/>
        </w:rPr>
        <w:t>o job see</w:t>
      </w:r>
      <w:r w:rsidR="005839B3" w:rsidRPr="005A3D0E">
        <w:rPr>
          <w:rFonts w:eastAsia="VIC Light"/>
          <w:spacing w:val="-4"/>
          <w:lang w:val="en-AU"/>
        </w:rPr>
        <w:t>k</w:t>
      </w:r>
      <w:r w:rsidR="005839B3" w:rsidRPr="005A3D0E">
        <w:rPr>
          <w:rFonts w:eastAsia="VIC Light"/>
          <w:lang w:val="en-AU"/>
        </w:rPr>
        <w:t>e</w:t>
      </w:r>
      <w:r w:rsidR="005839B3" w:rsidRPr="005A3D0E">
        <w:rPr>
          <w:rFonts w:eastAsia="VIC Light"/>
          <w:spacing w:val="-2"/>
          <w:lang w:val="en-AU"/>
        </w:rPr>
        <w:t>r</w:t>
      </w:r>
      <w:r w:rsidR="005839B3" w:rsidRPr="005A3D0E">
        <w:rPr>
          <w:rFonts w:eastAsia="VIC Light"/>
          <w:lang w:val="en-AU"/>
        </w:rPr>
        <w:t xml:space="preserve">s at risk </w:t>
      </w:r>
      <w:r w:rsidR="005839B3" w:rsidRPr="005A3D0E">
        <w:rPr>
          <w:rFonts w:eastAsia="VIC Light"/>
          <w:spacing w:val="-1"/>
          <w:lang w:val="en-AU"/>
        </w:rPr>
        <w:t>o</w:t>
      </w:r>
      <w:r w:rsidR="005839B3" w:rsidRPr="005A3D0E">
        <w:rPr>
          <w:rFonts w:eastAsia="VIC Light"/>
          <w:lang w:val="en-AU"/>
        </w:rPr>
        <w:t>f being l</w:t>
      </w:r>
      <w:r w:rsidR="005839B3" w:rsidRPr="005A3D0E">
        <w:rPr>
          <w:rFonts w:eastAsia="VIC Light"/>
          <w:spacing w:val="-1"/>
          <w:lang w:val="en-AU"/>
        </w:rPr>
        <w:t>e</w:t>
      </w:r>
      <w:r w:rsidR="005839B3" w:rsidRPr="005A3D0E">
        <w:rPr>
          <w:rFonts w:eastAsia="VIC Light"/>
          <w:spacing w:val="4"/>
          <w:lang w:val="en-AU"/>
        </w:rPr>
        <w:t>f</w:t>
      </w:r>
      <w:r w:rsidR="005839B3" w:rsidRPr="005A3D0E">
        <w:rPr>
          <w:rFonts w:eastAsia="VIC Light"/>
          <w:lang w:val="en-AU"/>
        </w:rPr>
        <w:t>t behind, th</w:t>
      </w:r>
      <w:r w:rsidR="005839B3" w:rsidRPr="005A3D0E">
        <w:rPr>
          <w:rFonts w:eastAsia="VIC Light"/>
          <w:spacing w:val="-3"/>
          <w:lang w:val="en-AU"/>
        </w:rPr>
        <w:t>r</w:t>
      </w:r>
      <w:r w:rsidR="005839B3" w:rsidRPr="005A3D0E">
        <w:rPr>
          <w:rFonts w:eastAsia="VIC Light"/>
          <w:lang w:val="en-AU"/>
        </w:rPr>
        <w:t>ough:</w:t>
      </w:r>
    </w:p>
    <w:p w14:paraId="7132B62A" w14:textId="3BCE64AC" w:rsidR="004A1756" w:rsidRPr="00F05C03" w:rsidRDefault="005839B3" w:rsidP="00F05C03">
      <w:pPr>
        <w:pStyle w:val="ListParagraph"/>
        <w:numPr>
          <w:ilvl w:val="0"/>
          <w:numId w:val="41"/>
        </w:numPr>
        <w:rPr>
          <w:rFonts w:eastAsia="VIC Light"/>
          <w:lang w:val="en-AU"/>
        </w:rPr>
      </w:pPr>
      <w:r w:rsidRPr="00F05C03">
        <w:rPr>
          <w:rFonts w:eastAsia="VIC Light"/>
          <w:lang w:val="en-AU"/>
        </w:rPr>
        <w:t>the Jobs Vic</w:t>
      </w:r>
      <w:r w:rsidRPr="00F05C03">
        <w:rPr>
          <w:rFonts w:eastAsia="VIC Light"/>
          <w:spacing w:val="-3"/>
          <w:lang w:val="en-AU"/>
        </w:rPr>
        <w:t>t</w:t>
      </w:r>
      <w:r w:rsidRPr="00F05C03">
        <w:rPr>
          <w:rFonts w:eastAsia="VIC Light"/>
          <w:lang w:val="en-AU"/>
        </w:rPr>
        <w:t>oria Empl</w:t>
      </w:r>
      <w:r w:rsidRPr="00F05C03">
        <w:rPr>
          <w:rFonts w:eastAsia="VIC Light"/>
          <w:spacing w:val="-3"/>
          <w:lang w:val="en-AU"/>
        </w:rPr>
        <w:t>o</w:t>
      </w:r>
      <w:r w:rsidRPr="00F05C03">
        <w:rPr>
          <w:rFonts w:eastAsia="VIC Light"/>
          <w:lang w:val="en-AU"/>
        </w:rPr>
        <w:t xml:space="preserve">yment Network </w:t>
      </w:r>
      <w:r w:rsidRPr="00F05C03">
        <w:rPr>
          <w:rFonts w:eastAsia="VIC Light"/>
          <w:spacing w:val="-3"/>
          <w:lang w:val="en-AU"/>
        </w:rPr>
        <w:t>t</w:t>
      </w:r>
      <w:r w:rsidRPr="00F05C03">
        <w:rPr>
          <w:rFonts w:eastAsia="VIC Light"/>
          <w:lang w:val="en-AU"/>
        </w:rPr>
        <w:t xml:space="preserve">o </w:t>
      </w:r>
      <w:r w:rsidRPr="00F05C03">
        <w:rPr>
          <w:rFonts w:eastAsia="VIC Light"/>
          <w:spacing w:val="-1"/>
          <w:lang w:val="en-AU"/>
        </w:rPr>
        <w:t>s</w:t>
      </w:r>
      <w:r w:rsidRPr="00F05C03">
        <w:rPr>
          <w:rFonts w:eastAsia="VIC Light"/>
          <w:lang w:val="en-AU"/>
        </w:rPr>
        <w:t>uppo</w:t>
      </w:r>
      <w:r w:rsidRPr="00F05C03">
        <w:rPr>
          <w:rFonts w:eastAsia="VIC Light"/>
          <w:spacing w:val="2"/>
          <w:lang w:val="en-AU"/>
        </w:rPr>
        <w:t>r</w:t>
      </w:r>
      <w:r w:rsidRPr="00F05C03">
        <w:rPr>
          <w:rFonts w:eastAsia="VIC Light"/>
          <w:lang w:val="en-AU"/>
        </w:rPr>
        <w:t>t jobsee</w:t>
      </w:r>
      <w:r w:rsidRPr="00F05C03">
        <w:rPr>
          <w:rFonts w:eastAsia="VIC Light"/>
          <w:spacing w:val="-4"/>
          <w:lang w:val="en-AU"/>
        </w:rPr>
        <w:t>k</w:t>
      </w:r>
      <w:r w:rsidRPr="00F05C03">
        <w:rPr>
          <w:rFonts w:eastAsia="VIC Light"/>
          <w:lang w:val="en-AU"/>
        </w:rPr>
        <w:t>e</w:t>
      </w:r>
      <w:r w:rsidRPr="00F05C03">
        <w:rPr>
          <w:rFonts w:eastAsia="VIC Light"/>
          <w:spacing w:val="-2"/>
          <w:lang w:val="en-AU"/>
        </w:rPr>
        <w:t>r</w:t>
      </w:r>
      <w:r w:rsidRPr="00F05C03">
        <w:rPr>
          <w:rFonts w:eastAsia="VIC Light"/>
          <w:lang w:val="en-AU"/>
        </w:rPr>
        <w:t>s;</w:t>
      </w:r>
    </w:p>
    <w:p w14:paraId="7132B62E" w14:textId="48BADA17" w:rsidR="004A1756" w:rsidRPr="00F05C03" w:rsidRDefault="005839B3" w:rsidP="00F05C03">
      <w:pPr>
        <w:pStyle w:val="ListParagraph"/>
        <w:numPr>
          <w:ilvl w:val="0"/>
          <w:numId w:val="41"/>
        </w:numPr>
        <w:rPr>
          <w:rFonts w:eastAsia="VIC Light"/>
          <w:lang w:val="en-AU"/>
        </w:rPr>
      </w:pPr>
      <w:r w:rsidRPr="00F05C03">
        <w:rPr>
          <w:rFonts w:eastAsia="VIC Light"/>
          <w:lang w:val="en-AU"/>
        </w:rPr>
        <w:t xml:space="preserve">the </w:t>
      </w:r>
      <w:r w:rsidRPr="00F05C03">
        <w:rPr>
          <w:rFonts w:eastAsia="VIC Light"/>
          <w:spacing w:val="-22"/>
          <w:lang w:val="en-AU"/>
        </w:rPr>
        <w:t>Y</w:t>
      </w:r>
      <w:r w:rsidRPr="00F05C03">
        <w:rPr>
          <w:rFonts w:eastAsia="VIC Light"/>
          <w:lang w:val="en-AU"/>
        </w:rPr>
        <w:t>outh Empl</w:t>
      </w:r>
      <w:r w:rsidRPr="00F05C03">
        <w:rPr>
          <w:rFonts w:eastAsia="VIC Light"/>
          <w:spacing w:val="-3"/>
          <w:lang w:val="en-AU"/>
        </w:rPr>
        <w:t>o</w:t>
      </w:r>
      <w:r w:rsidRPr="00F05C03">
        <w:rPr>
          <w:rFonts w:eastAsia="VIC Light"/>
          <w:lang w:val="en-AU"/>
        </w:rPr>
        <w:t xml:space="preserve">yment Scheme and </w:t>
      </w:r>
      <w:r w:rsidRPr="00F05C03">
        <w:rPr>
          <w:rFonts w:eastAsia="VIC Light"/>
          <w:spacing w:val="-22"/>
          <w:lang w:val="en-AU"/>
        </w:rPr>
        <w:t>Y</w:t>
      </w:r>
      <w:r w:rsidRPr="00F05C03">
        <w:rPr>
          <w:rFonts w:eastAsia="VIC Light"/>
          <w:lang w:val="en-AU"/>
        </w:rPr>
        <w:t>outh</w:t>
      </w:r>
      <w:r w:rsidR="009D4E4C" w:rsidRPr="00F05C03">
        <w:rPr>
          <w:rFonts w:eastAsia="VIC Light"/>
          <w:lang w:val="en-AU"/>
        </w:rPr>
        <w:t xml:space="preserve"> </w:t>
      </w:r>
      <w:r w:rsidRPr="00F05C03">
        <w:rPr>
          <w:rFonts w:eastAsia="VIC Light"/>
          <w:position w:val="2"/>
          <w:lang w:val="en-AU"/>
        </w:rPr>
        <w:t xml:space="preserve">Cadetship Scheme </w:t>
      </w:r>
      <w:r w:rsidRPr="00F05C03">
        <w:rPr>
          <w:rFonts w:eastAsia="VIC Light"/>
          <w:spacing w:val="-3"/>
          <w:position w:val="2"/>
          <w:lang w:val="en-AU"/>
        </w:rPr>
        <w:t>t</w:t>
      </w:r>
      <w:r w:rsidRPr="00F05C03">
        <w:rPr>
          <w:rFonts w:eastAsia="VIC Light"/>
          <w:position w:val="2"/>
          <w:lang w:val="en-AU"/>
        </w:rPr>
        <w:t>o p</w:t>
      </w:r>
      <w:r w:rsidRPr="00F05C03">
        <w:rPr>
          <w:rFonts w:eastAsia="VIC Light"/>
          <w:spacing w:val="-3"/>
          <w:position w:val="2"/>
          <w:lang w:val="en-AU"/>
        </w:rPr>
        <w:t>ro</w:t>
      </w:r>
      <w:r w:rsidRPr="00F05C03">
        <w:rPr>
          <w:rFonts w:eastAsia="VIC Light"/>
          <w:position w:val="2"/>
          <w:lang w:val="en-AU"/>
        </w:rPr>
        <w:t>vide pathwa</w:t>
      </w:r>
      <w:r w:rsidRPr="00F05C03">
        <w:rPr>
          <w:rFonts w:eastAsia="VIC Light"/>
          <w:spacing w:val="-2"/>
          <w:position w:val="2"/>
          <w:lang w:val="en-AU"/>
        </w:rPr>
        <w:t>y</w:t>
      </w:r>
      <w:r w:rsidRPr="00F05C03">
        <w:rPr>
          <w:rFonts w:eastAsia="VIC Light"/>
          <w:position w:val="2"/>
          <w:lang w:val="en-AU"/>
        </w:rPr>
        <w:t>s</w:t>
      </w:r>
      <w:r w:rsidR="009D4E4C" w:rsidRPr="00F05C03">
        <w:rPr>
          <w:rFonts w:eastAsia="VIC Light"/>
          <w:position w:val="2"/>
          <w:lang w:val="en-AU"/>
        </w:rPr>
        <w:t xml:space="preserve"> </w:t>
      </w:r>
      <w:r w:rsidRPr="00F05C03">
        <w:rPr>
          <w:rFonts w:eastAsia="VIC Light"/>
          <w:spacing w:val="-3"/>
          <w:position w:val="2"/>
          <w:lang w:val="en-AU"/>
        </w:rPr>
        <w:t>t</w:t>
      </w:r>
      <w:r w:rsidRPr="00F05C03">
        <w:rPr>
          <w:rFonts w:eastAsia="VIC Light"/>
          <w:position w:val="2"/>
          <w:lang w:val="en-AU"/>
        </w:rPr>
        <w:t>o public service ca</w:t>
      </w:r>
      <w:r w:rsidRPr="00F05C03">
        <w:rPr>
          <w:rFonts w:eastAsia="VIC Light"/>
          <w:spacing w:val="-3"/>
          <w:position w:val="2"/>
          <w:lang w:val="en-AU"/>
        </w:rPr>
        <w:t>r</w:t>
      </w:r>
      <w:r w:rsidRPr="00F05C03">
        <w:rPr>
          <w:rFonts w:eastAsia="VIC Light"/>
          <w:position w:val="2"/>
          <w:lang w:val="en-AU"/>
        </w:rPr>
        <w:t>ee</w:t>
      </w:r>
      <w:r w:rsidRPr="00F05C03">
        <w:rPr>
          <w:rFonts w:eastAsia="VIC Light"/>
          <w:spacing w:val="-2"/>
          <w:position w:val="2"/>
          <w:lang w:val="en-AU"/>
        </w:rPr>
        <w:t>r</w:t>
      </w:r>
      <w:r w:rsidRPr="00F05C03">
        <w:rPr>
          <w:rFonts w:eastAsia="VIC Light"/>
          <w:position w:val="2"/>
          <w:lang w:val="en-AU"/>
        </w:rPr>
        <w:t>s;</w:t>
      </w:r>
    </w:p>
    <w:p w14:paraId="7132B62F" w14:textId="434D7906" w:rsidR="004A1756" w:rsidRPr="00F05C03" w:rsidRDefault="005839B3" w:rsidP="00F05C03">
      <w:pPr>
        <w:pStyle w:val="ListParagraph"/>
        <w:numPr>
          <w:ilvl w:val="0"/>
          <w:numId w:val="41"/>
        </w:numPr>
        <w:rPr>
          <w:rFonts w:eastAsia="VIC Light"/>
          <w:lang w:val="en-AU"/>
        </w:rPr>
      </w:pPr>
      <w:r w:rsidRPr="00F05C03">
        <w:rPr>
          <w:rFonts w:eastAsia="VIC Light"/>
          <w:lang w:val="en-AU"/>
        </w:rPr>
        <w:t xml:space="preserve">the </w:t>
      </w:r>
      <w:r w:rsidRPr="00F05C03">
        <w:rPr>
          <w:rFonts w:eastAsia="VIC Light"/>
          <w:spacing w:val="-2"/>
          <w:lang w:val="en-AU"/>
        </w:rPr>
        <w:t>Bu</w:t>
      </w:r>
      <w:r w:rsidRPr="00F05C03">
        <w:rPr>
          <w:rFonts w:eastAsia="VIC Light"/>
          <w:lang w:val="en-AU"/>
        </w:rPr>
        <w:t>sine</w:t>
      </w:r>
      <w:r w:rsidRPr="00F05C03">
        <w:rPr>
          <w:rFonts w:eastAsia="VIC Light"/>
          <w:spacing w:val="-2"/>
          <w:lang w:val="en-AU"/>
        </w:rPr>
        <w:t>s</w:t>
      </w:r>
      <w:r w:rsidRPr="00F05C03">
        <w:rPr>
          <w:rFonts w:eastAsia="VIC Light"/>
          <w:lang w:val="en-AU"/>
        </w:rPr>
        <w:t xml:space="preserve">s in </w:t>
      </w:r>
      <w:r w:rsidRPr="00F05C03">
        <w:rPr>
          <w:rFonts w:eastAsia="VIC Light"/>
          <w:spacing w:val="-12"/>
          <w:lang w:val="en-AU"/>
        </w:rPr>
        <w:t>T</w:t>
      </w:r>
      <w:r w:rsidRPr="00F05C03">
        <w:rPr>
          <w:rFonts w:eastAsia="VIC Light"/>
          <w:spacing w:val="-3"/>
          <w:lang w:val="en-AU"/>
        </w:rPr>
        <w:t>r</w:t>
      </w:r>
      <w:r w:rsidRPr="00F05C03">
        <w:rPr>
          <w:rFonts w:eastAsia="VIC Light"/>
          <w:lang w:val="en-AU"/>
        </w:rPr>
        <w:t xml:space="preserve">ansition </w:t>
      </w:r>
      <w:r w:rsidRPr="00F05C03">
        <w:rPr>
          <w:rFonts w:eastAsia="VIC Light"/>
          <w:spacing w:val="-2"/>
          <w:lang w:val="en-AU"/>
        </w:rPr>
        <w:t>S</w:t>
      </w:r>
      <w:r w:rsidRPr="00F05C03">
        <w:rPr>
          <w:rFonts w:eastAsia="VIC Light"/>
          <w:lang w:val="en-AU"/>
        </w:rPr>
        <w:t>uppo</w:t>
      </w:r>
      <w:r w:rsidRPr="00F05C03">
        <w:rPr>
          <w:rFonts w:eastAsia="VIC Light"/>
          <w:spacing w:val="2"/>
          <w:lang w:val="en-AU"/>
        </w:rPr>
        <w:t>r</w:t>
      </w:r>
      <w:r w:rsidRPr="00F05C03">
        <w:rPr>
          <w:rFonts w:eastAsia="VIC Light"/>
          <w:lang w:val="en-AU"/>
        </w:rPr>
        <w:t>t p</w:t>
      </w:r>
      <w:r w:rsidRPr="00F05C03">
        <w:rPr>
          <w:rFonts w:eastAsia="VIC Light"/>
          <w:spacing w:val="-3"/>
          <w:lang w:val="en-AU"/>
        </w:rPr>
        <w:t>r</w:t>
      </w:r>
      <w:r w:rsidRPr="00F05C03">
        <w:rPr>
          <w:rFonts w:eastAsia="VIC Light"/>
          <w:lang w:val="en-AU"/>
        </w:rPr>
        <w:t>og</w:t>
      </w:r>
      <w:r w:rsidRPr="00F05C03">
        <w:rPr>
          <w:rFonts w:eastAsia="VIC Light"/>
          <w:spacing w:val="-3"/>
          <w:lang w:val="en-AU"/>
        </w:rPr>
        <w:t>r</w:t>
      </w:r>
      <w:r w:rsidRPr="00F05C03">
        <w:rPr>
          <w:rFonts w:eastAsia="VIC Light"/>
          <w:lang w:val="en-AU"/>
        </w:rPr>
        <w:t xml:space="preserve">am </w:t>
      </w:r>
      <w:r w:rsidRPr="00F05C03">
        <w:rPr>
          <w:rFonts w:eastAsia="VIC Light"/>
          <w:spacing w:val="-3"/>
          <w:lang w:val="en-AU"/>
        </w:rPr>
        <w:t>t</w:t>
      </w:r>
      <w:r w:rsidRPr="00F05C03">
        <w:rPr>
          <w:rFonts w:eastAsia="VIC Light"/>
          <w:lang w:val="en-AU"/>
        </w:rPr>
        <w:t xml:space="preserve">o </w:t>
      </w:r>
      <w:r w:rsidRPr="00F05C03">
        <w:rPr>
          <w:rFonts w:eastAsia="VIC Light"/>
          <w:spacing w:val="-3"/>
          <w:lang w:val="en-AU"/>
        </w:rPr>
        <w:t>r</w:t>
      </w:r>
      <w:r w:rsidRPr="00F05C03">
        <w:rPr>
          <w:rFonts w:eastAsia="VIC Light"/>
          <w:lang w:val="en-AU"/>
        </w:rPr>
        <w:t xml:space="preserve">educe the impact </w:t>
      </w:r>
      <w:r w:rsidRPr="00F05C03">
        <w:rPr>
          <w:rFonts w:eastAsia="VIC Light"/>
          <w:spacing w:val="-1"/>
          <w:lang w:val="en-AU"/>
        </w:rPr>
        <w:t>o</w:t>
      </w:r>
      <w:r w:rsidRPr="00F05C03">
        <w:rPr>
          <w:rFonts w:eastAsia="VIC Light"/>
          <w:lang w:val="en-AU"/>
        </w:rPr>
        <w:t xml:space="preserve">f </w:t>
      </w:r>
      <w:r w:rsidRPr="00F05C03">
        <w:rPr>
          <w:rFonts w:eastAsia="VIC Light"/>
          <w:spacing w:val="-3"/>
          <w:lang w:val="en-AU"/>
        </w:rPr>
        <w:t>r</w:t>
      </w:r>
      <w:r w:rsidRPr="00F05C03">
        <w:rPr>
          <w:rFonts w:eastAsia="VIC Light"/>
          <w:lang w:val="en-AU"/>
        </w:rPr>
        <w:t>et</w:t>
      </w:r>
      <w:r w:rsidRPr="00F05C03">
        <w:rPr>
          <w:rFonts w:eastAsia="VIC Light"/>
          <w:spacing w:val="-3"/>
          <w:lang w:val="en-AU"/>
        </w:rPr>
        <w:t>r</w:t>
      </w:r>
      <w:r w:rsidRPr="00F05C03">
        <w:rPr>
          <w:rFonts w:eastAsia="VIC Light"/>
          <w:lang w:val="en-AU"/>
        </w:rPr>
        <w:t>enchments;</w:t>
      </w:r>
    </w:p>
    <w:p w14:paraId="7132B631" w14:textId="448933F5" w:rsidR="004A1756" w:rsidRPr="00F05C03" w:rsidRDefault="005839B3" w:rsidP="00F05C03">
      <w:pPr>
        <w:pStyle w:val="ListParagraph"/>
        <w:numPr>
          <w:ilvl w:val="0"/>
          <w:numId w:val="41"/>
        </w:numPr>
        <w:rPr>
          <w:rFonts w:eastAsia="VIC Light"/>
          <w:lang w:val="en-AU"/>
        </w:rPr>
      </w:pPr>
      <w:r w:rsidRPr="00F05C03">
        <w:rPr>
          <w:rFonts w:eastAsia="VIC Light"/>
          <w:spacing w:val="-6"/>
          <w:lang w:val="en-AU"/>
        </w:rPr>
        <w:t>W</w:t>
      </w:r>
      <w:r w:rsidRPr="00F05C03">
        <w:rPr>
          <w:rFonts w:eastAsia="VIC Light"/>
          <w:lang w:val="en-AU"/>
        </w:rPr>
        <w:t>ork and Learning Cent</w:t>
      </w:r>
      <w:r w:rsidRPr="00F05C03">
        <w:rPr>
          <w:rFonts w:eastAsia="VIC Light"/>
          <w:spacing w:val="-3"/>
          <w:lang w:val="en-AU"/>
        </w:rPr>
        <w:t>r</w:t>
      </w:r>
      <w:r w:rsidRPr="00F05C03">
        <w:rPr>
          <w:rFonts w:eastAsia="VIC Light"/>
          <w:lang w:val="en-AU"/>
        </w:rPr>
        <w:t>es;</w:t>
      </w:r>
    </w:p>
    <w:p w14:paraId="7132B632" w14:textId="21147992" w:rsidR="004A1756" w:rsidRPr="00F05C03" w:rsidRDefault="005839B3" w:rsidP="00F05C03">
      <w:pPr>
        <w:pStyle w:val="ListParagraph"/>
        <w:numPr>
          <w:ilvl w:val="0"/>
          <w:numId w:val="41"/>
        </w:numPr>
        <w:rPr>
          <w:rFonts w:eastAsia="VIC Light"/>
          <w:lang w:val="en-AU"/>
        </w:rPr>
      </w:pPr>
      <w:r w:rsidRPr="00F05C03">
        <w:rPr>
          <w:rFonts w:eastAsia="VIC Light"/>
          <w:lang w:val="en-AU"/>
        </w:rPr>
        <w:t>the Jobs Vic</w:t>
      </w:r>
      <w:r w:rsidRPr="00F05C03">
        <w:rPr>
          <w:rFonts w:eastAsia="VIC Light"/>
          <w:spacing w:val="-3"/>
          <w:lang w:val="en-AU"/>
        </w:rPr>
        <w:t>t</w:t>
      </w:r>
      <w:r w:rsidRPr="00F05C03">
        <w:rPr>
          <w:rFonts w:eastAsia="VIC Light"/>
          <w:lang w:val="en-AU"/>
        </w:rPr>
        <w:t>oria Inn</w:t>
      </w:r>
      <w:r w:rsidRPr="00F05C03">
        <w:rPr>
          <w:rFonts w:eastAsia="VIC Light"/>
          <w:spacing w:val="-3"/>
          <w:lang w:val="en-AU"/>
        </w:rPr>
        <w:t>ov</w:t>
      </w:r>
      <w:r w:rsidRPr="00F05C03">
        <w:rPr>
          <w:rFonts w:eastAsia="VIC Light"/>
          <w:lang w:val="en-AU"/>
        </w:rPr>
        <w:t xml:space="preserve">ation </w:t>
      </w:r>
      <w:r w:rsidRPr="00F05C03">
        <w:rPr>
          <w:rFonts w:eastAsia="VIC Light"/>
          <w:spacing w:val="-2"/>
          <w:lang w:val="en-AU"/>
        </w:rPr>
        <w:t>F</w:t>
      </w:r>
      <w:r w:rsidRPr="00F05C03">
        <w:rPr>
          <w:rFonts w:eastAsia="VIC Light"/>
          <w:lang w:val="en-AU"/>
        </w:rPr>
        <w:t xml:space="preserve">und </w:t>
      </w:r>
      <w:r w:rsidRPr="00F05C03">
        <w:rPr>
          <w:rFonts w:eastAsia="VIC Light"/>
          <w:spacing w:val="-3"/>
          <w:lang w:val="en-AU"/>
        </w:rPr>
        <w:t>t</w:t>
      </w:r>
      <w:r w:rsidRPr="00F05C03">
        <w:rPr>
          <w:rFonts w:eastAsia="VIC Light"/>
          <w:lang w:val="en-AU"/>
        </w:rPr>
        <w:t xml:space="preserve">o </w:t>
      </w:r>
      <w:r w:rsidRPr="00F05C03">
        <w:rPr>
          <w:rFonts w:eastAsia="VIC Light"/>
          <w:spacing w:val="-1"/>
          <w:lang w:val="en-AU"/>
        </w:rPr>
        <w:t>s</w:t>
      </w:r>
      <w:r w:rsidRPr="00F05C03">
        <w:rPr>
          <w:rFonts w:eastAsia="VIC Light"/>
          <w:lang w:val="en-AU"/>
        </w:rPr>
        <w:t>uppo</w:t>
      </w:r>
      <w:r w:rsidRPr="00F05C03">
        <w:rPr>
          <w:rFonts w:eastAsia="VIC Light"/>
          <w:spacing w:val="2"/>
          <w:lang w:val="en-AU"/>
        </w:rPr>
        <w:t>r</w:t>
      </w:r>
      <w:r w:rsidRPr="00F05C03">
        <w:rPr>
          <w:rFonts w:eastAsia="VIC Light"/>
          <w:lang w:val="en-AU"/>
        </w:rPr>
        <w:t>t inn</w:t>
      </w:r>
      <w:r w:rsidRPr="00F05C03">
        <w:rPr>
          <w:rFonts w:eastAsia="VIC Light"/>
          <w:spacing w:val="-3"/>
          <w:lang w:val="en-AU"/>
        </w:rPr>
        <w:t>ov</w:t>
      </w:r>
      <w:r w:rsidRPr="00F05C03">
        <w:rPr>
          <w:rFonts w:eastAsia="VIC Light"/>
          <w:lang w:val="en-AU"/>
        </w:rPr>
        <w:t>ati</w:t>
      </w:r>
      <w:r w:rsidRPr="00F05C03">
        <w:rPr>
          <w:rFonts w:eastAsia="VIC Light"/>
          <w:spacing w:val="-3"/>
          <w:lang w:val="en-AU"/>
        </w:rPr>
        <w:t>v</w:t>
      </w:r>
      <w:r w:rsidRPr="00F05C03">
        <w:rPr>
          <w:rFonts w:eastAsia="VIC Light"/>
          <w:lang w:val="en-AU"/>
        </w:rPr>
        <w:t>e empl</w:t>
      </w:r>
      <w:r w:rsidRPr="00F05C03">
        <w:rPr>
          <w:rFonts w:eastAsia="VIC Light"/>
          <w:spacing w:val="-3"/>
          <w:lang w:val="en-AU"/>
        </w:rPr>
        <w:t>o</w:t>
      </w:r>
      <w:r w:rsidRPr="00F05C03">
        <w:rPr>
          <w:rFonts w:eastAsia="VIC Light"/>
          <w:lang w:val="en-AU"/>
        </w:rPr>
        <w:t>yment services; and</w:t>
      </w:r>
    </w:p>
    <w:p w14:paraId="7132B634" w14:textId="39014E13" w:rsidR="004A1756" w:rsidRPr="00F05C03" w:rsidRDefault="005839B3" w:rsidP="00F05C03">
      <w:pPr>
        <w:pStyle w:val="ListParagraph"/>
        <w:numPr>
          <w:ilvl w:val="0"/>
          <w:numId w:val="41"/>
        </w:numPr>
        <w:rPr>
          <w:rFonts w:eastAsia="VIC Light"/>
          <w:lang w:val="en-AU"/>
        </w:rPr>
      </w:pPr>
      <w:r w:rsidRPr="00F05C03">
        <w:rPr>
          <w:rFonts w:eastAsia="VIC Light"/>
          <w:lang w:val="en-AU"/>
        </w:rPr>
        <w:t>JobsBan</w:t>
      </w:r>
      <w:r w:rsidRPr="00F05C03">
        <w:rPr>
          <w:rFonts w:eastAsia="VIC Light"/>
          <w:spacing w:val="4"/>
          <w:lang w:val="en-AU"/>
        </w:rPr>
        <w:t>k</w:t>
      </w:r>
      <w:r w:rsidRPr="00F05C03">
        <w:rPr>
          <w:rFonts w:eastAsia="VIC Light"/>
          <w:lang w:val="en-AU"/>
        </w:rPr>
        <w:t xml:space="preserve">, </w:t>
      </w:r>
      <w:r w:rsidRPr="00F05C03">
        <w:rPr>
          <w:rFonts w:eastAsia="VIC Light"/>
          <w:spacing w:val="-3"/>
          <w:lang w:val="en-AU"/>
        </w:rPr>
        <w:t>b</w:t>
      </w:r>
      <w:r w:rsidRPr="00F05C03">
        <w:rPr>
          <w:rFonts w:eastAsia="VIC Light"/>
          <w:lang w:val="en-AU"/>
        </w:rPr>
        <w:t>y which b</w:t>
      </w:r>
      <w:r w:rsidRPr="00F05C03">
        <w:rPr>
          <w:rFonts w:eastAsia="VIC Light"/>
          <w:spacing w:val="-2"/>
          <w:lang w:val="en-AU"/>
        </w:rPr>
        <w:t>u</w:t>
      </w:r>
      <w:r w:rsidRPr="00F05C03">
        <w:rPr>
          <w:rFonts w:eastAsia="VIC Light"/>
          <w:lang w:val="en-AU"/>
        </w:rPr>
        <w:t>sine</w:t>
      </w:r>
      <w:r w:rsidRPr="00F05C03">
        <w:rPr>
          <w:rFonts w:eastAsia="VIC Light"/>
          <w:spacing w:val="-2"/>
          <w:lang w:val="en-AU"/>
        </w:rPr>
        <w:t>s</w:t>
      </w:r>
      <w:r w:rsidRPr="00F05C03">
        <w:rPr>
          <w:rFonts w:eastAsia="VIC Light"/>
          <w:lang w:val="en-AU"/>
        </w:rPr>
        <w:t xml:space="preserve">ses pledge </w:t>
      </w:r>
      <w:r w:rsidRPr="00F05C03">
        <w:rPr>
          <w:rFonts w:eastAsia="VIC Light"/>
          <w:spacing w:val="-3"/>
          <w:lang w:val="en-AU"/>
        </w:rPr>
        <w:t>t</w:t>
      </w:r>
      <w:r w:rsidRPr="00F05C03">
        <w:rPr>
          <w:rFonts w:eastAsia="VIC Light"/>
          <w:lang w:val="en-AU"/>
        </w:rPr>
        <w:t>o empl</w:t>
      </w:r>
      <w:r w:rsidRPr="00F05C03">
        <w:rPr>
          <w:rFonts w:eastAsia="VIC Light"/>
          <w:spacing w:val="-3"/>
          <w:lang w:val="en-AU"/>
        </w:rPr>
        <w:t>o</w:t>
      </w:r>
      <w:r w:rsidRPr="00F05C03">
        <w:rPr>
          <w:rFonts w:eastAsia="VIC Light"/>
          <w:lang w:val="en-AU"/>
        </w:rPr>
        <w:t>y long-</w:t>
      </w:r>
      <w:r w:rsidRPr="00F05C03">
        <w:rPr>
          <w:rFonts w:eastAsia="VIC Light"/>
          <w:spacing w:val="-3"/>
          <w:lang w:val="en-AU"/>
        </w:rPr>
        <w:t>t</w:t>
      </w:r>
      <w:r w:rsidRPr="00F05C03">
        <w:rPr>
          <w:rFonts w:eastAsia="VIC Light"/>
          <w:lang w:val="en-AU"/>
        </w:rPr>
        <w:t>erm jobsee</w:t>
      </w:r>
      <w:r w:rsidRPr="00F05C03">
        <w:rPr>
          <w:rFonts w:eastAsia="VIC Light"/>
          <w:spacing w:val="-4"/>
          <w:lang w:val="en-AU"/>
        </w:rPr>
        <w:t>k</w:t>
      </w:r>
      <w:r w:rsidRPr="00F05C03">
        <w:rPr>
          <w:rFonts w:eastAsia="VIC Light"/>
          <w:lang w:val="en-AU"/>
        </w:rPr>
        <w:t>e</w:t>
      </w:r>
      <w:r w:rsidRPr="00F05C03">
        <w:rPr>
          <w:rFonts w:eastAsia="VIC Light"/>
          <w:spacing w:val="-2"/>
          <w:lang w:val="en-AU"/>
        </w:rPr>
        <w:t>r</w:t>
      </w:r>
      <w:r w:rsidRPr="00F05C03">
        <w:rPr>
          <w:rFonts w:eastAsia="VIC Light"/>
          <w:lang w:val="en-AU"/>
        </w:rPr>
        <w:t>s with compl</w:t>
      </w:r>
      <w:r w:rsidRPr="00F05C03">
        <w:rPr>
          <w:rFonts w:eastAsia="VIC Light"/>
          <w:spacing w:val="-4"/>
          <w:lang w:val="en-AU"/>
        </w:rPr>
        <w:t>e</w:t>
      </w:r>
      <w:r w:rsidRPr="00F05C03">
        <w:rPr>
          <w:rFonts w:eastAsia="VIC Light"/>
          <w:lang w:val="en-AU"/>
        </w:rPr>
        <w:t>x needs.</w:t>
      </w:r>
    </w:p>
    <w:p w14:paraId="7132B637" w14:textId="119AB6F9" w:rsidR="004A1756" w:rsidRPr="005A3D0E" w:rsidRDefault="005839B3" w:rsidP="009656BB">
      <w:pPr>
        <w:rPr>
          <w:rFonts w:eastAsia="VIC Light"/>
          <w:lang w:val="en-AU"/>
        </w:rPr>
      </w:pPr>
      <w:r w:rsidRPr="005A3D0E">
        <w:rPr>
          <w:rFonts w:eastAsia="VIC Light"/>
          <w:lang w:val="en-AU"/>
        </w:rPr>
        <w:t xml:space="preserve">The VIPP </w:t>
      </w:r>
      <w:r w:rsidRPr="005A3D0E">
        <w:rPr>
          <w:rFonts w:eastAsia="VIC Light"/>
          <w:spacing w:val="-1"/>
          <w:lang w:val="en-AU"/>
        </w:rPr>
        <w:t>f</w:t>
      </w:r>
      <w:r w:rsidRPr="005A3D0E">
        <w:rPr>
          <w:rFonts w:eastAsia="VIC Light"/>
          <w:lang w:val="en-AU"/>
        </w:rPr>
        <w:t>oc</w:t>
      </w:r>
      <w:r w:rsidRPr="005A3D0E">
        <w:rPr>
          <w:rFonts w:eastAsia="VIC Light"/>
          <w:spacing w:val="-2"/>
          <w:lang w:val="en-AU"/>
        </w:rPr>
        <w:t>u</w:t>
      </w:r>
      <w:r w:rsidRPr="005A3D0E">
        <w:rPr>
          <w:rFonts w:eastAsia="VIC Light"/>
          <w:lang w:val="en-AU"/>
        </w:rPr>
        <w:t>ses pa</w:t>
      </w:r>
      <w:r w:rsidRPr="005A3D0E">
        <w:rPr>
          <w:rFonts w:eastAsia="VIC Light"/>
          <w:spacing w:val="2"/>
          <w:lang w:val="en-AU"/>
        </w:rPr>
        <w:t>r</w:t>
      </w:r>
      <w:r w:rsidRPr="005A3D0E">
        <w:rPr>
          <w:rFonts w:eastAsia="VIC Light"/>
          <w:lang w:val="en-AU"/>
        </w:rPr>
        <w:t>ticular at</w:t>
      </w:r>
      <w:r w:rsidRPr="005A3D0E">
        <w:rPr>
          <w:rFonts w:eastAsia="VIC Light"/>
          <w:spacing w:val="-3"/>
          <w:lang w:val="en-AU"/>
        </w:rPr>
        <w:t>t</w:t>
      </w:r>
      <w:r w:rsidRPr="005A3D0E">
        <w:rPr>
          <w:rFonts w:eastAsia="VIC Light"/>
          <w:lang w:val="en-AU"/>
        </w:rPr>
        <w:t>ention on st</w:t>
      </w:r>
      <w:r w:rsidRPr="005A3D0E">
        <w:rPr>
          <w:rFonts w:eastAsia="VIC Light"/>
          <w:spacing w:val="-3"/>
          <w:lang w:val="en-AU"/>
        </w:rPr>
        <w:t>r</w:t>
      </w:r>
      <w:r w:rsidRPr="005A3D0E">
        <w:rPr>
          <w:rFonts w:eastAsia="VIC Light"/>
          <w:lang w:val="en-AU"/>
        </w:rPr>
        <w:t>a</w:t>
      </w:r>
      <w:r w:rsidRPr="005A3D0E">
        <w:rPr>
          <w:rFonts w:eastAsia="VIC Light"/>
          <w:spacing w:val="-3"/>
          <w:lang w:val="en-AU"/>
        </w:rPr>
        <w:t>t</w:t>
      </w:r>
      <w:r w:rsidRPr="005A3D0E">
        <w:rPr>
          <w:rFonts w:eastAsia="VIC Light"/>
          <w:lang w:val="en-AU"/>
        </w:rPr>
        <w:t xml:space="preserve">egic </w:t>
      </w:r>
      <w:r w:rsidRPr="005A3D0E">
        <w:rPr>
          <w:rFonts w:eastAsia="VIC Light"/>
          <w:spacing w:val="-4"/>
          <w:lang w:val="en-AU"/>
        </w:rPr>
        <w:t>p</w:t>
      </w:r>
      <w:r w:rsidRPr="005A3D0E">
        <w:rPr>
          <w:rFonts w:eastAsia="VIC Light"/>
          <w:spacing w:val="-6"/>
          <w:lang w:val="en-AU"/>
        </w:rPr>
        <w:t>r</w:t>
      </w:r>
      <w:r w:rsidRPr="005A3D0E">
        <w:rPr>
          <w:rFonts w:eastAsia="VIC Light"/>
          <w:spacing w:val="-4"/>
          <w:lang w:val="en-AU"/>
        </w:rPr>
        <w:t>oject</w:t>
      </w:r>
      <w:r w:rsidRPr="005A3D0E">
        <w:rPr>
          <w:rFonts w:eastAsia="VIC Light"/>
          <w:lang w:val="en-AU"/>
        </w:rPr>
        <w:t>s</w:t>
      </w:r>
      <w:r w:rsidRPr="005A3D0E">
        <w:rPr>
          <w:rFonts w:eastAsia="VIC Light"/>
          <w:spacing w:val="-7"/>
          <w:lang w:val="en-AU"/>
        </w:rPr>
        <w:t xml:space="preserve"> </w:t>
      </w:r>
      <w:r w:rsidRPr="005A3D0E">
        <w:rPr>
          <w:rFonts w:eastAsia="VIC Light"/>
          <w:spacing w:val="-6"/>
          <w:lang w:val="en-AU"/>
        </w:rPr>
        <w:t>v</w:t>
      </w:r>
      <w:r w:rsidRPr="005A3D0E">
        <w:rPr>
          <w:rFonts w:eastAsia="VIC Light"/>
          <w:spacing w:val="-4"/>
          <w:lang w:val="en-AU"/>
        </w:rPr>
        <w:t>alue</w:t>
      </w:r>
      <w:r w:rsidRPr="005A3D0E">
        <w:rPr>
          <w:rFonts w:eastAsia="VIC Light"/>
          <w:lang w:val="en-AU"/>
        </w:rPr>
        <w:t>d</w:t>
      </w:r>
      <w:r w:rsidRPr="005A3D0E">
        <w:rPr>
          <w:rFonts w:eastAsia="VIC Light"/>
          <w:spacing w:val="-7"/>
          <w:lang w:val="en-AU"/>
        </w:rPr>
        <w:t xml:space="preserve"> </w:t>
      </w:r>
      <w:r w:rsidRPr="005A3D0E">
        <w:rPr>
          <w:rFonts w:eastAsia="VIC Light"/>
          <w:spacing w:val="-4"/>
          <w:lang w:val="en-AU"/>
        </w:rPr>
        <w:t>a</w:t>
      </w:r>
      <w:r w:rsidRPr="005A3D0E">
        <w:rPr>
          <w:rFonts w:eastAsia="VIC Light"/>
          <w:lang w:val="en-AU"/>
        </w:rPr>
        <w:t>t</w:t>
      </w:r>
      <w:r w:rsidRPr="005A3D0E">
        <w:rPr>
          <w:rFonts w:eastAsia="VIC Light"/>
          <w:spacing w:val="-7"/>
          <w:lang w:val="en-AU"/>
        </w:rPr>
        <w:t xml:space="preserve"> </w:t>
      </w:r>
      <w:r w:rsidRPr="005A3D0E">
        <w:rPr>
          <w:rFonts w:eastAsia="VIC Light"/>
          <w:spacing w:val="-4"/>
          <w:lang w:val="en-AU"/>
        </w:rPr>
        <w:t>$5</w:t>
      </w:r>
      <w:r w:rsidRPr="005A3D0E">
        <w:rPr>
          <w:rFonts w:eastAsia="VIC Light"/>
          <w:lang w:val="en-AU"/>
        </w:rPr>
        <w:t>0</w:t>
      </w:r>
      <w:r w:rsidRPr="005A3D0E">
        <w:rPr>
          <w:rFonts w:eastAsia="VIC Light"/>
          <w:spacing w:val="-7"/>
          <w:lang w:val="en-AU"/>
        </w:rPr>
        <w:t xml:space="preserve"> </w:t>
      </w:r>
      <w:r w:rsidRPr="005A3D0E">
        <w:rPr>
          <w:rFonts w:eastAsia="VIC Light"/>
          <w:spacing w:val="-4"/>
          <w:lang w:val="en-AU"/>
        </w:rPr>
        <w:t>millio</w:t>
      </w:r>
      <w:r w:rsidRPr="005A3D0E">
        <w:rPr>
          <w:rFonts w:eastAsia="VIC Light"/>
          <w:lang w:val="en-AU"/>
        </w:rPr>
        <w:t>n</w:t>
      </w:r>
      <w:r w:rsidRPr="005A3D0E">
        <w:rPr>
          <w:rFonts w:eastAsia="VIC Light"/>
          <w:spacing w:val="-7"/>
          <w:lang w:val="en-AU"/>
        </w:rPr>
        <w:t xml:space="preserve"> </w:t>
      </w:r>
      <w:r w:rsidRPr="005A3D0E">
        <w:rPr>
          <w:rFonts w:eastAsia="VIC Light"/>
          <w:spacing w:val="-4"/>
          <w:lang w:val="en-AU"/>
        </w:rPr>
        <w:t>o</w:t>
      </w:r>
      <w:r w:rsidRPr="005A3D0E">
        <w:rPr>
          <w:rFonts w:eastAsia="VIC Light"/>
          <w:lang w:val="en-AU"/>
        </w:rPr>
        <w:t>r</w:t>
      </w:r>
      <w:r w:rsidRPr="005A3D0E">
        <w:rPr>
          <w:rFonts w:eastAsia="VIC Light"/>
          <w:spacing w:val="-7"/>
          <w:lang w:val="en-AU"/>
        </w:rPr>
        <w:t xml:space="preserve"> </w:t>
      </w:r>
      <w:r w:rsidRPr="005A3D0E">
        <w:rPr>
          <w:rFonts w:eastAsia="VIC Light"/>
          <w:spacing w:val="-4"/>
          <w:lang w:val="en-AU"/>
        </w:rPr>
        <w:t>mo</w:t>
      </w:r>
      <w:r w:rsidRPr="005A3D0E">
        <w:rPr>
          <w:rFonts w:eastAsia="VIC Light"/>
          <w:spacing w:val="-6"/>
          <w:lang w:val="en-AU"/>
        </w:rPr>
        <w:t>r</w:t>
      </w:r>
      <w:r w:rsidRPr="005A3D0E">
        <w:rPr>
          <w:rFonts w:eastAsia="VIC Light"/>
          <w:spacing w:val="-8"/>
          <w:lang w:val="en-AU"/>
        </w:rPr>
        <w:t>e</w:t>
      </w:r>
      <w:r w:rsidRPr="005A3D0E">
        <w:rPr>
          <w:rFonts w:eastAsia="VIC Light"/>
          <w:lang w:val="en-AU"/>
        </w:rPr>
        <w:t>,</w:t>
      </w:r>
      <w:r w:rsidRPr="005A3D0E">
        <w:rPr>
          <w:rFonts w:eastAsia="VIC Light"/>
          <w:spacing w:val="-7"/>
          <w:lang w:val="en-AU"/>
        </w:rPr>
        <w:t xml:space="preserve"> </w:t>
      </w:r>
      <w:r w:rsidRPr="005A3D0E">
        <w:rPr>
          <w:rFonts w:eastAsia="VIC Light"/>
          <w:spacing w:val="-4"/>
          <w:lang w:val="en-AU"/>
        </w:rPr>
        <w:t>wit</w:t>
      </w:r>
      <w:r w:rsidRPr="005A3D0E">
        <w:rPr>
          <w:rFonts w:eastAsia="VIC Light"/>
          <w:lang w:val="en-AU"/>
        </w:rPr>
        <w:t>h</w:t>
      </w:r>
      <w:r w:rsidRPr="005A3D0E">
        <w:rPr>
          <w:rFonts w:eastAsia="VIC Light"/>
          <w:spacing w:val="-7"/>
          <w:lang w:val="en-AU"/>
        </w:rPr>
        <w:t xml:space="preserve"> </w:t>
      </w:r>
      <w:r w:rsidRPr="005A3D0E">
        <w:rPr>
          <w:rFonts w:eastAsia="VIC Light"/>
          <w:spacing w:val="-4"/>
          <w:lang w:val="en-AU"/>
        </w:rPr>
        <w:t>cont</w:t>
      </w:r>
      <w:r w:rsidRPr="005A3D0E">
        <w:rPr>
          <w:rFonts w:eastAsia="VIC Light"/>
          <w:spacing w:val="-6"/>
          <w:lang w:val="en-AU"/>
        </w:rPr>
        <w:t>r</w:t>
      </w:r>
      <w:r w:rsidRPr="005A3D0E">
        <w:rPr>
          <w:rFonts w:eastAsia="VIC Light"/>
          <w:spacing w:val="-4"/>
          <w:lang w:val="en-AU"/>
        </w:rPr>
        <w:t>ac</w:t>
      </w:r>
      <w:r w:rsidRPr="005A3D0E">
        <w:rPr>
          <w:rFonts w:eastAsia="VIC Light"/>
          <w:spacing w:val="-7"/>
          <w:lang w:val="en-AU"/>
        </w:rPr>
        <w:t>t</w:t>
      </w:r>
      <w:r w:rsidRPr="005A3D0E">
        <w:rPr>
          <w:rFonts w:eastAsia="VIC Light"/>
          <w:spacing w:val="-4"/>
          <w:lang w:val="en-AU"/>
        </w:rPr>
        <w:t>o</w:t>
      </w:r>
      <w:r w:rsidRPr="005A3D0E">
        <w:rPr>
          <w:rFonts w:eastAsia="VIC Light"/>
          <w:spacing w:val="-5"/>
          <w:lang w:val="en-AU"/>
        </w:rPr>
        <w:t>r</w:t>
      </w:r>
      <w:r w:rsidRPr="005A3D0E">
        <w:rPr>
          <w:rFonts w:eastAsia="VIC Light"/>
          <w:lang w:val="en-AU"/>
        </w:rPr>
        <w:t xml:space="preserve">s </w:t>
      </w:r>
      <w:r w:rsidRPr="005A3D0E">
        <w:rPr>
          <w:rFonts w:eastAsia="VIC Light"/>
          <w:spacing w:val="-3"/>
          <w:lang w:val="en-AU"/>
        </w:rPr>
        <w:t>r</w:t>
      </w:r>
      <w:r w:rsidRPr="005A3D0E">
        <w:rPr>
          <w:rFonts w:eastAsia="VIC Light"/>
          <w:lang w:val="en-AU"/>
        </w:rPr>
        <w:t>e</w:t>
      </w:r>
      <w:r w:rsidRPr="005A3D0E">
        <w:rPr>
          <w:rFonts w:eastAsia="VIC Light"/>
          <w:spacing w:val="-2"/>
          <w:lang w:val="en-AU"/>
        </w:rPr>
        <w:t>q</w:t>
      </w:r>
      <w:r w:rsidRPr="005A3D0E">
        <w:rPr>
          <w:rFonts w:eastAsia="VIC Light"/>
          <w:lang w:val="en-AU"/>
        </w:rPr>
        <w:t>ui</w:t>
      </w:r>
      <w:r w:rsidRPr="005A3D0E">
        <w:rPr>
          <w:rFonts w:eastAsia="VIC Light"/>
          <w:spacing w:val="-3"/>
          <w:lang w:val="en-AU"/>
        </w:rPr>
        <w:t>r</w:t>
      </w:r>
      <w:r w:rsidRPr="005A3D0E">
        <w:rPr>
          <w:rFonts w:eastAsia="VIC Light"/>
          <w:lang w:val="en-AU"/>
        </w:rPr>
        <w:t xml:space="preserve">ed </w:t>
      </w:r>
      <w:r w:rsidRPr="005A3D0E">
        <w:rPr>
          <w:rFonts w:eastAsia="VIC Light"/>
          <w:spacing w:val="-3"/>
          <w:lang w:val="en-AU"/>
        </w:rPr>
        <w:t>t</w:t>
      </w:r>
      <w:r w:rsidRPr="005A3D0E">
        <w:rPr>
          <w:rFonts w:eastAsia="VIC Light"/>
          <w:lang w:val="en-AU"/>
        </w:rPr>
        <w:t>o deli</w:t>
      </w:r>
      <w:r w:rsidRPr="005A3D0E">
        <w:rPr>
          <w:rFonts w:eastAsia="VIC Light"/>
          <w:spacing w:val="-3"/>
          <w:lang w:val="en-AU"/>
        </w:rPr>
        <w:t>v</w:t>
      </w:r>
      <w:r w:rsidRPr="005A3D0E">
        <w:rPr>
          <w:rFonts w:eastAsia="VIC Light"/>
          <w:lang w:val="en-AU"/>
        </w:rPr>
        <w:t>er Local Ind</w:t>
      </w:r>
      <w:r w:rsidRPr="005A3D0E">
        <w:rPr>
          <w:rFonts w:eastAsia="VIC Light"/>
          <w:spacing w:val="-2"/>
          <w:lang w:val="en-AU"/>
        </w:rPr>
        <w:t>u</w:t>
      </w:r>
      <w:r w:rsidRPr="005A3D0E">
        <w:rPr>
          <w:rFonts w:eastAsia="VIC Light"/>
          <w:lang w:val="en-AU"/>
        </w:rPr>
        <w:t>stry D</w:t>
      </w:r>
      <w:r w:rsidRPr="005A3D0E">
        <w:rPr>
          <w:rFonts w:eastAsia="VIC Light"/>
          <w:spacing w:val="-3"/>
          <w:lang w:val="en-AU"/>
        </w:rPr>
        <w:t>ev</w:t>
      </w:r>
      <w:r w:rsidRPr="005A3D0E">
        <w:rPr>
          <w:rFonts w:eastAsia="VIC Light"/>
          <w:lang w:val="en-AU"/>
        </w:rPr>
        <w:t>elopment</w:t>
      </w:r>
      <w:r w:rsidR="00F05C03">
        <w:rPr>
          <w:rFonts w:eastAsia="VIC Light"/>
          <w:lang w:val="en-AU"/>
        </w:rPr>
        <w:t xml:space="preserve"> </w:t>
      </w:r>
      <w:r w:rsidRPr="005A3D0E">
        <w:rPr>
          <w:rFonts w:eastAsia="VIC Light"/>
          <w:lang w:val="en-AU"/>
        </w:rPr>
        <w:t xml:space="preserve">Plans and committing </w:t>
      </w:r>
      <w:r w:rsidRPr="005A3D0E">
        <w:rPr>
          <w:rFonts w:eastAsia="VIC Light"/>
          <w:spacing w:val="-3"/>
          <w:lang w:val="en-AU"/>
        </w:rPr>
        <w:t>t</w:t>
      </w:r>
      <w:r w:rsidRPr="005A3D0E">
        <w:rPr>
          <w:rFonts w:eastAsia="VIC Light"/>
          <w:lang w:val="en-AU"/>
        </w:rPr>
        <w:t>o deli</w:t>
      </w:r>
      <w:r w:rsidRPr="005A3D0E">
        <w:rPr>
          <w:rFonts w:eastAsia="VIC Light"/>
          <w:spacing w:val="-3"/>
          <w:lang w:val="en-AU"/>
        </w:rPr>
        <w:t>v</w:t>
      </w:r>
      <w:r w:rsidRPr="005A3D0E">
        <w:rPr>
          <w:rFonts w:eastAsia="VIC Light"/>
          <w:lang w:val="en-AU"/>
        </w:rPr>
        <w:t>er local con</w:t>
      </w:r>
      <w:r w:rsidRPr="005A3D0E">
        <w:rPr>
          <w:rFonts w:eastAsia="VIC Light"/>
          <w:spacing w:val="-3"/>
          <w:lang w:val="en-AU"/>
        </w:rPr>
        <w:t>t</w:t>
      </w:r>
      <w:r w:rsidRPr="005A3D0E">
        <w:rPr>
          <w:rFonts w:eastAsia="VIC Light"/>
          <w:lang w:val="en-AU"/>
        </w:rPr>
        <w:t>ent and job ou</w:t>
      </w:r>
      <w:r w:rsidRPr="005A3D0E">
        <w:rPr>
          <w:rFonts w:eastAsia="VIC Light"/>
          <w:spacing w:val="-3"/>
          <w:lang w:val="en-AU"/>
        </w:rPr>
        <w:t>t</w:t>
      </w:r>
      <w:r w:rsidRPr="005A3D0E">
        <w:rPr>
          <w:rFonts w:eastAsia="VIC Light"/>
          <w:lang w:val="en-AU"/>
        </w:rPr>
        <w:t>comes.</w:t>
      </w:r>
    </w:p>
    <w:p w14:paraId="73DB84CF" w14:textId="28F19496" w:rsidR="009656BB" w:rsidRPr="00F05C03" w:rsidRDefault="009656BB" w:rsidP="00F05C03">
      <w:pPr>
        <w:pStyle w:val="Heading2"/>
        <w:rPr>
          <w:lang w:val="en-AU"/>
        </w:rPr>
      </w:pPr>
      <w:bookmarkStart w:id="63" w:name="_Toc83487703"/>
      <w:r w:rsidRPr="005A3D0E">
        <w:rPr>
          <w:rFonts w:eastAsia="Times New Roman"/>
          <w:lang w:val="en-AU"/>
        </w:rPr>
        <w:t>Tha</w:t>
      </w:r>
      <w:r w:rsidRPr="005A3D0E">
        <w:rPr>
          <w:rFonts w:eastAsia="Times New Roman"/>
          <w:spacing w:val="-12"/>
          <w:lang w:val="en-AU"/>
        </w:rPr>
        <w:t>r</w:t>
      </w:r>
      <w:r w:rsidRPr="005A3D0E">
        <w:rPr>
          <w:rFonts w:eastAsia="Times New Roman"/>
          <w:lang w:val="en-AU"/>
        </w:rPr>
        <w:t>amba</w:t>
      </w:r>
      <w:r w:rsidRPr="005A3D0E">
        <w:rPr>
          <w:rFonts w:eastAsia="Times New Roman"/>
          <w:spacing w:val="47"/>
          <w:lang w:val="en-AU"/>
        </w:rPr>
        <w:t xml:space="preserve"> </w:t>
      </w:r>
      <w:r w:rsidRPr="005A3D0E">
        <w:rPr>
          <w:rFonts w:eastAsia="Times New Roman"/>
          <w:lang w:val="en-AU"/>
        </w:rPr>
        <w:t>Bugheen</w:t>
      </w:r>
      <w:r w:rsidRPr="005A3D0E">
        <w:rPr>
          <w:rFonts w:eastAsia="Times New Roman"/>
          <w:spacing w:val="5"/>
          <w:lang w:val="en-AU"/>
        </w:rPr>
        <w:t xml:space="preserve"> </w:t>
      </w:r>
      <w:r w:rsidRPr="005A3D0E">
        <w:rPr>
          <w:rFonts w:eastAsia="Times New Roman"/>
          <w:lang w:val="en-AU"/>
        </w:rPr>
        <w:t>–</w:t>
      </w:r>
      <w:r w:rsidRPr="005A3D0E">
        <w:rPr>
          <w:rFonts w:eastAsia="Times New Roman"/>
          <w:spacing w:val="-14"/>
          <w:lang w:val="en-AU"/>
        </w:rPr>
        <w:t xml:space="preserve"> </w:t>
      </w:r>
      <w:r w:rsidRPr="005A3D0E">
        <w:rPr>
          <w:rFonts w:eastAsia="Times New Roman"/>
          <w:spacing w:val="-10"/>
          <w:w w:val="112"/>
          <w:lang w:val="en-AU"/>
        </w:rPr>
        <w:t>V</w:t>
      </w:r>
      <w:r w:rsidRPr="005A3D0E">
        <w:rPr>
          <w:rFonts w:eastAsia="Times New Roman"/>
          <w:w w:val="103"/>
          <w:lang w:val="en-AU"/>
        </w:rPr>
        <w:t>ic</w:t>
      </w:r>
      <w:r w:rsidRPr="005A3D0E">
        <w:rPr>
          <w:rFonts w:eastAsia="Times New Roman"/>
          <w:spacing w:val="-4"/>
          <w:w w:val="103"/>
          <w:lang w:val="en-AU"/>
        </w:rPr>
        <w:t>t</w:t>
      </w:r>
      <w:r w:rsidRPr="005A3D0E">
        <w:rPr>
          <w:rFonts w:eastAsia="Times New Roman"/>
          <w:w w:val="101"/>
          <w:lang w:val="en-AU"/>
        </w:rPr>
        <w:t>orian</w:t>
      </w:r>
      <w:r w:rsidR="00F05C03">
        <w:rPr>
          <w:rFonts w:eastAsia="Times New Roman"/>
          <w:w w:val="101"/>
          <w:lang w:val="en-AU"/>
        </w:rPr>
        <w:t xml:space="preserve"> </w:t>
      </w:r>
      <w:r w:rsidRPr="00F05C03">
        <w:rPr>
          <w:lang w:val="en-AU"/>
        </w:rPr>
        <w:t>Aboriginal Business Strategy</w:t>
      </w:r>
      <w:bookmarkEnd w:id="63"/>
    </w:p>
    <w:p w14:paraId="7132B63A" w14:textId="2540C030" w:rsidR="004A1756" w:rsidRPr="00F05C03" w:rsidRDefault="00441893" w:rsidP="00F05C03">
      <w:pPr>
        <w:rPr>
          <w:rFonts w:eastAsia="VIC Light" w:cs="Arial"/>
          <w:lang w:val="en-AU"/>
        </w:rPr>
      </w:pPr>
      <w:hyperlink r:id="rId17" w:history="1">
        <w:r w:rsidR="009656BB" w:rsidRPr="008F6841">
          <w:rPr>
            <w:rStyle w:val="Hyperlink"/>
            <w:rFonts w:eastAsia="Lucida Sans" w:cs="Arial"/>
            <w:i/>
            <w:color w:val="0070C0"/>
            <w:lang w:val="en-AU"/>
          </w:rPr>
          <w:t>Tha</w:t>
        </w:r>
        <w:r w:rsidR="009656BB" w:rsidRPr="008F6841">
          <w:rPr>
            <w:rStyle w:val="Hyperlink"/>
            <w:rFonts w:eastAsia="Lucida Sans" w:cs="Arial"/>
            <w:i/>
            <w:color w:val="0070C0"/>
            <w:spacing w:val="-3"/>
            <w:lang w:val="en-AU"/>
          </w:rPr>
          <w:t>r</w:t>
        </w:r>
        <w:r w:rsidR="009656BB" w:rsidRPr="008F6841">
          <w:rPr>
            <w:rStyle w:val="Hyperlink"/>
            <w:rFonts w:eastAsia="Lucida Sans" w:cs="Arial"/>
            <w:i/>
            <w:color w:val="0070C0"/>
            <w:lang w:val="en-AU"/>
          </w:rPr>
          <w:t>amba</w:t>
        </w:r>
        <w:r w:rsidR="009656BB" w:rsidRPr="008F6841">
          <w:rPr>
            <w:rStyle w:val="Hyperlink"/>
            <w:rFonts w:eastAsia="Lucida Sans" w:cs="Arial"/>
            <w:i/>
            <w:color w:val="0070C0"/>
            <w:spacing w:val="5"/>
            <w:lang w:val="en-AU"/>
          </w:rPr>
          <w:t xml:space="preserve"> </w:t>
        </w:r>
        <w:r w:rsidR="009656BB" w:rsidRPr="008F6841">
          <w:rPr>
            <w:rStyle w:val="Hyperlink"/>
            <w:rFonts w:eastAsia="Lucida Sans" w:cs="Arial"/>
            <w:i/>
            <w:color w:val="0070C0"/>
            <w:spacing w:val="-2"/>
            <w:lang w:val="en-AU"/>
          </w:rPr>
          <w:t>B</w:t>
        </w:r>
        <w:r w:rsidR="009656BB" w:rsidRPr="008F6841">
          <w:rPr>
            <w:rStyle w:val="Hyperlink"/>
            <w:rFonts w:eastAsia="Lucida Sans" w:cs="Arial"/>
            <w:i/>
            <w:color w:val="0070C0"/>
            <w:lang w:val="en-AU"/>
          </w:rPr>
          <w:t>ugheen</w:t>
        </w:r>
      </w:hyperlink>
      <w:r w:rsidR="009656BB" w:rsidRPr="00F05C03">
        <w:rPr>
          <w:rFonts w:eastAsia="Lucida Sans" w:cs="Arial"/>
          <w:i/>
          <w:spacing w:val="37"/>
          <w:lang w:val="en-AU"/>
        </w:rPr>
        <w:t xml:space="preserve"> </w:t>
      </w:r>
      <w:r w:rsidR="009656BB" w:rsidRPr="00F05C03">
        <w:rPr>
          <w:rFonts w:eastAsia="VIC Light" w:cs="Arial"/>
          <w:spacing w:val="-1"/>
          <w:lang w:val="en-AU"/>
        </w:rPr>
        <w:t>s</w:t>
      </w:r>
      <w:r w:rsidR="009656BB" w:rsidRPr="00F05C03">
        <w:rPr>
          <w:rFonts w:eastAsia="VIC Light" w:cs="Arial"/>
          <w:lang w:val="en-AU"/>
        </w:rPr>
        <w:t>uppo</w:t>
      </w:r>
      <w:r w:rsidR="009656BB" w:rsidRPr="00F05C03">
        <w:rPr>
          <w:rFonts w:eastAsia="VIC Light" w:cs="Arial"/>
          <w:spacing w:val="2"/>
          <w:lang w:val="en-AU"/>
        </w:rPr>
        <w:t>r</w:t>
      </w:r>
      <w:r w:rsidR="009656BB" w:rsidRPr="00F05C03">
        <w:rPr>
          <w:rFonts w:eastAsia="VIC Light" w:cs="Arial"/>
          <w:lang w:val="en-AU"/>
        </w:rPr>
        <w:t>ts Aboriginal b</w:t>
      </w:r>
      <w:r w:rsidR="009656BB" w:rsidRPr="00F05C03">
        <w:rPr>
          <w:rFonts w:eastAsia="VIC Light" w:cs="Arial"/>
          <w:spacing w:val="-2"/>
          <w:lang w:val="en-AU"/>
        </w:rPr>
        <w:t>u</w:t>
      </w:r>
      <w:r w:rsidR="009656BB" w:rsidRPr="00F05C03">
        <w:rPr>
          <w:rFonts w:eastAsia="VIC Light" w:cs="Arial"/>
          <w:lang w:val="en-AU"/>
        </w:rPr>
        <w:t>sine</w:t>
      </w:r>
      <w:r w:rsidR="009656BB" w:rsidRPr="00F05C03">
        <w:rPr>
          <w:rFonts w:eastAsia="VIC Light" w:cs="Arial"/>
          <w:spacing w:val="-2"/>
          <w:lang w:val="en-AU"/>
        </w:rPr>
        <w:t>s</w:t>
      </w:r>
      <w:r w:rsidR="009656BB" w:rsidRPr="00F05C03">
        <w:rPr>
          <w:rFonts w:eastAsia="VIC Light" w:cs="Arial"/>
          <w:lang w:val="en-AU"/>
        </w:rPr>
        <w:t xml:space="preserve">ses </w:t>
      </w:r>
      <w:r w:rsidR="009656BB" w:rsidRPr="00F05C03">
        <w:rPr>
          <w:rFonts w:eastAsia="VIC Light" w:cs="Arial"/>
          <w:spacing w:val="-3"/>
          <w:lang w:val="en-AU"/>
        </w:rPr>
        <w:t>t</w:t>
      </w:r>
      <w:r w:rsidR="009656BB" w:rsidRPr="00F05C03">
        <w:rPr>
          <w:rFonts w:eastAsia="VIC Light" w:cs="Arial"/>
          <w:lang w:val="en-AU"/>
        </w:rPr>
        <w:t>o g</w:t>
      </w:r>
      <w:r w:rsidR="009656BB" w:rsidRPr="00F05C03">
        <w:rPr>
          <w:rFonts w:eastAsia="VIC Light" w:cs="Arial"/>
          <w:spacing w:val="-3"/>
          <w:lang w:val="en-AU"/>
        </w:rPr>
        <w:t>r</w:t>
      </w:r>
      <w:r w:rsidR="009656BB" w:rsidRPr="00F05C03">
        <w:rPr>
          <w:rFonts w:eastAsia="VIC Light" w:cs="Arial"/>
          <w:lang w:val="en-AU"/>
        </w:rPr>
        <w:t>o</w:t>
      </w:r>
      <w:r w:rsidR="009656BB" w:rsidRPr="00F05C03">
        <w:rPr>
          <w:rFonts w:eastAsia="VIC Light" w:cs="Arial"/>
          <w:spacing w:val="-9"/>
          <w:lang w:val="en-AU"/>
        </w:rPr>
        <w:t>w</w:t>
      </w:r>
      <w:r w:rsidR="009656BB" w:rsidRPr="00F05C03">
        <w:rPr>
          <w:rFonts w:eastAsia="VIC Light" w:cs="Arial"/>
          <w:lang w:val="en-AU"/>
        </w:rPr>
        <w:t xml:space="preserve">, </w:t>
      </w:r>
      <w:r w:rsidR="009656BB" w:rsidRPr="00F05C03">
        <w:rPr>
          <w:rFonts w:eastAsia="VIC Light" w:cs="Arial"/>
          <w:spacing w:val="-4"/>
          <w:lang w:val="en-AU"/>
        </w:rPr>
        <w:t>e</w:t>
      </w:r>
      <w:r w:rsidR="009656BB" w:rsidRPr="00F05C03">
        <w:rPr>
          <w:rFonts w:eastAsia="VIC Light" w:cs="Arial"/>
          <w:lang w:val="en-AU"/>
        </w:rPr>
        <w:t>x</w:t>
      </w:r>
      <w:r w:rsidR="009656BB" w:rsidRPr="00F05C03">
        <w:rPr>
          <w:rFonts w:eastAsia="VIC Light" w:cs="Arial"/>
          <w:spacing w:val="-3"/>
          <w:lang w:val="en-AU"/>
        </w:rPr>
        <w:t>t</w:t>
      </w:r>
      <w:r w:rsidR="009656BB" w:rsidRPr="00F05C03">
        <w:rPr>
          <w:rFonts w:eastAsia="VIC Light" w:cs="Arial"/>
          <w:lang w:val="en-AU"/>
        </w:rPr>
        <w:t>end networ</w:t>
      </w:r>
      <w:r w:rsidR="009656BB" w:rsidRPr="00F05C03">
        <w:rPr>
          <w:rFonts w:eastAsia="VIC Light" w:cs="Arial"/>
          <w:spacing w:val="-3"/>
          <w:lang w:val="en-AU"/>
        </w:rPr>
        <w:t>k</w:t>
      </w:r>
      <w:r w:rsidR="009656BB" w:rsidRPr="00F05C03">
        <w:rPr>
          <w:rFonts w:eastAsia="VIC Light" w:cs="Arial"/>
          <w:lang w:val="en-AU"/>
        </w:rPr>
        <w:t>s and build upon ent</w:t>
      </w:r>
      <w:r w:rsidR="009656BB" w:rsidRPr="00F05C03">
        <w:rPr>
          <w:rFonts w:eastAsia="VIC Light" w:cs="Arial"/>
          <w:spacing w:val="-3"/>
          <w:lang w:val="en-AU"/>
        </w:rPr>
        <w:t>r</w:t>
      </w:r>
      <w:r w:rsidR="009656BB" w:rsidRPr="00F05C03">
        <w:rPr>
          <w:rFonts w:eastAsia="VIC Light" w:cs="Arial"/>
          <w:lang w:val="en-AU"/>
        </w:rPr>
        <w:t>ep</w:t>
      </w:r>
      <w:r w:rsidR="009656BB" w:rsidRPr="00F05C03">
        <w:rPr>
          <w:rFonts w:eastAsia="VIC Light" w:cs="Arial"/>
          <w:spacing w:val="-3"/>
          <w:lang w:val="en-AU"/>
        </w:rPr>
        <w:t>r</w:t>
      </w:r>
      <w:r w:rsidR="009656BB" w:rsidRPr="00F05C03">
        <w:rPr>
          <w:rFonts w:eastAsia="VIC Light" w:cs="Arial"/>
          <w:lang w:val="en-AU"/>
        </w:rPr>
        <w:t xml:space="preserve">eneurial skills within communities. </w:t>
      </w:r>
      <w:r w:rsidR="009656BB" w:rsidRPr="00F05C03">
        <w:rPr>
          <w:rFonts w:eastAsia="VIC Light" w:cs="Arial"/>
          <w:spacing w:val="-2"/>
          <w:lang w:val="en-AU"/>
        </w:rPr>
        <w:t>F</w:t>
      </w:r>
      <w:r w:rsidR="009656BB" w:rsidRPr="00F05C03">
        <w:rPr>
          <w:rFonts w:eastAsia="VIC Light" w:cs="Arial"/>
          <w:lang w:val="en-AU"/>
        </w:rPr>
        <w:t>ully pa</w:t>
      </w:r>
      <w:r w:rsidR="009656BB" w:rsidRPr="00F05C03">
        <w:rPr>
          <w:rFonts w:eastAsia="VIC Light" w:cs="Arial"/>
          <w:spacing w:val="2"/>
          <w:lang w:val="en-AU"/>
        </w:rPr>
        <w:t>r</w:t>
      </w:r>
      <w:r w:rsidR="009656BB" w:rsidRPr="00F05C03">
        <w:rPr>
          <w:rFonts w:eastAsia="VIC Light" w:cs="Arial"/>
          <w:lang w:val="en-AU"/>
        </w:rPr>
        <w:t>ticipating in the econo</w:t>
      </w:r>
      <w:r w:rsidR="009656BB" w:rsidRPr="00F05C03">
        <w:rPr>
          <w:rFonts w:eastAsia="VIC Light" w:cs="Arial"/>
          <w:spacing w:val="-2"/>
          <w:lang w:val="en-AU"/>
        </w:rPr>
        <w:t>m</w:t>
      </w:r>
      <w:r w:rsidR="009656BB" w:rsidRPr="00F05C03">
        <w:rPr>
          <w:rFonts w:eastAsia="VIC Light" w:cs="Arial"/>
          <w:lang w:val="en-AU"/>
        </w:rPr>
        <w:t>y p</w:t>
      </w:r>
      <w:r w:rsidR="009656BB" w:rsidRPr="00F05C03">
        <w:rPr>
          <w:rFonts w:eastAsia="VIC Light" w:cs="Arial"/>
          <w:spacing w:val="-3"/>
          <w:lang w:val="en-AU"/>
        </w:rPr>
        <w:t>ro</w:t>
      </w:r>
      <w:r w:rsidR="009656BB" w:rsidRPr="00F05C03">
        <w:rPr>
          <w:rFonts w:eastAsia="VIC Light" w:cs="Arial"/>
          <w:lang w:val="en-AU"/>
        </w:rPr>
        <w:t>vides</w:t>
      </w:r>
      <w:r w:rsidR="00F05C03" w:rsidRPr="00F05C03">
        <w:rPr>
          <w:rFonts w:eastAsia="VIC Light" w:cs="Arial"/>
          <w:lang w:val="en-AU"/>
        </w:rPr>
        <w:t xml:space="preserve"> </w:t>
      </w:r>
      <w:r w:rsidR="005839B3" w:rsidRPr="00F05C03">
        <w:rPr>
          <w:rFonts w:eastAsia="VIC Light" w:cs="Arial"/>
          <w:lang w:val="en-AU"/>
        </w:rPr>
        <w:t>Aboriginal Vic</w:t>
      </w:r>
      <w:r w:rsidR="005839B3" w:rsidRPr="00F05C03">
        <w:rPr>
          <w:rFonts w:eastAsia="VIC Light" w:cs="Arial"/>
          <w:spacing w:val="-3"/>
          <w:lang w:val="en-AU"/>
        </w:rPr>
        <w:t>t</w:t>
      </w:r>
      <w:r w:rsidR="005839B3" w:rsidRPr="00F05C03">
        <w:rPr>
          <w:rFonts w:eastAsia="VIC Light" w:cs="Arial"/>
          <w:lang w:val="en-AU"/>
        </w:rPr>
        <w:t xml:space="preserve">orians with the </w:t>
      </w:r>
      <w:r w:rsidR="005839B3" w:rsidRPr="00F05C03">
        <w:rPr>
          <w:rFonts w:eastAsia="VIC Light" w:cs="Arial"/>
          <w:spacing w:val="-3"/>
          <w:lang w:val="en-AU"/>
        </w:rPr>
        <w:t>r</w:t>
      </w:r>
      <w:r w:rsidR="005839B3" w:rsidRPr="00F05C03">
        <w:rPr>
          <w:rFonts w:eastAsia="VIC Light" w:cs="Arial"/>
          <w:lang w:val="en-AU"/>
        </w:rPr>
        <w:t>esou</w:t>
      </w:r>
      <w:r w:rsidR="005839B3" w:rsidRPr="00F05C03">
        <w:rPr>
          <w:rFonts w:eastAsia="VIC Light" w:cs="Arial"/>
          <w:spacing w:val="-3"/>
          <w:lang w:val="en-AU"/>
        </w:rPr>
        <w:t>r</w:t>
      </w:r>
      <w:r w:rsidR="005839B3" w:rsidRPr="00F05C03">
        <w:rPr>
          <w:rFonts w:eastAsia="VIC Light" w:cs="Arial"/>
          <w:lang w:val="en-AU"/>
        </w:rPr>
        <w:t>ces th</w:t>
      </w:r>
      <w:r w:rsidR="005839B3" w:rsidRPr="00F05C03">
        <w:rPr>
          <w:rFonts w:eastAsia="VIC Light" w:cs="Arial"/>
          <w:spacing w:val="-3"/>
          <w:lang w:val="en-AU"/>
        </w:rPr>
        <w:t>e</w:t>
      </w:r>
      <w:r w:rsidR="005839B3" w:rsidRPr="00F05C03">
        <w:rPr>
          <w:rFonts w:eastAsia="VIC Light" w:cs="Arial"/>
          <w:lang w:val="en-AU"/>
        </w:rPr>
        <w:t xml:space="preserve">y need </w:t>
      </w:r>
      <w:r w:rsidR="005839B3" w:rsidRPr="00F05C03">
        <w:rPr>
          <w:rFonts w:eastAsia="VIC Light" w:cs="Arial"/>
          <w:spacing w:val="-3"/>
          <w:lang w:val="en-AU"/>
        </w:rPr>
        <w:t>t</w:t>
      </w:r>
      <w:r w:rsidR="005839B3" w:rsidRPr="00F05C03">
        <w:rPr>
          <w:rFonts w:eastAsia="VIC Light" w:cs="Arial"/>
          <w:lang w:val="en-AU"/>
        </w:rPr>
        <w:t>o de</w:t>
      </w:r>
      <w:r w:rsidR="005839B3" w:rsidRPr="00F05C03">
        <w:rPr>
          <w:rFonts w:eastAsia="VIC Light" w:cs="Arial"/>
          <w:spacing w:val="-3"/>
          <w:lang w:val="en-AU"/>
        </w:rPr>
        <w:t>t</w:t>
      </w:r>
      <w:r w:rsidR="005839B3" w:rsidRPr="00F05C03">
        <w:rPr>
          <w:rFonts w:eastAsia="VIC Light" w:cs="Arial"/>
          <w:lang w:val="en-AU"/>
        </w:rPr>
        <w:t xml:space="preserve">ermine their own </w:t>
      </w:r>
      <w:r w:rsidR="005839B3" w:rsidRPr="00F05C03">
        <w:rPr>
          <w:rFonts w:eastAsia="VIC Light" w:cs="Arial"/>
          <w:spacing w:val="-2"/>
          <w:lang w:val="en-AU"/>
        </w:rPr>
        <w:t>f</w:t>
      </w:r>
      <w:r w:rsidR="005839B3" w:rsidRPr="00F05C03">
        <w:rPr>
          <w:rFonts w:eastAsia="VIC Light" w:cs="Arial"/>
          <w:lang w:val="en-AU"/>
        </w:rPr>
        <w:t>u</w:t>
      </w:r>
      <w:r w:rsidR="005839B3" w:rsidRPr="00F05C03">
        <w:rPr>
          <w:rFonts w:eastAsia="VIC Light" w:cs="Arial"/>
          <w:spacing w:val="-2"/>
          <w:lang w:val="en-AU"/>
        </w:rPr>
        <w:t>t</w:t>
      </w:r>
      <w:r w:rsidR="005839B3" w:rsidRPr="00F05C03">
        <w:rPr>
          <w:rFonts w:eastAsia="VIC Light" w:cs="Arial"/>
          <w:lang w:val="en-AU"/>
        </w:rPr>
        <w:t>u</w:t>
      </w:r>
      <w:r w:rsidR="005839B3" w:rsidRPr="00F05C03">
        <w:rPr>
          <w:rFonts w:eastAsia="VIC Light" w:cs="Arial"/>
          <w:spacing w:val="-3"/>
          <w:lang w:val="en-AU"/>
        </w:rPr>
        <w:t>re</w:t>
      </w:r>
      <w:r w:rsidR="005839B3" w:rsidRPr="00F05C03">
        <w:rPr>
          <w:rFonts w:eastAsia="VIC Light" w:cs="Arial"/>
          <w:lang w:val="en-AU"/>
        </w:rPr>
        <w:t>. Economic pa</w:t>
      </w:r>
      <w:r w:rsidR="005839B3" w:rsidRPr="00F05C03">
        <w:rPr>
          <w:rFonts w:eastAsia="VIC Light" w:cs="Arial"/>
          <w:spacing w:val="2"/>
          <w:lang w:val="en-AU"/>
        </w:rPr>
        <w:t>r</w:t>
      </w:r>
      <w:r w:rsidR="005839B3" w:rsidRPr="00F05C03">
        <w:rPr>
          <w:rFonts w:eastAsia="VIC Light" w:cs="Arial"/>
          <w:lang w:val="en-AU"/>
        </w:rPr>
        <w:t xml:space="preserve">ticipation is critical </w:t>
      </w:r>
      <w:r w:rsidR="005839B3" w:rsidRPr="00F05C03">
        <w:rPr>
          <w:rFonts w:eastAsia="VIC Light" w:cs="Arial"/>
          <w:spacing w:val="-3"/>
          <w:lang w:val="en-AU"/>
        </w:rPr>
        <w:t>t</w:t>
      </w:r>
      <w:r w:rsidR="005839B3" w:rsidRPr="00F05C03">
        <w:rPr>
          <w:rFonts w:eastAsia="VIC Light" w:cs="Arial"/>
          <w:lang w:val="en-AU"/>
        </w:rPr>
        <w:t>o self</w:t>
      </w:r>
      <w:r w:rsidR="005839B3" w:rsidRPr="00F05C03">
        <w:rPr>
          <w:rFonts w:eastAsia="VIC Light" w:cs="Arial"/>
          <w:spacing w:val="4"/>
          <w:lang w:val="en-AU"/>
        </w:rPr>
        <w:t>-</w:t>
      </w:r>
      <w:r w:rsidR="005839B3" w:rsidRPr="00F05C03">
        <w:rPr>
          <w:rFonts w:eastAsia="VIC Light" w:cs="Arial"/>
          <w:lang w:val="en-AU"/>
        </w:rPr>
        <w:t>de</w:t>
      </w:r>
      <w:r w:rsidR="005839B3" w:rsidRPr="00F05C03">
        <w:rPr>
          <w:rFonts w:eastAsia="VIC Light" w:cs="Arial"/>
          <w:spacing w:val="-3"/>
          <w:lang w:val="en-AU"/>
        </w:rPr>
        <w:t>t</w:t>
      </w:r>
      <w:r w:rsidR="005839B3" w:rsidRPr="00F05C03">
        <w:rPr>
          <w:rFonts w:eastAsia="VIC Light" w:cs="Arial"/>
          <w:lang w:val="en-AU"/>
        </w:rPr>
        <w:t>ermination.</w:t>
      </w:r>
    </w:p>
    <w:p w14:paraId="7132B645" w14:textId="4C925EC3" w:rsidR="004A1756" w:rsidRPr="005A3D0E" w:rsidRDefault="005839B3" w:rsidP="001F4F65">
      <w:pPr>
        <w:pStyle w:val="Heading2"/>
        <w:rPr>
          <w:lang w:val="en-AU"/>
        </w:rPr>
      </w:pPr>
      <w:bookmarkStart w:id="64" w:name="_Toc83487704"/>
      <w:r w:rsidRPr="005A3D0E">
        <w:rPr>
          <w:rFonts w:eastAsia="Times New Roman"/>
          <w:spacing w:val="-10"/>
          <w:lang w:val="en-AU"/>
        </w:rPr>
        <w:t>V</w:t>
      </w:r>
      <w:r w:rsidRPr="005A3D0E">
        <w:rPr>
          <w:rFonts w:eastAsia="Times New Roman"/>
          <w:lang w:val="en-AU"/>
        </w:rPr>
        <w:t>ic</w:t>
      </w:r>
      <w:r w:rsidRPr="005A3D0E">
        <w:rPr>
          <w:rFonts w:eastAsia="Times New Roman"/>
          <w:spacing w:val="-4"/>
          <w:lang w:val="en-AU"/>
        </w:rPr>
        <w:t>t</w:t>
      </w:r>
      <w:r w:rsidRPr="005A3D0E">
        <w:rPr>
          <w:rFonts w:eastAsia="Times New Roman"/>
          <w:lang w:val="en-AU"/>
        </w:rPr>
        <w:t>orian</w:t>
      </w:r>
      <w:r w:rsidRPr="005A3D0E">
        <w:rPr>
          <w:rFonts w:eastAsia="Times New Roman"/>
          <w:spacing w:val="11"/>
          <w:lang w:val="en-AU"/>
        </w:rPr>
        <w:t xml:space="preserve"> </w:t>
      </w:r>
      <w:r w:rsidRPr="005A3D0E">
        <w:rPr>
          <w:rFonts w:eastAsia="Times New Roman"/>
          <w:lang w:val="en-AU"/>
        </w:rPr>
        <w:t>Aboriginal E</w:t>
      </w:r>
      <w:r w:rsidRPr="005A3D0E">
        <w:rPr>
          <w:rFonts w:eastAsia="Times New Roman"/>
          <w:spacing w:val="-6"/>
          <w:lang w:val="en-AU"/>
        </w:rPr>
        <w:t>c</w:t>
      </w:r>
      <w:r w:rsidRPr="005A3D0E">
        <w:rPr>
          <w:rFonts w:eastAsia="Times New Roman"/>
          <w:lang w:val="en-AU"/>
        </w:rPr>
        <w:t>onomic</w:t>
      </w:r>
      <w:r w:rsidRPr="005A3D0E">
        <w:rPr>
          <w:rFonts w:eastAsia="Times New Roman"/>
          <w:spacing w:val="-5"/>
          <w:lang w:val="en-AU"/>
        </w:rPr>
        <w:t xml:space="preserve"> </w:t>
      </w:r>
      <w:r w:rsidRPr="005A3D0E">
        <w:rPr>
          <w:rFonts w:eastAsia="Times New Roman"/>
          <w:w w:val="102"/>
          <w:lang w:val="en-AU"/>
        </w:rPr>
        <w:t>Boa</w:t>
      </w:r>
      <w:r w:rsidRPr="005A3D0E">
        <w:rPr>
          <w:rFonts w:eastAsia="Times New Roman"/>
          <w:spacing w:val="-11"/>
          <w:w w:val="102"/>
          <w:lang w:val="en-AU"/>
        </w:rPr>
        <w:t>r</w:t>
      </w:r>
      <w:r w:rsidRPr="005A3D0E">
        <w:rPr>
          <w:rFonts w:eastAsia="Times New Roman"/>
          <w:w w:val="102"/>
          <w:lang w:val="en-AU"/>
        </w:rPr>
        <w:t>d</w:t>
      </w:r>
      <w:r w:rsidR="001F4F65">
        <w:rPr>
          <w:w w:val="102"/>
          <w:lang w:val="en-AU"/>
        </w:rPr>
        <w:t xml:space="preserve"> </w:t>
      </w:r>
      <w:r w:rsidRPr="005A3D0E">
        <w:rPr>
          <w:rFonts w:eastAsia="Times New Roman"/>
          <w:spacing w:val="15"/>
          <w:w w:val="115"/>
          <w:lang w:val="en-AU"/>
        </w:rPr>
        <w:t>(</w:t>
      </w:r>
      <w:r w:rsidRPr="005A3D0E">
        <w:rPr>
          <w:rFonts w:eastAsia="Times New Roman"/>
          <w:spacing w:val="-31"/>
          <w:w w:val="112"/>
          <w:lang w:val="en-AU"/>
        </w:rPr>
        <w:t>V</w:t>
      </w:r>
      <w:r w:rsidRPr="005A3D0E">
        <w:rPr>
          <w:rFonts w:eastAsia="Times New Roman"/>
          <w:w w:val="110"/>
          <w:lang w:val="en-AU"/>
        </w:rPr>
        <w:t>AEB)</w:t>
      </w:r>
      <w:bookmarkEnd w:id="64"/>
    </w:p>
    <w:p w14:paraId="7132B648" w14:textId="6DABB4C0" w:rsidR="004A1756" w:rsidRPr="00DF46AD" w:rsidRDefault="005839B3" w:rsidP="00DF46AD">
      <w:pPr>
        <w:rPr>
          <w:rFonts w:eastAsia="VIC Light"/>
        </w:rPr>
      </w:pPr>
      <w:r w:rsidRPr="00DF46AD">
        <w:rPr>
          <w:rFonts w:eastAsia="VIC Light"/>
        </w:rPr>
        <w:t xml:space="preserve">The </w:t>
      </w:r>
      <w:hyperlink r:id="rId18" w:history="1">
        <w:r w:rsidRPr="005611F4">
          <w:rPr>
            <w:rStyle w:val="Hyperlink"/>
            <w:rFonts w:eastAsia="VIC Light"/>
          </w:rPr>
          <w:t>Victorian Aboriginal Economic Board</w:t>
        </w:r>
      </w:hyperlink>
      <w:r w:rsidRPr="00DF46AD">
        <w:rPr>
          <w:rFonts w:eastAsia="VIC Light"/>
        </w:rPr>
        <w:t xml:space="preserve"> was established in June 2016 and is a key commitment under the Victorian Economic Strategy. The Board’s role is to champion economic development initiatives, advise the Minister for Aboriginal Affairs on projects</w:t>
      </w:r>
      <w:r w:rsidR="001F4F65" w:rsidRPr="00DF46AD">
        <w:rPr>
          <w:rFonts w:eastAsia="VIC Light"/>
        </w:rPr>
        <w:t xml:space="preserve"> </w:t>
      </w:r>
      <w:r w:rsidRPr="00DF46AD">
        <w:rPr>
          <w:rFonts w:eastAsia="VIC Light"/>
        </w:rPr>
        <w:t xml:space="preserve">to be delivered, and identify any barriers to Aboriginal economic development. The Board will also provide advice on the implementation of </w:t>
      </w:r>
      <w:r w:rsidRPr="00F7164A">
        <w:rPr>
          <w:rFonts w:eastAsia="Lucida Sans"/>
          <w:i/>
          <w:iCs/>
        </w:rPr>
        <w:t>Tharamba Bugheen</w:t>
      </w:r>
      <w:r w:rsidRPr="00DF46AD">
        <w:rPr>
          <w:rFonts w:eastAsia="VIC Light"/>
        </w:rPr>
        <w:t>.</w:t>
      </w:r>
    </w:p>
    <w:p w14:paraId="7132B64A" w14:textId="07804C09" w:rsidR="004A1756" w:rsidRPr="00DF46AD" w:rsidRDefault="005839B3" w:rsidP="00DF46AD">
      <w:pPr>
        <w:rPr>
          <w:rFonts w:eastAsia="VIC Light"/>
        </w:rPr>
      </w:pPr>
      <w:r w:rsidRPr="00DF46AD">
        <w:rPr>
          <w:rFonts w:eastAsia="VIC Light"/>
        </w:rPr>
        <w:t>A key priority for the Board is to improve Aboriginal procurement opportunities. In 2017, the Board hosted an Aboriginal procurement event series to identify procurement barriers and develop practical solutions to support the growth of Aboriginal businesses. These events highlighted the Government’s commitment to procure from Aboriginal businesses,</w:t>
      </w:r>
      <w:r w:rsidR="00DF46AD">
        <w:rPr>
          <w:rFonts w:eastAsia="VIC Light"/>
        </w:rPr>
        <w:t xml:space="preserve"> </w:t>
      </w:r>
      <w:r w:rsidRPr="00DF46AD">
        <w:rPr>
          <w:rFonts w:eastAsia="VIC Light"/>
        </w:rPr>
        <w:t>and encouraged the private sector to do the same.</w:t>
      </w:r>
    </w:p>
    <w:p w14:paraId="7132B651" w14:textId="2201425C" w:rsidR="004A1756" w:rsidRPr="005A3D0E" w:rsidRDefault="005839B3" w:rsidP="00BA029C">
      <w:pPr>
        <w:pStyle w:val="Heading2"/>
        <w:rPr>
          <w:lang w:val="en-AU"/>
        </w:rPr>
      </w:pPr>
      <w:bookmarkStart w:id="65" w:name="_Toc83487705"/>
      <w:r w:rsidRPr="005A3D0E">
        <w:rPr>
          <w:rFonts w:eastAsia="Times New Roman"/>
          <w:spacing w:val="-10"/>
          <w:lang w:val="en-AU"/>
        </w:rPr>
        <w:t>V</w:t>
      </w:r>
      <w:r w:rsidRPr="005A3D0E">
        <w:rPr>
          <w:rFonts w:eastAsia="Times New Roman"/>
          <w:lang w:val="en-AU"/>
        </w:rPr>
        <w:t>ic</w:t>
      </w:r>
      <w:r w:rsidRPr="005A3D0E">
        <w:rPr>
          <w:rFonts w:eastAsia="Times New Roman"/>
          <w:spacing w:val="-5"/>
          <w:lang w:val="en-AU"/>
        </w:rPr>
        <w:t>t</w:t>
      </w:r>
      <w:r w:rsidRPr="005A3D0E">
        <w:rPr>
          <w:rFonts w:eastAsia="Times New Roman"/>
          <w:lang w:val="en-AU"/>
        </w:rPr>
        <w:t>orian</w:t>
      </w:r>
      <w:r w:rsidRPr="005A3D0E">
        <w:rPr>
          <w:rFonts w:eastAsia="Times New Roman"/>
          <w:spacing w:val="11"/>
          <w:lang w:val="en-AU"/>
        </w:rPr>
        <w:t xml:space="preserve"> </w:t>
      </w:r>
      <w:r w:rsidRPr="005A3D0E">
        <w:rPr>
          <w:rFonts w:eastAsia="Times New Roman"/>
          <w:lang w:val="en-AU"/>
        </w:rPr>
        <w:t>G</w:t>
      </w:r>
      <w:r w:rsidRPr="005A3D0E">
        <w:rPr>
          <w:rFonts w:eastAsia="Times New Roman"/>
          <w:spacing w:val="-9"/>
          <w:lang w:val="en-AU"/>
        </w:rPr>
        <w:t>o</w:t>
      </w:r>
      <w:r w:rsidRPr="005A3D0E">
        <w:rPr>
          <w:rFonts w:eastAsia="Times New Roman"/>
          <w:spacing w:val="-6"/>
          <w:lang w:val="en-AU"/>
        </w:rPr>
        <w:t>v</w:t>
      </w:r>
      <w:r w:rsidRPr="005A3D0E">
        <w:rPr>
          <w:rFonts w:eastAsia="Times New Roman"/>
          <w:lang w:val="en-AU"/>
        </w:rPr>
        <w:t>ernment</w:t>
      </w:r>
      <w:r w:rsidRPr="005A3D0E">
        <w:rPr>
          <w:rFonts w:eastAsia="Times New Roman"/>
          <w:spacing w:val="9"/>
          <w:lang w:val="en-AU"/>
        </w:rPr>
        <w:t xml:space="preserve"> </w:t>
      </w:r>
      <w:r w:rsidRPr="005A3D0E">
        <w:rPr>
          <w:rFonts w:eastAsia="Times New Roman"/>
          <w:w w:val="103"/>
          <w:lang w:val="en-AU"/>
        </w:rPr>
        <w:t>Pu</w:t>
      </w:r>
      <w:r w:rsidRPr="005A3D0E">
        <w:rPr>
          <w:rFonts w:eastAsia="Times New Roman"/>
          <w:spacing w:val="-7"/>
          <w:w w:val="103"/>
          <w:lang w:val="en-AU"/>
        </w:rPr>
        <w:t>r</w:t>
      </w:r>
      <w:r w:rsidRPr="005A3D0E">
        <w:rPr>
          <w:rFonts w:eastAsia="Times New Roman"/>
          <w:w w:val="101"/>
          <w:lang w:val="en-AU"/>
        </w:rPr>
        <w:t>chasing</w:t>
      </w:r>
      <w:r w:rsidR="00BA029C">
        <w:rPr>
          <w:w w:val="101"/>
          <w:lang w:val="en-AU"/>
        </w:rPr>
        <w:t xml:space="preserve"> </w:t>
      </w:r>
      <w:r w:rsidRPr="005A3D0E">
        <w:rPr>
          <w:rFonts w:eastAsia="Times New Roman"/>
          <w:lang w:val="en-AU"/>
        </w:rPr>
        <w:t>Boa</w:t>
      </w:r>
      <w:r w:rsidRPr="005A3D0E">
        <w:rPr>
          <w:rFonts w:eastAsia="Times New Roman"/>
          <w:spacing w:val="-11"/>
          <w:lang w:val="en-AU"/>
        </w:rPr>
        <w:t>r</w:t>
      </w:r>
      <w:r w:rsidRPr="005A3D0E">
        <w:rPr>
          <w:rFonts w:eastAsia="Times New Roman"/>
          <w:lang w:val="en-AU"/>
        </w:rPr>
        <w:t>d</w:t>
      </w:r>
      <w:r w:rsidRPr="005A3D0E">
        <w:rPr>
          <w:rFonts w:eastAsia="Times New Roman"/>
          <w:spacing w:val="-11"/>
          <w:lang w:val="en-AU"/>
        </w:rPr>
        <w:t xml:space="preserve"> </w:t>
      </w:r>
      <w:r w:rsidRPr="005A3D0E">
        <w:rPr>
          <w:rFonts w:eastAsia="Times New Roman"/>
          <w:spacing w:val="15"/>
          <w:w w:val="115"/>
          <w:lang w:val="en-AU"/>
        </w:rPr>
        <w:t>(</w:t>
      </w:r>
      <w:r w:rsidRPr="005A3D0E">
        <w:rPr>
          <w:rFonts w:eastAsia="Times New Roman"/>
          <w:spacing w:val="-5"/>
          <w:w w:val="112"/>
          <w:lang w:val="en-AU"/>
        </w:rPr>
        <w:t>V</w:t>
      </w:r>
      <w:r w:rsidRPr="005A3D0E">
        <w:rPr>
          <w:rFonts w:eastAsia="Times New Roman"/>
          <w:w w:val="104"/>
          <w:lang w:val="en-AU"/>
        </w:rPr>
        <w:t>GPB)</w:t>
      </w:r>
      <w:bookmarkEnd w:id="65"/>
    </w:p>
    <w:p w14:paraId="7132B654" w14:textId="446263FF" w:rsidR="004A1756" w:rsidRPr="005A3D0E" w:rsidRDefault="005839B3" w:rsidP="00BA029C">
      <w:pPr>
        <w:rPr>
          <w:rFonts w:eastAsia="VIC Light"/>
          <w:lang w:val="en-AU"/>
        </w:rPr>
      </w:pPr>
      <w:r w:rsidRPr="005A3D0E">
        <w:rPr>
          <w:rFonts w:eastAsia="VIC Light"/>
          <w:lang w:val="en-AU"/>
        </w:rPr>
        <w:t>The</w:t>
      </w:r>
      <w:hyperlink r:id="rId19" w:history="1">
        <w:r w:rsidRPr="005611F4">
          <w:rPr>
            <w:rStyle w:val="Hyperlink"/>
            <w:rFonts w:eastAsia="VIC Light"/>
            <w:lang w:val="en-AU"/>
          </w:rPr>
          <w:t xml:space="preserve"> </w:t>
        </w:r>
        <w:r w:rsidRPr="005611F4">
          <w:rPr>
            <w:rStyle w:val="Hyperlink"/>
            <w:rFonts w:eastAsia="VIC Light"/>
            <w:spacing w:val="-3"/>
            <w:lang w:val="en-AU"/>
          </w:rPr>
          <w:t>V</w:t>
        </w:r>
        <w:r w:rsidRPr="005611F4">
          <w:rPr>
            <w:rStyle w:val="Hyperlink"/>
            <w:rFonts w:eastAsia="VIC Light"/>
            <w:lang w:val="en-AU"/>
          </w:rPr>
          <w:t xml:space="preserve">GPB has a </w:t>
        </w:r>
        <w:r w:rsidRPr="005611F4">
          <w:rPr>
            <w:rStyle w:val="Hyperlink"/>
            <w:rFonts w:eastAsia="VIC Light"/>
            <w:spacing w:val="-1"/>
            <w:lang w:val="en-AU"/>
          </w:rPr>
          <w:t>s</w:t>
        </w:r>
        <w:r w:rsidRPr="005611F4">
          <w:rPr>
            <w:rStyle w:val="Hyperlink"/>
            <w:rFonts w:eastAsia="VIC Light"/>
            <w:lang w:val="en-AU"/>
          </w:rPr>
          <w:t>upply poli</w:t>
        </w:r>
        <w:r w:rsidRPr="005611F4">
          <w:rPr>
            <w:rStyle w:val="Hyperlink"/>
            <w:rFonts w:eastAsia="VIC Light"/>
            <w:spacing w:val="-1"/>
            <w:lang w:val="en-AU"/>
          </w:rPr>
          <w:t>c</w:t>
        </w:r>
        <w:r w:rsidRPr="005611F4">
          <w:rPr>
            <w:rStyle w:val="Hyperlink"/>
            <w:rFonts w:eastAsia="VIC Light"/>
            <w:lang w:val="en-AU"/>
          </w:rPr>
          <w:t>y f</w:t>
        </w:r>
        <w:r w:rsidRPr="005611F4">
          <w:rPr>
            <w:rStyle w:val="Hyperlink"/>
            <w:rFonts w:eastAsia="VIC Light"/>
            <w:spacing w:val="-3"/>
            <w:lang w:val="en-AU"/>
          </w:rPr>
          <w:t>r</w:t>
        </w:r>
        <w:r w:rsidRPr="005611F4">
          <w:rPr>
            <w:rStyle w:val="Hyperlink"/>
            <w:rFonts w:eastAsia="VIC Light"/>
            <w:lang w:val="en-AU"/>
          </w:rPr>
          <w:t>amework</w:t>
        </w:r>
      </w:hyperlink>
      <w:r w:rsidRPr="005A3D0E">
        <w:rPr>
          <w:rFonts w:eastAsia="VIC Light"/>
          <w:lang w:val="en-AU"/>
        </w:rPr>
        <w:t xml:space="preserve"> that </w:t>
      </w:r>
      <w:r w:rsidRPr="005A3D0E">
        <w:rPr>
          <w:rFonts w:eastAsia="VIC Light"/>
          <w:spacing w:val="-5"/>
          <w:lang w:val="en-AU"/>
        </w:rPr>
        <w:t>r</w:t>
      </w:r>
      <w:r w:rsidRPr="005A3D0E">
        <w:rPr>
          <w:rFonts w:eastAsia="VIC Light"/>
          <w:spacing w:val="-2"/>
          <w:lang w:val="en-AU"/>
        </w:rPr>
        <w:t>ecognise</w:t>
      </w:r>
      <w:r w:rsidRPr="005A3D0E">
        <w:rPr>
          <w:rFonts w:eastAsia="VIC Light"/>
          <w:lang w:val="en-AU"/>
        </w:rPr>
        <w:t>s</w:t>
      </w:r>
      <w:r w:rsidRPr="005A3D0E">
        <w:rPr>
          <w:rFonts w:eastAsia="VIC Light"/>
          <w:spacing w:val="-4"/>
          <w:lang w:val="en-AU"/>
        </w:rPr>
        <w:t xml:space="preserve"> </w:t>
      </w:r>
      <w:r w:rsidRPr="005A3D0E">
        <w:rPr>
          <w:rFonts w:eastAsia="VIC Light"/>
          <w:spacing w:val="-2"/>
          <w:lang w:val="en-AU"/>
        </w:rPr>
        <w:t>p</w:t>
      </w:r>
      <w:r w:rsidRPr="005A3D0E">
        <w:rPr>
          <w:rFonts w:eastAsia="VIC Light"/>
          <w:spacing w:val="-5"/>
          <w:lang w:val="en-AU"/>
        </w:rPr>
        <w:t>r</w:t>
      </w:r>
      <w:r w:rsidRPr="005A3D0E">
        <w:rPr>
          <w:rFonts w:eastAsia="VIC Light"/>
          <w:spacing w:val="-2"/>
          <w:lang w:val="en-AU"/>
        </w:rPr>
        <w:t>ocu</w:t>
      </w:r>
      <w:r w:rsidRPr="005A3D0E">
        <w:rPr>
          <w:rFonts w:eastAsia="VIC Light"/>
          <w:spacing w:val="-5"/>
          <w:lang w:val="en-AU"/>
        </w:rPr>
        <w:t>r</w:t>
      </w:r>
      <w:r w:rsidRPr="005A3D0E">
        <w:rPr>
          <w:rFonts w:eastAsia="VIC Light"/>
          <w:spacing w:val="-2"/>
          <w:lang w:val="en-AU"/>
        </w:rPr>
        <w:t>emen</w:t>
      </w:r>
      <w:r w:rsidRPr="005A3D0E">
        <w:rPr>
          <w:rFonts w:eastAsia="VIC Light"/>
          <w:lang w:val="en-AU"/>
        </w:rPr>
        <w:t>t</w:t>
      </w:r>
      <w:r w:rsidRPr="005A3D0E">
        <w:rPr>
          <w:rFonts w:eastAsia="VIC Light"/>
          <w:spacing w:val="-4"/>
          <w:lang w:val="en-AU"/>
        </w:rPr>
        <w:t xml:space="preserve"> </w:t>
      </w:r>
      <w:r w:rsidRPr="005A3D0E">
        <w:rPr>
          <w:rFonts w:eastAsia="VIC Light"/>
          <w:spacing w:val="-2"/>
          <w:lang w:val="en-AU"/>
        </w:rPr>
        <w:t>a</w:t>
      </w:r>
      <w:r w:rsidRPr="005A3D0E">
        <w:rPr>
          <w:rFonts w:eastAsia="VIC Light"/>
          <w:lang w:val="en-AU"/>
        </w:rPr>
        <w:t>s</w:t>
      </w:r>
      <w:r w:rsidRPr="005A3D0E">
        <w:rPr>
          <w:rFonts w:eastAsia="VIC Light"/>
          <w:spacing w:val="-4"/>
          <w:lang w:val="en-AU"/>
        </w:rPr>
        <w:t xml:space="preserve"> </w:t>
      </w:r>
      <w:r w:rsidRPr="005A3D0E">
        <w:rPr>
          <w:rFonts w:eastAsia="VIC Light"/>
          <w:lang w:val="en-AU"/>
        </w:rPr>
        <w:t>a</w:t>
      </w:r>
      <w:r w:rsidRPr="005A3D0E">
        <w:rPr>
          <w:rFonts w:eastAsia="VIC Light"/>
          <w:spacing w:val="-4"/>
          <w:lang w:val="en-AU"/>
        </w:rPr>
        <w:t xml:space="preserve"> </w:t>
      </w:r>
      <w:r w:rsidRPr="005A3D0E">
        <w:rPr>
          <w:rFonts w:eastAsia="VIC Light"/>
          <w:spacing w:val="-2"/>
          <w:lang w:val="en-AU"/>
        </w:rPr>
        <w:t>co</w:t>
      </w:r>
      <w:r w:rsidRPr="005A3D0E">
        <w:rPr>
          <w:rFonts w:eastAsia="VIC Light"/>
          <w:spacing w:val="-5"/>
          <w:lang w:val="en-AU"/>
        </w:rPr>
        <w:t>r</w:t>
      </w:r>
      <w:r w:rsidRPr="005A3D0E">
        <w:rPr>
          <w:rFonts w:eastAsia="VIC Light"/>
          <w:lang w:val="en-AU"/>
        </w:rPr>
        <w:t>e</w:t>
      </w:r>
      <w:r w:rsidRPr="005A3D0E">
        <w:rPr>
          <w:rFonts w:eastAsia="VIC Light"/>
          <w:spacing w:val="-4"/>
          <w:lang w:val="en-AU"/>
        </w:rPr>
        <w:t xml:space="preserve"> </w:t>
      </w:r>
      <w:r w:rsidRPr="005A3D0E">
        <w:rPr>
          <w:rFonts w:eastAsia="VIC Light"/>
          <w:spacing w:val="-2"/>
          <w:lang w:val="en-AU"/>
        </w:rPr>
        <w:t>b</w:t>
      </w:r>
      <w:r w:rsidRPr="005A3D0E">
        <w:rPr>
          <w:rFonts w:eastAsia="VIC Light"/>
          <w:spacing w:val="-3"/>
          <w:lang w:val="en-AU"/>
        </w:rPr>
        <w:t>u</w:t>
      </w:r>
      <w:r w:rsidRPr="005A3D0E">
        <w:rPr>
          <w:rFonts w:eastAsia="VIC Light"/>
          <w:spacing w:val="-2"/>
          <w:lang w:val="en-AU"/>
        </w:rPr>
        <w:t>sine</w:t>
      </w:r>
      <w:r w:rsidRPr="005A3D0E">
        <w:rPr>
          <w:rFonts w:eastAsia="VIC Light"/>
          <w:spacing w:val="-4"/>
          <w:lang w:val="en-AU"/>
        </w:rPr>
        <w:t>s</w:t>
      </w:r>
      <w:r w:rsidRPr="005A3D0E">
        <w:rPr>
          <w:rFonts w:eastAsia="VIC Light"/>
          <w:lang w:val="en-AU"/>
        </w:rPr>
        <w:t>s</w:t>
      </w:r>
      <w:r w:rsidRPr="005A3D0E">
        <w:rPr>
          <w:rFonts w:eastAsia="VIC Light"/>
          <w:spacing w:val="-4"/>
          <w:lang w:val="en-AU"/>
        </w:rPr>
        <w:t xml:space="preserve"> f</w:t>
      </w:r>
      <w:r w:rsidRPr="005A3D0E">
        <w:rPr>
          <w:rFonts w:eastAsia="VIC Light"/>
          <w:spacing w:val="-2"/>
          <w:lang w:val="en-AU"/>
        </w:rPr>
        <w:t xml:space="preserve">unction. </w:t>
      </w:r>
      <w:r w:rsidRPr="005A3D0E">
        <w:rPr>
          <w:rFonts w:eastAsia="VIC Light"/>
          <w:lang w:val="en-AU"/>
        </w:rPr>
        <w:t>The f</w:t>
      </w:r>
      <w:r w:rsidRPr="005A3D0E">
        <w:rPr>
          <w:rFonts w:eastAsia="VIC Light"/>
          <w:spacing w:val="-3"/>
          <w:lang w:val="en-AU"/>
        </w:rPr>
        <w:t>r</w:t>
      </w:r>
      <w:r w:rsidRPr="005A3D0E">
        <w:rPr>
          <w:rFonts w:eastAsia="VIC Light"/>
          <w:lang w:val="en-AU"/>
        </w:rPr>
        <w:t xml:space="preserve">amework </w:t>
      </w:r>
      <w:r w:rsidRPr="005A3D0E">
        <w:rPr>
          <w:rFonts w:eastAsia="VIC Light"/>
          <w:spacing w:val="-2"/>
          <w:lang w:val="en-AU"/>
        </w:rPr>
        <w:t>u</w:t>
      </w:r>
      <w:r w:rsidRPr="005A3D0E">
        <w:rPr>
          <w:rFonts w:eastAsia="VIC Light"/>
          <w:lang w:val="en-AU"/>
        </w:rPr>
        <w:t>ses a compl</w:t>
      </w:r>
      <w:r w:rsidRPr="005A3D0E">
        <w:rPr>
          <w:rFonts w:eastAsia="VIC Light"/>
          <w:spacing w:val="-4"/>
          <w:lang w:val="en-AU"/>
        </w:rPr>
        <w:t>e</w:t>
      </w:r>
      <w:r w:rsidRPr="005A3D0E">
        <w:rPr>
          <w:rFonts w:eastAsia="VIC Light"/>
          <w:lang w:val="en-AU"/>
        </w:rPr>
        <w:t>xity and ris</w:t>
      </w:r>
      <w:r w:rsidRPr="005A3D0E">
        <w:rPr>
          <w:rFonts w:eastAsia="VIC Light"/>
          <w:spacing w:val="-9"/>
          <w:lang w:val="en-AU"/>
        </w:rPr>
        <w:t>k</w:t>
      </w:r>
      <w:r w:rsidRPr="005A3D0E">
        <w:rPr>
          <w:rFonts w:eastAsia="VIC Light"/>
          <w:lang w:val="en-AU"/>
        </w:rPr>
        <w:t xml:space="preserve">-based model </w:t>
      </w:r>
      <w:r w:rsidRPr="005A3D0E">
        <w:rPr>
          <w:rFonts w:eastAsia="VIC Light"/>
          <w:spacing w:val="-3"/>
          <w:lang w:val="en-AU"/>
        </w:rPr>
        <w:t>t</w:t>
      </w:r>
      <w:r w:rsidRPr="005A3D0E">
        <w:rPr>
          <w:rFonts w:eastAsia="VIC Light"/>
          <w:lang w:val="en-AU"/>
        </w:rPr>
        <w:t>o in</w:t>
      </w:r>
      <w:r w:rsidRPr="005A3D0E">
        <w:rPr>
          <w:rFonts w:eastAsia="VIC Light"/>
          <w:spacing w:val="-1"/>
          <w:lang w:val="en-AU"/>
        </w:rPr>
        <w:t>f</w:t>
      </w:r>
      <w:r w:rsidRPr="005A3D0E">
        <w:rPr>
          <w:rFonts w:eastAsia="VIC Light"/>
          <w:lang w:val="en-AU"/>
        </w:rPr>
        <w:t>orm the app</w:t>
      </w:r>
      <w:r w:rsidRPr="005A3D0E">
        <w:rPr>
          <w:rFonts w:eastAsia="VIC Light"/>
          <w:spacing w:val="-3"/>
          <w:lang w:val="en-AU"/>
        </w:rPr>
        <w:t>r</w:t>
      </w:r>
      <w:r w:rsidRPr="005A3D0E">
        <w:rPr>
          <w:rFonts w:eastAsia="VIC Light"/>
          <w:lang w:val="en-AU"/>
        </w:rPr>
        <w:t xml:space="preserve">oach </w:t>
      </w:r>
      <w:r w:rsidRPr="005A3D0E">
        <w:rPr>
          <w:rFonts w:eastAsia="VIC Light"/>
          <w:spacing w:val="-3"/>
          <w:lang w:val="en-AU"/>
        </w:rPr>
        <w:t>t</w:t>
      </w:r>
      <w:r w:rsidRPr="005A3D0E">
        <w:rPr>
          <w:rFonts w:eastAsia="VIC Light"/>
          <w:lang w:val="en-AU"/>
        </w:rPr>
        <w:t>o mar</w:t>
      </w:r>
      <w:r w:rsidRPr="005A3D0E">
        <w:rPr>
          <w:rFonts w:eastAsia="VIC Light"/>
          <w:spacing w:val="-4"/>
          <w:lang w:val="en-AU"/>
        </w:rPr>
        <w:t>k</w:t>
      </w:r>
      <w:r w:rsidRPr="005A3D0E">
        <w:rPr>
          <w:rFonts w:eastAsia="VIC Light"/>
          <w:lang w:val="en-AU"/>
        </w:rPr>
        <w:t>et. The f</w:t>
      </w:r>
      <w:r w:rsidRPr="005A3D0E">
        <w:rPr>
          <w:rFonts w:eastAsia="VIC Light"/>
          <w:spacing w:val="-3"/>
          <w:lang w:val="en-AU"/>
        </w:rPr>
        <w:t>r</w:t>
      </w:r>
      <w:r w:rsidRPr="005A3D0E">
        <w:rPr>
          <w:rFonts w:eastAsia="VIC Light"/>
          <w:lang w:val="en-AU"/>
        </w:rPr>
        <w:t>amework c</w:t>
      </w:r>
      <w:r w:rsidRPr="005A3D0E">
        <w:rPr>
          <w:rFonts w:eastAsia="VIC Light"/>
          <w:spacing w:val="-3"/>
          <w:lang w:val="en-AU"/>
        </w:rPr>
        <w:t>ov</w:t>
      </w:r>
      <w:r w:rsidRPr="005A3D0E">
        <w:rPr>
          <w:rFonts w:eastAsia="VIC Light"/>
          <w:lang w:val="en-AU"/>
        </w:rPr>
        <w:t>e</w:t>
      </w:r>
      <w:r w:rsidRPr="005A3D0E">
        <w:rPr>
          <w:rFonts w:eastAsia="VIC Light"/>
          <w:spacing w:val="-2"/>
          <w:lang w:val="en-AU"/>
        </w:rPr>
        <w:t>r</w:t>
      </w:r>
      <w:r w:rsidRPr="005A3D0E">
        <w:rPr>
          <w:rFonts w:eastAsia="VIC Light"/>
          <w:lang w:val="en-AU"/>
        </w:rPr>
        <w:t>s the whole p</w:t>
      </w:r>
      <w:r w:rsidRPr="005A3D0E">
        <w:rPr>
          <w:rFonts w:eastAsia="VIC Light"/>
          <w:spacing w:val="-3"/>
          <w:lang w:val="en-AU"/>
        </w:rPr>
        <w:t>r</w:t>
      </w:r>
      <w:r w:rsidRPr="005A3D0E">
        <w:rPr>
          <w:rFonts w:eastAsia="VIC Light"/>
          <w:lang w:val="en-AU"/>
        </w:rPr>
        <w:t>ocu</w:t>
      </w:r>
      <w:r w:rsidRPr="005A3D0E">
        <w:rPr>
          <w:rFonts w:eastAsia="VIC Light"/>
          <w:spacing w:val="-3"/>
          <w:lang w:val="en-AU"/>
        </w:rPr>
        <w:t>r</w:t>
      </w:r>
      <w:r w:rsidRPr="005A3D0E">
        <w:rPr>
          <w:rFonts w:eastAsia="VIC Light"/>
          <w:lang w:val="en-AU"/>
        </w:rPr>
        <w:t>ement li</w:t>
      </w:r>
      <w:r w:rsidRPr="005A3D0E">
        <w:rPr>
          <w:rFonts w:eastAsia="VIC Light"/>
          <w:spacing w:val="-1"/>
          <w:lang w:val="en-AU"/>
        </w:rPr>
        <w:t>f</w:t>
      </w:r>
      <w:r w:rsidRPr="005A3D0E">
        <w:rPr>
          <w:rFonts w:eastAsia="VIC Light"/>
          <w:lang w:val="en-AU"/>
        </w:rPr>
        <w:t>e</w:t>
      </w:r>
      <w:r w:rsidRPr="005A3D0E">
        <w:rPr>
          <w:rFonts w:eastAsia="VIC Light"/>
          <w:spacing w:val="-1"/>
          <w:lang w:val="en-AU"/>
        </w:rPr>
        <w:t>c</w:t>
      </w:r>
      <w:r w:rsidRPr="005A3D0E">
        <w:rPr>
          <w:rFonts w:eastAsia="VIC Light"/>
          <w:spacing w:val="-3"/>
          <w:lang w:val="en-AU"/>
        </w:rPr>
        <w:t>y</w:t>
      </w:r>
      <w:r w:rsidRPr="005A3D0E">
        <w:rPr>
          <w:rFonts w:eastAsia="VIC Light"/>
          <w:lang w:val="en-AU"/>
        </w:rPr>
        <w:t xml:space="preserve">cle and is underpinned </w:t>
      </w:r>
      <w:r w:rsidRPr="005A3D0E">
        <w:rPr>
          <w:rFonts w:eastAsia="VIC Light"/>
          <w:spacing w:val="-3"/>
          <w:lang w:val="en-AU"/>
        </w:rPr>
        <w:t>b</w:t>
      </w:r>
      <w:r w:rsidRPr="005A3D0E">
        <w:rPr>
          <w:rFonts w:eastAsia="VIC Light"/>
          <w:lang w:val="en-AU"/>
        </w:rPr>
        <w:t>y high l</w:t>
      </w:r>
      <w:r w:rsidRPr="005A3D0E">
        <w:rPr>
          <w:rFonts w:eastAsia="VIC Light"/>
          <w:spacing w:val="-3"/>
          <w:lang w:val="en-AU"/>
        </w:rPr>
        <w:t>ev</w:t>
      </w:r>
      <w:r w:rsidRPr="005A3D0E">
        <w:rPr>
          <w:rFonts w:eastAsia="VIC Light"/>
          <w:lang w:val="en-AU"/>
        </w:rPr>
        <w:t xml:space="preserve">els </w:t>
      </w:r>
      <w:r w:rsidRPr="005A3D0E">
        <w:rPr>
          <w:rFonts w:eastAsia="VIC Light"/>
          <w:spacing w:val="-1"/>
          <w:lang w:val="en-AU"/>
        </w:rPr>
        <w:t>o</w:t>
      </w:r>
      <w:r w:rsidRPr="005A3D0E">
        <w:rPr>
          <w:rFonts w:eastAsia="VIC Light"/>
          <w:lang w:val="en-AU"/>
        </w:rPr>
        <w:t>f p</w:t>
      </w:r>
      <w:r w:rsidRPr="005A3D0E">
        <w:rPr>
          <w:rFonts w:eastAsia="VIC Light"/>
          <w:spacing w:val="-3"/>
          <w:lang w:val="en-AU"/>
        </w:rPr>
        <w:t>r</w:t>
      </w:r>
      <w:r w:rsidRPr="005A3D0E">
        <w:rPr>
          <w:rFonts w:eastAsia="VIC Light"/>
          <w:lang w:val="en-AU"/>
        </w:rPr>
        <w:t>obit</w:t>
      </w:r>
      <w:r w:rsidRPr="005A3D0E">
        <w:rPr>
          <w:rFonts w:eastAsia="VIC Light"/>
          <w:spacing w:val="-10"/>
          <w:lang w:val="en-AU"/>
        </w:rPr>
        <w:t>y</w:t>
      </w:r>
      <w:r w:rsidRPr="005A3D0E">
        <w:rPr>
          <w:rFonts w:eastAsia="VIC Light"/>
          <w:lang w:val="en-AU"/>
        </w:rPr>
        <w:t>, accoun</w:t>
      </w:r>
      <w:r w:rsidRPr="005A3D0E">
        <w:rPr>
          <w:rFonts w:eastAsia="VIC Light"/>
          <w:spacing w:val="-3"/>
          <w:lang w:val="en-AU"/>
        </w:rPr>
        <w:t>t</w:t>
      </w:r>
      <w:r w:rsidRPr="005A3D0E">
        <w:rPr>
          <w:rFonts w:eastAsia="VIC Light"/>
          <w:lang w:val="en-AU"/>
        </w:rPr>
        <w:t>abilit</w:t>
      </w:r>
      <w:r w:rsidRPr="005A3D0E">
        <w:rPr>
          <w:rFonts w:eastAsia="VIC Light"/>
          <w:spacing w:val="-10"/>
          <w:lang w:val="en-AU"/>
        </w:rPr>
        <w:t>y</w:t>
      </w:r>
      <w:r w:rsidRPr="005A3D0E">
        <w:rPr>
          <w:rFonts w:eastAsia="VIC Light"/>
          <w:lang w:val="en-AU"/>
        </w:rPr>
        <w:t>, and fl</w:t>
      </w:r>
      <w:r w:rsidRPr="005A3D0E">
        <w:rPr>
          <w:rFonts w:eastAsia="VIC Light"/>
          <w:spacing w:val="-4"/>
          <w:lang w:val="en-AU"/>
        </w:rPr>
        <w:t>e</w:t>
      </w:r>
      <w:r w:rsidRPr="005A3D0E">
        <w:rPr>
          <w:rFonts w:eastAsia="VIC Light"/>
          <w:lang w:val="en-AU"/>
        </w:rPr>
        <w:t>xibility with a st</w:t>
      </w:r>
      <w:r w:rsidRPr="005A3D0E">
        <w:rPr>
          <w:rFonts w:eastAsia="VIC Light"/>
          <w:spacing w:val="-3"/>
          <w:lang w:val="en-AU"/>
        </w:rPr>
        <w:t>r</w:t>
      </w:r>
      <w:r w:rsidRPr="005A3D0E">
        <w:rPr>
          <w:rFonts w:eastAsia="VIC Light"/>
          <w:lang w:val="en-AU"/>
        </w:rPr>
        <w:t xml:space="preserve">ong </w:t>
      </w:r>
      <w:r w:rsidRPr="005A3D0E">
        <w:rPr>
          <w:rFonts w:eastAsia="VIC Light"/>
          <w:spacing w:val="-1"/>
          <w:lang w:val="en-AU"/>
        </w:rPr>
        <w:t>f</w:t>
      </w:r>
      <w:r w:rsidRPr="005A3D0E">
        <w:rPr>
          <w:rFonts w:eastAsia="VIC Light"/>
          <w:lang w:val="en-AU"/>
        </w:rPr>
        <w:t>oc</w:t>
      </w:r>
      <w:r w:rsidRPr="005A3D0E">
        <w:rPr>
          <w:rFonts w:eastAsia="VIC Light"/>
          <w:spacing w:val="-2"/>
          <w:lang w:val="en-AU"/>
        </w:rPr>
        <w:t>u</w:t>
      </w:r>
      <w:r w:rsidRPr="005A3D0E">
        <w:rPr>
          <w:rFonts w:eastAsia="VIC Light"/>
          <w:lang w:val="en-AU"/>
        </w:rPr>
        <w:t>s</w:t>
      </w:r>
      <w:r w:rsidR="00BA029C">
        <w:rPr>
          <w:rFonts w:eastAsia="VIC Light"/>
          <w:lang w:val="en-AU"/>
        </w:rPr>
        <w:t xml:space="preserve"> </w:t>
      </w:r>
      <w:r w:rsidRPr="005A3D0E">
        <w:rPr>
          <w:rFonts w:eastAsia="VIC Light"/>
          <w:lang w:val="en-AU"/>
        </w:rPr>
        <w:t xml:space="preserve">on </w:t>
      </w:r>
      <w:r w:rsidRPr="005A3D0E">
        <w:rPr>
          <w:rFonts w:eastAsia="VIC Light"/>
          <w:spacing w:val="-3"/>
          <w:lang w:val="en-AU"/>
        </w:rPr>
        <w:t>v</w:t>
      </w:r>
      <w:r w:rsidRPr="005A3D0E">
        <w:rPr>
          <w:rFonts w:eastAsia="VIC Light"/>
          <w:lang w:val="en-AU"/>
        </w:rPr>
        <w:t xml:space="preserve">alue </w:t>
      </w:r>
      <w:r w:rsidRPr="005A3D0E">
        <w:rPr>
          <w:rFonts w:eastAsia="VIC Light"/>
          <w:spacing w:val="-1"/>
          <w:lang w:val="en-AU"/>
        </w:rPr>
        <w:t>f</w:t>
      </w:r>
      <w:r w:rsidRPr="005A3D0E">
        <w:rPr>
          <w:rFonts w:eastAsia="VIC Light"/>
          <w:lang w:val="en-AU"/>
        </w:rPr>
        <w:t>or mon</w:t>
      </w:r>
      <w:r w:rsidRPr="005A3D0E">
        <w:rPr>
          <w:rFonts w:eastAsia="VIC Light"/>
          <w:spacing w:val="-3"/>
          <w:lang w:val="en-AU"/>
        </w:rPr>
        <w:t>e</w:t>
      </w:r>
      <w:r w:rsidRPr="005A3D0E">
        <w:rPr>
          <w:rFonts w:eastAsia="VIC Light"/>
          <w:spacing w:val="-10"/>
          <w:lang w:val="en-AU"/>
        </w:rPr>
        <w:t>y</w:t>
      </w:r>
      <w:r w:rsidRPr="005A3D0E">
        <w:rPr>
          <w:rFonts w:eastAsia="VIC Light"/>
          <w:lang w:val="en-AU"/>
        </w:rPr>
        <w:t>, mo</w:t>
      </w:r>
      <w:r w:rsidRPr="005A3D0E">
        <w:rPr>
          <w:rFonts w:eastAsia="VIC Light"/>
          <w:spacing w:val="-3"/>
          <w:lang w:val="en-AU"/>
        </w:rPr>
        <w:t>r</w:t>
      </w:r>
      <w:r w:rsidRPr="005A3D0E">
        <w:rPr>
          <w:rFonts w:eastAsia="VIC Light"/>
          <w:lang w:val="en-AU"/>
        </w:rPr>
        <w:t>e in</w:t>
      </w:r>
      <w:r w:rsidRPr="005A3D0E">
        <w:rPr>
          <w:rFonts w:eastAsia="VIC Light"/>
          <w:spacing w:val="-3"/>
          <w:lang w:val="en-AU"/>
        </w:rPr>
        <w:t>t</w:t>
      </w:r>
      <w:r w:rsidRPr="005A3D0E">
        <w:rPr>
          <w:rFonts w:eastAsia="VIC Light"/>
          <w:lang w:val="en-AU"/>
        </w:rPr>
        <w:t>e</w:t>
      </w:r>
      <w:r w:rsidRPr="005A3D0E">
        <w:rPr>
          <w:rFonts w:eastAsia="VIC Light"/>
          <w:spacing w:val="-3"/>
          <w:lang w:val="en-AU"/>
        </w:rPr>
        <w:t>r</w:t>
      </w:r>
      <w:r w:rsidRPr="005A3D0E">
        <w:rPr>
          <w:rFonts w:eastAsia="VIC Light"/>
          <w:lang w:val="en-AU"/>
        </w:rPr>
        <w:t>acti</w:t>
      </w:r>
      <w:r w:rsidRPr="005A3D0E">
        <w:rPr>
          <w:rFonts w:eastAsia="VIC Light"/>
          <w:spacing w:val="-3"/>
          <w:lang w:val="en-AU"/>
        </w:rPr>
        <w:t>v</w:t>
      </w:r>
      <w:r w:rsidRPr="005A3D0E">
        <w:rPr>
          <w:rFonts w:eastAsia="VIC Light"/>
          <w:lang w:val="en-AU"/>
        </w:rPr>
        <w:t>e engagement with the mar</w:t>
      </w:r>
      <w:r w:rsidRPr="005A3D0E">
        <w:rPr>
          <w:rFonts w:eastAsia="VIC Light"/>
          <w:spacing w:val="-4"/>
          <w:lang w:val="en-AU"/>
        </w:rPr>
        <w:t>k</w:t>
      </w:r>
      <w:r w:rsidRPr="005A3D0E">
        <w:rPr>
          <w:rFonts w:eastAsia="VIC Light"/>
          <w:lang w:val="en-AU"/>
        </w:rPr>
        <w:t>et and p</w:t>
      </w:r>
      <w:r w:rsidRPr="005A3D0E">
        <w:rPr>
          <w:rFonts w:eastAsia="VIC Light"/>
          <w:spacing w:val="-3"/>
          <w:lang w:val="en-AU"/>
        </w:rPr>
        <w:t>r</w:t>
      </w:r>
      <w:r w:rsidRPr="005A3D0E">
        <w:rPr>
          <w:rFonts w:eastAsia="VIC Light"/>
          <w:lang w:val="en-AU"/>
        </w:rPr>
        <w:t>oductivity imp</w:t>
      </w:r>
      <w:r w:rsidRPr="005A3D0E">
        <w:rPr>
          <w:rFonts w:eastAsia="VIC Light"/>
          <w:spacing w:val="-3"/>
          <w:lang w:val="en-AU"/>
        </w:rPr>
        <w:t>rov</w:t>
      </w:r>
      <w:r w:rsidRPr="005A3D0E">
        <w:rPr>
          <w:rFonts w:eastAsia="VIC Light"/>
          <w:lang w:val="en-AU"/>
        </w:rPr>
        <w:t>ement.</w:t>
      </w:r>
    </w:p>
    <w:p w14:paraId="7132B656" w14:textId="78FDFC52" w:rsidR="004A1756" w:rsidRPr="005A3D0E" w:rsidRDefault="005839B3" w:rsidP="00BA029C">
      <w:pPr>
        <w:rPr>
          <w:rFonts w:eastAsia="VIC Light"/>
          <w:lang w:val="en-AU"/>
        </w:rPr>
      </w:pPr>
      <w:r w:rsidRPr="005A3D0E">
        <w:rPr>
          <w:rFonts w:eastAsia="VIC Light"/>
          <w:lang w:val="en-AU"/>
        </w:rPr>
        <w:t>All Vic</w:t>
      </w:r>
      <w:r w:rsidRPr="005A3D0E">
        <w:rPr>
          <w:rFonts w:eastAsia="VIC Light"/>
          <w:spacing w:val="-3"/>
          <w:lang w:val="en-AU"/>
        </w:rPr>
        <w:t>t</w:t>
      </w:r>
      <w:r w:rsidRPr="005A3D0E">
        <w:rPr>
          <w:rFonts w:eastAsia="VIC Light"/>
          <w:lang w:val="en-AU"/>
        </w:rPr>
        <w:t>orian G</w:t>
      </w:r>
      <w:r w:rsidRPr="005A3D0E">
        <w:rPr>
          <w:rFonts w:eastAsia="VIC Light"/>
          <w:spacing w:val="-3"/>
          <w:lang w:val="en-AU"/>
        </w:rPr>
        <w:t>ov</w:t>
      </w:r>
      <w:r w:rsidRPr="005A3D0E">
        <w:rPr>
          <w:rFonts w:eastAsia="VIC Light"/>
          <w:lang w:val="en-AU"/>
        </w:rPr>
        <w:t>ernment o</w:t>
      </w:r>
      <w:r w:rsidRPr="005A3D0E">
        <w:rPr>
          <w:rFonts w:eastAsia="VIC Light"/>
          <w:spacing w:val="-3"/>
          <w:lang w:val="en-AU"/>
        </w:rPr>
        <w:t>r</w:t>
      </w:r>
      <w:r w:rsidRPr="005A3D0E">
        <w:rPr>
          <w:rFonts w:eastAsia="VIC Light"/>
          <w:lang w:val="en-AU"/>
        </w:rPr>
        <w:t xml:space="preserve">ganisations </w:t>
      </w:r>
      <w:r w:rsidRPr="005A3D0E">
        <w:rPr>
          <w:rFonts w:eastAsia="VIC Light"/>
          <w:spacing w:val="-1"/>
          <w:lang w:val="en-AU"/>
        </w:rPr>
        <w:t>s</w:t>
      </w:r>
      <w:r w:rsidRPr="005A3D0E">
        <w:rPr>
          <w:rFonts w:eastAsia="VIC Light"/>
          <w:lang w:val="en-AU"/>
        </w:rPr>
        <w:t xml:space="preserve">ubject </w:t>
      </w:r>
      <w:r w:rsidRPr="005A3D0E">
        <w:rPr>
          <w:rFonts w:eastAsia="VIC Light"/>
          <w:spacing w:val="-3"/>
          <w:lang w:val="en-AU"/>
        </w:rPr>
        <w:t>t</w:t>
      </w:r>
      <w:r w:rsidRPr="005A3D0E">
        <w:rPr>
          <w:rFonts w:eastAsia="VIC Light"/>
          <w:lang w:val="en-AU"/>
        </w:rPr>
        <w:t xml:space="preserve">o </w:t>
      </w:r>
      <w:r w:rsidRPr="005A3D0E">
        <w:rPr>
          <w:rFonts w:eastAsia="VIC Light"/>
          <w:spacing w:val="-3"/>
          <w:lang w:val="en-AU"/>
        </w:rPr>
        <w:t>V</w:t>
      </w:r>
      <w:r w:rsidRPr="005A3D0E">
        <w:rPr>
          <w:rFonts w:eastAsia="VIC Light"/>
          <w:lang w:val="en-AU"/>
        </w:rPr>
        <w:t>GPB policies m</w:t>
      </w:r>
      <w:r w:rsidRPr="005A3D0E">
        <w:rPr>
          <w:rFonts w:eastAsia="VIC Light"/>
          <w:spacing w:val="-2"/>
          <w:lang w:val="en-AU"/>
        </w:rPr>
        <w:t>u</w:t>
      </w:r>
      <w:r w:rsidRPr="005A3D0E">
        <w:rPr>
          <w:rFonts w:eastAsia="VIC Light"/>
          <w:lang w:val="en-AU"/>
        </w:rPr>
        <w:t>st ope</w:t>
      </w:r>
      <w:r w:rsidRPr="005A3D0E">
        <w:rPr>
          <w:rFonts w:eastAsia="VIC Light"/>
          <w:spacing w:val="-3"/>
          <w:lang w:val="en-AU"/>
        </w:rPr>
        <w:t>r</w:t>
      </w:r>
      <w:r w:rsidRPr="005A3D0E">
        <w:rPr>
          <w:rFonts w:eastAsia="VIC Light"/>
          <w:lang w:val="en-AU"/>
        </w:rPr>
        <w:t>a</w:t>
      </w:r>
      <w:r w:rsidRPr="005A3D0E">
        <w:rPr>
          <w:rFonts w:eastAsia="VIC Light"/>
          <w:spacing w:val="-3"/>
          <w:lang w:val="en-AU"/>
        </w:rPr>
        <w:t>t</w:t>
      </w:r>
      <w:r w:rsidRPr="005A3D0E">
        <w:rPr>
          <w:rFonts w:eastAsia="VIC Light"/>
          <w:lang w:val="en-AU"/>
        </w:rPr>
        <w:t xml:space="preserve">e under the </w:t>
      </w:r>
      <w:r w:rsidRPr="005A3D0E">
        <w:rPr>
          <w:rFonts w:eastAsia="VIC Light"/>
          <w:spacing w:val="-3"/>
          <w:lang w:val="en-AU"/>
        </w:rPr>
        <w:t>V</w:t>
      </w:r>
      <w:r w:rsidRPr="005A3D0E">
        <w:rPr>
          <w:rFonts w:eastAsia="VIC Light"/>
          <w:lang w:val="en-AU"/>
        </w:rPr>
        <w:t>GPB poli</w:t>
      </w:r>
      <w:r w:rsidRPr="005A3D0E">
        <w:rPr>
          <w:rFonts w:eastAsia="VIC Light"/>
          <w:spacing w:val="-1"/>
          <w:lang w:val="en-AU"/>
        </w:rPr>
        <w:t>c</w:t>
      </w:r>
      <w:r w:rsidRPr="005A3D0E">
        <w:rPr>
          <w:rFonts w:eastAsia="VIC Light"/>
          <w:lang w:val="en-AU"/>
        </w:rPr>
        <w:t>y f</w:t>
      </w:r>
      <w:r w:rsidRPr="005A3D0E">
        <w:rPr>
          <w:rFonts w:eastAsia="VIC Light"/>
          <w:spacing w:val="-3"/>
          <w:lang w:val="en-AU"/>
        </w:rPr>
        <w:t>r</w:t>
      </w:r>
      <w:r w:rsidRPr="005A3D0E">
        <w:rPr>
          <w:rFonts w:eastAsia="VIC Light"/>
          <w:lang w:val="en-AU"/>
        </w:rPr>
        <w:t xml:space="preserve">amework </w:t>
      </w:r>
      <w:r w:rsidRPr="005A3D0E">
        <w:rPr>
          <w:rFonts w:eastAsia="VIC Light"/>
          <w:spacing w:val="-1"/>
          <w:lang w:val="en-AU"/>
        </w:rPr>
        <w:t>f</w:t>
      </w:r>
      <w:r w:rsidRPr="005A3D0E">
        <w:rPr>
          <w:rFonts w:eastAsia="VIC Light"/>
          <w:lang w:val="en-AU"/>
        </w:rPr>
        <w:t>or non</w:t>
      </w:r>
      <w:r w:rsidRPr="005A3D0E">
        <w:rPr>
          <w:rFonts w:eastAsia="VIC Light"/>
          <w:spacing w:val="4"/>
          <w:lang w:val="en-AU"/>
        </w:rPr>
        <w:t>-</w:t>
      </w:r>
      <w:r w:rsidRPr="005A3D0E">
        <w:rPr>
          <w:rFonts w:eastAsia="VIC Light"/>
          <w:lang w:val="en-AU"/>
        </w:rPr>
        <w:t>construction goods and services. This includes cont</w:t>
      </w:r>
      <w:r w:rsidRPr="005A3D0E">
        <w:rPr>
          <w:rFonts w:eastAsia="VIC Light"/>
          <w:spacing w:val="-3"/>
          <w:lang w:val="en-AU"/>
        </w:rPr>
        <w:t>r</w:t>
      </w:r>
      <w:r w:rsidRPr="005A3D0E">
        <w:rPr>
          <w:rFonts w:eastAsia="VIC Light"/>
          <w:lang w:val="en-AU"/>
        </w:rPr>
        <w:t>ac</w:t>
      </w:r>
      <w:r w:rsidRPr="005A3D0E">
        <w:rPr>
          <w:rFonts w:eastAsia="VIC Light"/>
          <w:spacing w:val="-3"/>
          <w:lang w:val="en-AU"/>
        </w:rPr>
        <w:t>t</w:t>
      </w:r>
      <w:r w:rsidRPr="005A3D0E">
        <w:rPr>
          <w:rFonts w:eastAsia="VIC Light"/>
          <w:lang w:val="en-AU"/>
        </w:rPr>
        <w:t>or adhe</w:t>
      </w:r>
      <w:r w:rsidRPr="005A3D0E">
        <w:rPr>
          <w:rFonts w:eastAsia="VIC Light"/>
          <w:spacing w:val="-3"/>
          <w:lang w:val="en-AU"/>
        </w:rPr>
        <w:t>r</w:t>
      </w:r>
      <w:r w:rsidRPr="005A3D0E">
        <w:rPr>
          <w:rFonts w:eastAsia="VIC Light"/>
          <w:lang w:val="en-AU"/>
        </w:rPr>
        <w:t xml:space="preserve">ence </w:t>
      </w:r>
      <w:r w:rsidRPr="005A3D0E">
        <w:rPr>
          <w:rFonts w:eastAsia="VIC Light"/>
          <w:spacing w:val="-3"/>
          <w:lang w:val="en-AU"/>
        </w:rPr>
        <w:t>t</w:t>
      </w:r>
      <w:r w:rsidRPr="005A3D0E">
        <w:rPr>
          <w:rFonts w:eastAsia="VIC Light"/>
          <w:lang w:val="en-AU"/>
        </w:rPr>
        <w:t xml:space="preserve">o the </w:t>
      </w:r>
      <w:hyperlink r:id="rId20" w:history="1">
        <w:r w:rsidRPr="008F6841">
          <w:rPr>
            <w:rStyle w:val="Hyperlink"/>
            <w:rFonts w:eastAsia="VIC Light"/>
            <w:color w:val="0070C0"/>
            <w:spacing w:val="-2"/>
            <w:lang w:val="en-AU"/>
          </w:rPr>
          <w:t>S</w:t>
        </w:r>
        <w:r w:rsidRPr="008F6841">
          <w:rPr>
            <w:rStyle w:val="Hyperlink"/>
            <w:rFonts w:eastAsia="VIC Light"/>
            <w:color w:val="0070C0"/>
            <w:lang w:val="en-AU"/>
          </w:rPr>
          <w:t xml:space="preserve">upplier Code </w:t>
        </w:r>
        <w:r w:rsidRPr="008F6841">
          <w:rPr>
            <w:rStyle w:val="Hyperlink"/>
            <w:rFonts w:eastAsia="VIC Light"/>
            <w:color w:val="0070C0"/>
            <w:spacing w:val="-1"/>
            <w:lang w:val="en-AU"/>
          </w:rPr>
          <w:t>o</w:t>
        </w:r>
        <w:r w:rsidRPr="008F6841">
          <w:rPr>
            <w:rStyle w:val="Hyperlink"/>
            <w:rFonts w:eastAsia="VIC Light"/>
            <w:color w:val="0070C0"/>
            <w:lang w:val="en-AU"/>
          </w:rPr>
          <w:t>f Conduct.</w:t>
        </w:r>
      </w:hyperlink>
    </w:p>
    <w:p w14:paraId="7132B662" w14:textId="77777777" w:rsidR="004A1756" w:rsidRPr="005A3D0E" w:rsidRDefault="005839B3" w:rsidP="001023A2">
      <w:pPr>
        <w:pStyle w:val="Heading2"/>
        <w:rPr>
          <w:lang w:val="en-AU"/>
        </w:rPr>
      </w:pPr>
      <w:bookmarkStart w:id="66" w:name="_Toc83487706"/>
      <w:r w:rsidRPr="005A3D0E">
        <w:rPr>
          <w:rFonts w:eastAsia="Times New Roman"/>
          <w:spacing w:val="-10"/>
          <w:lang w:val="en-AU"/>
        </w:rPr>
        <w:t>V</w:t>
      </w:r>
      <w:r w:rsidRPr="005A3D0E">
        <w:rPr>
          <w:rFonts w:eastAsia="Times New Roman"/>
          <w:lang w:val="en-AU"/>
        </w:rPr>
        <w:t>ic</w:t>
      </w:r>
      <w:r w:rsidRPr="005A3D0E">
        <w:rPr>
          <w:rFonts w:eastAsia="Times New Roman"/>
          <w:spacing w:val="-5"/>
          <w:lang w:val="en-AU"/>
        </w:rPr>
        <w:t>t</w:t>
      </w:r>
      <w:r w:rsidRPr="005A3D0E">
        <w:rPr>
          <w:rFonts w:eastAsia="Times New Roman"/>
          <w:lang w:val="en-AU"/>
        </w:rPr>
        <w:t>orian</w:t>
      </w:r>
      <w:r w:rsidRPr="005A3D0E">
        <w:rPr>
          <w:rFonts w:eastAsia="Times New Roman"/>
          <w:spacing w:val="11"/>
          <w:lang w:val="en-AU"/>
        </w:rPr>
        <w:t xml:space="preserve"> </w:t>
      </w:r>
      <w:r w:rsidRPr="005A3D0E">
        <w:rPr>
          <w:rFonts w:eastAsia="Times New Roman"/>
          <w:lang w:val="en-AU"/>
        </w:rPr>
        <w:t>Social</w:t>
      </w:r>
      <w:r w:rsidRPr="005A3D0E">
        <w:rPr>
          <w:rFonts w:eastAsia="Times New Roman"/>
          <w:spacing w:val="-18"/>
          <w:lang w:val="en-AU"/>
        </w:rPr>
        <w:t xml:space="preserve"> </w:t>
      </w:r>
      <w:r w:rsidRPr="005A3D0E">
        <w:rPr>
          <w:rFonts w:eastAsia="Times New Roman"/>
          <w:lang w:val="en-AU"/>
        </w:rPr>
        <w:t>En</w:t>
      </w:r>
      <w:r w:rsidRPr="005A3D0E">
        <w:rPr>
          <w:rFonts w:eastAsia="Times New Roman"/>
          <w:spacing w:val="-4"/>
          <w:lang w:val="en-AU"/>
        </w:rPr>
        <w:t>t</w:t>
      </w:r>
      <w:r w:rsidRPr="005A3D0E">
        <w:rPr>
          <w:rFonts w:eastAsia="Times New Roman"/>
          <w:lang w:val="en-AU"/>
        </w:rPr>
        <w:t>erprise</w:t>
      </w:r>
      <w:r w:rsidRPr="005A3D0E">
        <w:rPr>
          <w:rFonts w:eastAsia="Times New Roman"/>
          <w:spacing w:val="11"/>
          <w:lang w:val="en-AU"/>
        </w:rPr>
        <w:t xml:space="preserve"> </w:t>
      </w:r>
      <w:r w:rsidRPr="005A3D0E">
        <w:rPr>
          <w:rFonts w:eastAsia="Times New Roman"/>
          <w:w w:val="108"/>
          <w:lang w:val="en-AU"/>
        </w:rPr>
        <w:t>St</w:t>
      </w:r>
      <w:r w:rsidRPr="005A3D0E">
        <w:rPr>
          <w:rFonts w:eastAsia="Times New Roman"/>
          <w:spacing w:val="-12"/>
          <w:w w:val="108"/>
          <w:lang w:val="en-AU"/>
        </w:rPr>
        <w:t>r</w:t>
      </w:r>
      <w:r w:rsidRPr="005A3D0E">
        <w:rPr>
          <w:rFonts w:eastAsia="Times New Roman"/>
          <w:w w:val="108"/>
          <w:lang w:val="en-AU"/>
        </w:rPr>
        <w:t>a</w:t>
      </w:r>
      <w:r w:rsidRPr="005A3D0E">
        <w:rPr>
          <w:rFonts w:eastAsia="Times New Roman"/>
          <w:spacing w:val="-4"/>
          <w:w w:val="108"/>
          <w:lang w:val="en-AU"/>
        </w:rPr>
        <w:t>t</w:t>
      </w:r>
      <w:r w:rsidRPr="005A3D0E">
        <w:rPr>
          <w:rFonts w:eastAsia="Times New Roman"/>
          <w:w w:val="99"/>
          <w:lang w:val="en-AU"/>
        </w:rPr>
        <w:t>egy</w:t>
      </w:r>
      <w:bookmarkEnd w:id="66"/>
    </w:p>
    <w:p w14:paraId="7132B66A" w14:textId="791B4BA8" w:rsidR="004A1756" w:rsidRPr="005A3D0E" w:rsidRDefault="005839B3" w:rsidP="00606B2A">
      <w:pPr>
        <w:rPr>
          <w:rFonts w:eastAsia="VIC Light"/>
          <w:lang w:val="en-AU"/>
        </w:rPr>
      </w:pPr>
      <w:r w:rsidRPr="005A3D0E">
        <w:rPr>
          <w:rFonts w:eastAsia="VIC Light"/>
          <w:lang w:val="en-AU"/>
        </w:rPr>
        <w:t xml:space="preserve">The </w:t>
      </w:r>
      <w:hyperlink r:id="rId21" w:history="1">
        <w:r w:rsidRPr="008F6841">
          <w:rPr>
            <w:rStyle w:val="Hyperlink"/>
            <w:rFonts w:eastAsia="VIC Light"/>
            <w:color w:val="0070C0"/>
            <w:lang w:val="en-AU"/>
          </w:rPr>
          <w:t>Vic</w:t>
        </w:r>
        <w:r w:rsidRPr="008F6841">
          <w:rPr>
            <w:rStyle w:val="Hyperlink"/>
            <w:rFonts w:eastAsia="VIC Light"/>
            <w:color w:val="0070C0"/>
            <w:spacing w:val="-3"/>
            <w:lang w:val="en-AU"/>
          </w:rPr>
          <w:t>t</w:t>
        </w:r>
        <w:r w:rsidRPr="008F6841">
          <w:rPr>
            <w:rStyle w:val="Hyperlink"/>
            <w:rFonts w:eastAsia="VIC Light"/>
            <w:color w:val="0070C0"/>
            <w:lang w:val="en-AU"/>
          </w:rPr>
          <w:t>orian Social En</w:t>
        </w:r>
        <w:r w:rsidRPr="008F6841">
          <w:rPr>
            <w:rStyle w:val="Hyperlink"/>
            <w:rFonts w:eastAsia="VIC Light"/>
            <w:color w:val="0070C0"/>
            <w:spacing w:val="-3"/>
            <w:lang w:val="en-AU"/>
          </w:rPr>
          <w:t>t</w:t>
        </w:r>
        <w:r w:rsidRPr="008F6841">
          <w:rPr>
            <w:rStyle w:val="Hyperlink"/>
            <w:rFonts w:eastAsia="VIC Light"/>
            <w:color w:val="0070C0"/>
            <w:lang w:val="en-AU"/>
          </w:rPr>
          <w:t xml:space="preserve">erprise </w:t>
        </w:r>
        <w:r w:rsidRPr="008F6841">
          <w:rPr>
            <w:rStyle w:val="Hyperlink"/>
            <w:rFonts w:eastAsia="VIC Light"/>
            <w:color w:val="0070C0"/>
            <w:spacing w:val="-2"/>
            <w:lang w:val="en-AU"/>
          </w:rPr>
          <w:t>S</w:t>
        </w:r>
        <w:r w:rsidRPr="008F6841">
          <w:rPr>
            <w:rStyle w:val="Hyperlink"/>
            <w:rFonts w:eastAsia="VIC Light"/>
            <w:color w:val="0070C0"/>
            <w:lang w:val="en-AU"/>
          </w:rPr>
          <w:t>t</w:t>
        </w:r>
        <w:r w:rsidRPr="008F6841">
          <w:rPr>
            <w:rStyle w:val="Hyperlink"/>
            <w:rFonts w:eastAsia="VIC Light"/>
            <w:color w:val="0070C0"/>
            <w:spacing w:val="-3"/>
            <w:lang w:val="en-AU"/>
          </w:rPr>
          <w:t>r</w:t>
        </w:r>
        <w:r w:rsidRPr="008F6841">
          <w:rPr>
            <w:rStyle w:val="Hyperlink"/>
            <w:rFonts w:eastAsia="VIC Light"/>
            <w:color w:val="0070C0"/>
            <w:lang w:val="en-AU"/>
          </w:rPr>
          <w:t>a</w:t>
        </w:r>
        <w:r w:rsidRPr="008F6841">
          <w:rPr>
            <w:rStyle w:val="Hyperlink"/>
            <w:rFonts w:eastAsia="VIC Light"/>
            <w:color w:val="0070C0"/>
            <w:spacing w:val="-3"/>
            <w:lang w:val="en-AU"/>
          </w:rPr>
          <w:t>t</w:t>
        </w:r>
        <w:r w:rsidRPr="008F6841">
          <w:rPr>
            <w:rStyle w:val="Hyperlink"/>
            <w:rFonts w:eastAsia="VIC Light"/>
            <w:color w:val="0070C0"/>
            <w:lang w:val="en-AU"/>
          </w:rPr>
          <w:t>egy</w:t>
        </w:r>
      </w:hyperlink>
      <w:r w:rsidRPr="005A3D0E">
        <w:rPr>
          <w:rFonts w:eastAsia="VIC Light"/>
          <w:lang w:val="en-AU"/>
        </w:rPr>
        <w:t xml:space="preserve"> ad</w:t>
      </w:r>
      <w:r w:rsidRPr="005A3D0E">
        <w:rPr>
          <w:rFonts w:eastAsia="VIC Light"/>
          <w:spacing w:val="-3"/>
          <w:lang w:val="en-AU"/>
        </w:rPr>
        <w:t>v</w:t>
      </w:r>
      <w:r w:rsidRPr="005A3D0E">
        <w:rPr>
          <w:rFonts w:eastAsia="VIC Light"/>
          <w:lang w:val="en-AU"/>
        </w:rPr>
        <w:t>oca</w:t>
      </w:r>
      <w:r w:rsidRPr="005A3D0E">
        <w:rPr>
          <w:rFonts w:eastAsia="VIC Light"/>
          <w:spacing w:val="-3"/>
          <w:lang w:val="en-AU"/>
        </w:rPr>
        <w:t>t</w:t>
      </w:r>
      <w:r w:rsidRPr="005A3D0E">
        <w:rPr>
          <w:rFonts w:eastAsia="VIC Light"/>
          <w:lang w:val="en-AU"/>
        </w:rPr>
        <w:t>es</w:t>
      </w:r>
      <w:r w:rsidR="001023A2">
        <w:rPr>
          <w:rFonts w:eastAsia="VIC Light"/>
          <w:lang w:val="en-AU"/>
        </w:rPr>
        <w:t xml:space="preserve"> </w:t>
      </w:r>
      <w:r w:rsidRPr="005A3D0E">
        <w:rPr>
          <w:rFonts w:eastAsia="VIC Light"/>
          <w:spacing w:val="-3"/>
          <w:lang w:val="en-AU"/>
        </w:rPr>
        <w:t>f</w:t>
      </w:r>
      <w:r w:rsidRPr="005A3D0E">
        <w:rPr>
          <w:rFonts w:eastAsia="VIC Light"/>
          <w:spacing w:val="-2"/>
          <w:lang w:val="en-AU"/>
        </w:rPr>
        <w:t>o</w:t>
      </w:r>
      <w:r w:rsidRPr="005A3D0E">
        <w:rPr>
          <w:rFonts w:eastAsia="VIC Light"/>
          <w:lang w:val="en-AU"/>
        </w:rPr>
        <w:t>r</w:t>
      </w:r>
      <w:r w:rsidRPr="005A3D0E">
        <w:rPr>
          <w:rFonts w:eastAsia="VIC Light"/>
          <w:spacing w:val="-4"/>
          <w:lang w:val="en-AU"/>
        </w:rPr>
        <w:t xml:space="preserve"> </w:t>
      </w:r>
      <w:r w:rsidRPr="005A3D0E">
        <w:rPr>
          <w:rFonts w:eastAsia="VIC Light"/>
          <w:spacing w:val="-2"/>
          <w:lang w:val="en-AU"/>
        </w:rPr>
        <w:t>g</w:t>
      </w:r>
      <w:r w:rsidRPr="005A3D0E">
        <w:rPr>
          <w:rFonts w:eastAsia="VIC Light"/>
          <w:spacing w:val="-5"/>
          <w:lang w:val="en-AU"/>
        </w:rPr>
        <w:t>r</w:t>
      </w:r>
      <w:r w:rsidRPr="005A3D0E">
        <w:rPr>
          <w:rFonts w:eastAsia="VIC Light"/>
          <w:spacing w:val="-2"/>
          <w:lang w:val="en-AU"/>
        </w:rPr>
        <w:t>ea</w:t>
      </w:r>
      <w:r w:rsidRPr="005A3D0E">
        <w:rPr>
          <w:rFonts w:eastAsia="VIC Light"/>
          <w:spacing w:val="-5"/>
          <w:lang w:val="en-AU"/>
        </w:rPr>
        <w:t>t</w:t>
      </w:r>
      <w:r w:rsidRPr="005A3D0E">
        <w:rPr>
          <w:rFonts w:eastAsia="VIC Light"/>
          <w:spacing w:val="-2"/>
          <w:lang w:val="en-AU"/>
        </w:rPr>
        <w:t>e</w:t>
      </w:r>
      <w:r w:rsidRPr="005A3D0E">
        <w:rPr>
          <w:rFonts w:eastAsia="VIC Light"/>
          <w:lang w:val="en-AU"/>
        </w:rPr>
        <w:t>r</w:t>
      </w:r>
      <w:r w:rsidRPr="005A3D0E">
        <w:rPr>
          <w:rFonts w:eastAsia="VIC Light"/>
          <w:spacing w:val="-4"/>
          <w:lang w:val="en-AU"/>
        </w:rPr>
        <w:t xml:space="preserve"> </w:t>
      </w:r>
      <w:r w:rsidRPr="005A3D0E">
        <w:rPr>
          <w:rFonts w:eastAsia="VIC Light"/>
          <w:spacing w:val="-2"/>
          <w:lang w:val="en-AU"/>
        </w:rPr>
        <w:t>coo</w:t>
      </w:r>
      <w:r w:rsidRPr="005A3D0E">
        <w:rPr>
          <w:rFonts w:eastAsia="VIC Light"/>
          <w:spacing w:val="-6"/>
          <w:lang w:val="en-AU"/>
        </w:rPr>
        <w:t>r</w:t>
      </w:r>
      <w:r w:rsidRPr="005A3D0E">
        <w:rPr>
          <w:rFonts w:eastAsia="VIC Light"/>
          <w:spacing w:val="-2"/>
          <w:lang w:val="en-AU"/>
        </w:rPr>
        <w:t>dinatio</w:t>
      </w:r>
      <w:r w:rsidRPr="005A3D0E">
        <w:rPr>
          <w:rFonts w:eastAsia="VIC Light"/>
          <w:lang w:val="en-AU"/>
        </w:rPr>
        <w:t>n</w:t>
      </w:r>
      <w:r w:rsidRPr="005A3D0E">
        <w:rPr>
          <w:rFonts w:eastAsia="VIC Light"/>
          <w:spacing w:val="-4"/>
          <w:lang w:val="en-AU"/>
        </w:rPr>
        <w:t xml:space="preserve"> </w:t>
      </w:r>
      <w:r w:rsidRPr="005A3D0E">
        <w:rPr>
          <w:rFonts w:eastAsia="VIC Light"/>
          <w:spacing w:val="-2"/>
          <w:lang w:val="en-AU"/>
        </w:rPr>
        <w:t>ac</w:t>
      </w:r>
      <w:r w:rsidRPr="005A3D0E">
        <w:rPr>
          <w:rFonts w:eastAsia="VIC Light"/>
          <w:spacing w:val="-5"/>
          <w:lang w:val="en-AU"/>
        </w:rPr>
        <w:t>r</w:t>
      </w:r>
      <w:r w:rsidRPr="005A3D0E">
        <w:rPr>
          <w:rFonts w:eastAsia="VIC Light"/>
          <w:spacing w:val="-2"/>
          <w:lang w:val="en-AU"/>
        </w:rPr>
        <w:t>o</w:t>
      </w:r>
      <w:r w:rsidRPr="005A3D0E">
        <w:rPr>
          <w:rFonts w:eastAsia="VIC Light"/>
          <w:spacing w:val="-4"/>
          <w:lang w:val="en-AU"/>
        </w:rPr>
        <w:t>s</w:t>
      </w:r>
      <w:r w:rsidRPr="005A3D0E">
        <w:rPr>
          <w:rFonts w:eastAsia="VIC Light"/>
          <w:lang w:val="en-AU"/>
        </w:rPr>
        <w:t>s</w:t>
      </w:r>
      <w:r w:rsidRPr="005A3D0E">
        <w:rPr>
          <w:rFonts w:eastAsia="VIC Light"/>
          <w:spacing w:val="-4"/>
          <w:lang w:val="en-AU"/>
        </w:rPr>
        <w:t xml:space="preserve"> </w:t>
      </w:r>
      <w:r w:rsidRPr="005A3D0E">
        <w:rPr>
          <w:rFonts w:eastAsia="VIC Light"/>
          <w:spacing w:val="-2"/>
          <w:lang w:val="en-AU"/>
        </w:rPr>
        <w:t>g</w:t>
      </w:r>
      <w:r w:rsidRPr="005A3D0E">
        <w:rPr>
          <w:rFonts w:eastAsia="VIC Light"/>
          <w:spacing w:val="-4"/>
          <w:lang w:val="en-AU"/>
        </w:rPr>
        <w:t>ov</w:t>
      </w:r>
      <w:r w:rsidRPr="005A3D0E">
        <w:rPr>
          <w:rFonts w:eastAsia="VIC Light"/>
          <w:spacing w:val="-2"/>
          <w:lang w:val="en-AU"/>
        </w:rPr>
        <w:t>ernmen</w:t>
      </w:r>
      <w:r w:rsidRPr="005A3D0E">
        <w:rPr>
          <w:rFonts w:eastAsia="VIC Light"/>
          <w:lang w:val="en-AU"/>
        </w:rPr>
        <w:t>t</w:t>
      </w:r>
      <w:r w:rsidRPr="005A3D0E">
        <w:rPr>
          <w:rFonts w:eastAsia="VIC Light"/>
          <w:spacing w:val="-4"/>
          <w:lang w:val="en-AU"/>
        </w:rPr>
        <w:t xml:space="preserve"> </w:t>
      </w:r>
      <w:r w:rsidRPr="005A3D0E">
        <w:rPr>
          <w:rFonts w:eastAsia="VIC Light"/>
          <w:spacing w:val="-5"/>
          <w:lang w:val="en-AU"/>
        </w:rPr>
        <w:t>t</w:t>
      </w:r>
      <w:r w:rsidRPr="005A3D0E">
        <w:rPr>
          <w:rFonts w:eastAsia="VIC Light"/>
          <w:lang w:val="en-AU"/>
        </w:rPr>
        <w:t>o</w:t>
      </w:r>
      <w:r w:rsidRPr="005A3D0E">
        <w:rPr>
          <w:rFonts w:eastAsia="VIC Light"/>
          <w:spacing w:val="-4"/>
          <w:lang w:val="en-AU"/>
        </w:rPr>
        <w:t xml:space="preserve"> </w:t>
      </w:r>
      <w:r w:rsidRPr="005A3D0E">
        <w:rPr>
          <w:rFonts w:eastAsia="VIC Light"/>
          <w:spacing w:val="-3"/>
          <w:lang w:val="en-AU"/>
        </w:rPr>
        <w:t>s</w:t>
      </w:r>
      <w:r w:rsidRPr="005A3D0E">
        <w:rPr>
          <w:rFonts w:eastAsia="VIC Light"/>
          <w:spacing w:val="-2"/>
          <w:lang w:val="en-AU"/>
        </w:rPr>
        <w:t>uppo</w:t>
      </w:r>
      <w:r w:rsidRPr="005A3D0E">
        <w:rPr>
          <w:rFonts w:eastAsia="VIC Light"/>
          <w:lang w:val="en-AU"/>
        </w:rPr>
        <w:t>rt</w:t>
      </w:r>
      <w:r w:rsidR="00606B2A">
        <w:rPr>
          <w:rFonts w:eastAsia="VIC Light"/>
          <w:lang w:val="en-AU"/>
        </w:rPr>
        <w:t xml:space="preserve"> </w:t>
      </w:r>
      <w:r w:rsidRPr="005A3D0E">
        <w:rPr>
          <w:rFonts w:eastAsia="VIC Light"/>
          <w:lang w:val="en-AU"/>
        </w:rPr>
        <w:t>social en</w:t>
      </w:r>
      <w:r w:rsidRPr="005A3D0E">
        <w:rPr>
          <w:rFonts w:eastAsia="VIC Light"/>
          <w:spacing w:val="-3"/>
          <w:lang w:val="en-AU"/>
        </w:rPr>
        <w:t>t</w:t>
      </w:r>
      <w:r w:rsidRPr="005A3D0E">
        <w:rPr>
          <w:rFonts w:eastAsia="VIC Light"/>
          <w:lang w:val="en-AU"/>
        </w:rPr>
        <w:t>erprises. The st</w:t>
      </w:r>
      <w:r w:rsidRPr="005A3D0E">
        <w:rPr>
          <w:rFonts w:eastAsia="VIC Light"/>
          <w:spacing w:val="-3"/>
          <w:lang w:val="en-AU"/>
        </w:rPr>
        <w:t>r</w:t>
      </w:r>
      <w:r w:rsidRPr="005A3D0E">
        <w:rPr>
          <w:rFonts w:eastAsia="VIC Light"/>
          <w:lang w:val="en-AU"/>
        </w:rPr>
        <w:t>a</w:t>
      </w:r>
      <w:r w:rsidRPr="005A3D0E">
        <w:rPr>
          <w:rFonts w:eastAsia="VIC Light"/>
          <w:spacing w:val="-3"/>
          <w:lang w:val="en-AU"/>
        </w:rPr>
        <w:t>t</w:t>
      </w:r>
      <w:r w:rsidRPr="005A3D0E">
        <w:rPr>
          <w:rFonts w:eastAsia="VIC Light"/>
          <w:lang w:val="en-AU"/>
        </w:rPr>
        <w:t>egy is the fi</w:t>
      </w:r>
      <w:r w:rsidRPr="005A3D0E">
        <w:rPr>
          <w:rFonts w:eastAsia="VIC Light"/>
          <w:spacing w:val="-2"/>
          <w:lang w:val="en-AU"/>
        </w:rPr>
        <w:t>r</w:t>
      </w:r>
      <w:r w:rsidRPr="005A3D0E">
        <w:rPr>
          <w:rFonts w:eastAsia="VIC Light"/>
          <w:lang w:val="en-AU"/>
        </w:rPr>
        <w:t>st</w:t>
      </w:r>
      <w:r w:rsidRPr="005A3D0E">
        <w:rPr>
          <w:rFonts w:eastAsia="VIC Light"/>
          <w:spacing w:val="-2"/>
          <w:lang w:val="en-AU"/>
        </w:rPr>
        <w:t xml:space="preserve"> </w:t>
      </w:r>
      <w:r w:rsidRPr="005A3D0E">
        <w:rPr>
          <w:rFonts w:eastAsia="VIC Light"/>
          <w:spacing w:val="-1"/>
          <w:lang w:val="en-AU"/>
        </w:rPr>
        <w:t>o</w:t>
      </w:r>
      <w:r w:rsidRPr="005A3D0E">
        <w:rPr>
          <w:rFonts w:eastAsia="VIC Light"/>
          <w:lang w:val="en-AU"/>
        </w:rPr>
        <w:t>f its kind</w:t>
      </w:r>
      <w:r w:rsidR="001023A2">
        <w:rPr>
          <w:rFonts w:eastAsia="VIC Light"/>
          <w:lang w:val="en-AU"/>
        </w:rPr>
        <w:t xml:space="preserve"> </w:t>
      </w:r>
      <w:r w:rsidRPr="005A3D0E">
        <w:rPr>
          <w:rFonts w:eastAsia="VIC Light"/>
          <w:lang w:val="en-AU"/>
        </w:rPr>
        <w:t xml:space="preserve">in </w:t>
      </w:r>
      <w:r w:rsidRPr="005A3D0E">
        <w:rPr>
          <w:rFonts w:eastAsia="VIC Light"/>
          <w:spacing w:val="-2"/>
          <w:lang w:val="en-AU"/>
        </w:rPr>
        <w:t>Au</w:t>
      </w:r>
      <w:r w:rsidRPr="005A3D0E">
        <w:rPr>
          <w:rFonts w:eastAsia="VIC Light"/>
          <w:lang w:val="en-AU"/>
        </w:rPr>
        <w:t>st</w:t>
      </w:r>
      <w:r w:rsidRPr="005A3D0E">
        <w:rPr>
          <w:rFonts w:eastAsia="VIC Light"/>
          <w:spacing w:val="-3"/>
          <w:lang w:val="en-AU"/>
        </w:rPr>
        <w:t>r</w:t>
      </w:r>
      <w:r w:rsidRPr="005A3D0E">
        <w:rPr>
          <w:rFonts w:eastAsia="VIC Light"/>
          <w:lang w:val="en-AU"/>
        </w:rPr>
        <w:t>alia, and includes eight initiati</w:t>
      </w:r>
      <w:r w:rsidRPr="005A3D0E">
        <w:rPr>
          <w:rFonts w:eastAsia="VIC Light"/>
          <w:spacing w:val="-3"/>
          <w:lang w:val="en-AU"/>
        </w:rPr>
        <w:t>v</w:t>
      </w:r>
      <w:r w:rsidRPr="005A3D0E">
        <w:rPr>
          <w:rFonts w:eastAsia="VIC Light"/>
          <w:lang w:val="en-AU"/>
        </w:rPr>
        <w:t>es ac</w:t>
      </w:r>
      <w:r w:rsidRPr="005A3D0E">
        <w:rPr>
          <w:rFonts w:eastAsia="VIC Light"/>
          <w:spacing w:val="-3"/>
          <w:lang w:val="en-AU"/>
        </w:rPr>
        <w:t>r</w:t>
      </w:r>
      <w:r w:rsidRPr="005A3D0E">
        <w:rPr>
          <w:rFonts w:eastAsia="VIC Light"/>
          <w:lang w:val="en-AU"/>
        </w:rPr>
        <w:t>o</w:t>
      </w:r>
      <w:r w:rsidRPr="005A3D0E">
        <w:rPr>
          <w:rFonts w:eastAsia="VIC Light"/>
          <w:spacing w:val="-2"/>
          <w:lang w:val="en-AU"/>
        </w:rPr>
        <w:t>s</w:t>
      </w:r>
      <w:r w:rsidRPr="005A3D0E">
        <w:rPr>
          <w:rFonts w:eastAsia="VIC Light"/>
          <w:lang w:val="en-AU"/>
        </w:rPr>
        <w:t>s</w:t>
      </w:r>
      <w:r w:rsidR="00606B2A">
        <w:rPr>
          <w:rFonts w:eastAsia="VIC Light"/>
          <w:lang w:val="en-AU"/>
        </w:rPr>
        <w:t xml:space="preserve"> </w:t>
      </w:r>
      <w:r w:rsidRPr="005A3D0E">
        <w:rPr>
          <w:rFonts w:eastAsia="VIC Light"/>
          <w:lang w:val="en-AU"/>
        </w:rPr>
        <w:t>th</w:t>
      </w:r>
      <w:r w:rsidRPr="005A3D0E">
        <w:rPr>
          <w:rFonts w:eastAsia="VIC Light"/>
          <w:spacing w:val="-3"/>
          <w:lang w:val="en-AU"/>
        </w:rPr>
        <w:t>r</w:t>
      </w:r>
      <w:r w:rsidRPr="005A3D0E">
        <w:rPr>
          <w:rFonts w:eastAsia="VIC Light"/>
          <w:lang w:val="en-AU"/>
        </w:rPr>
        <w:t>ee action a</w:t>
      </w:r>
      <w:r w:rsidRPr="005A3D0E">
        <w:rPr>
          <w:rFonts w:eastAsia="VIC Light"/>
          <w:spacing w:val="-3"/>
          <w:lang w:val="en-AU"/>
        </w:rPr>
        <w:t>r</w:t>
      </w:r>
      <w:r w:rsidRPr="005A3D0E">
        <w:rPr>
          <w:rFonts w:eastAsia="VIC Light"/>
          <w:lang w:val="en-AU"/>
        </w:rPr>
        <w:t xml:space="preserve">eas </w:t>
      </w:r>
      <w:r w:rsidRPr="005A3D0E">
        <w:rPr>
          <w:rFonts w:eastAsia="VIC Light"/>
          <w:spacing w:val="-3"/>
          <w:lang w:val="en-AU"/>
        </w:rPr>
        <w:t>t</w:t>
      </w:r>
      <w:r w:rsidRPr="005A3D0E">
        <w:rPr>
          <w:rFonts w:eastAsia="VIC Light"/>
          <w:lang w:val="en-AU"/>
        </w:rPr>
        <w:t xml:space="preserve">o </w:t>
      </w:r>
      <w:r w:rsidRPr="005A3D0E">
        <w:rPr>
          <w:rFonts w:eastAsia="VIC Light"/>
          <w:spacing w:val="-1"/>
          <w:lang w:val="en-AU"/>
        </w:rPr>
        <w:t>s</w:t>
      </w:r>
      <w:r w:rsidRPr="005A3D0E">
        <w:rPr>
          <w:rFonts w:eastAsia="VIC Light"/>
          <w:lang w:val="en-AU"/>
        </w:rPr>
        <w:t>uppo</w:t>
      </w:r>
      <w:r w:rsidRPr="005A3D0E">
        <w:rPr>
          <w:rFonts w:eastAsia="VIC Light"/>
          <w:spacing w:val="2"/>
          <w:lang w:val="en-AU"/>
        </w:rPr>
        <w:t>r</w:t>
      </w:r>
      <w:r w:rsidRPr="005A3D0E">
        <w:rPr>
          <w:rFonts w:eastAsia="VIC Light"/>
          <w:lang w:val="en-AU"/>
        </w:rPr>
        <w:t>t the g</w:t>
      </w:r>
      <w:r w:rsidRPr="005A3D0E">
        <w:rPr>
          <w:rFonts w:eastAsia="VIC Light"/>
          <w:spacing w:val="-3"/>
          <w:lang w:val="en-AU"/>
        </w:rPr>
        <w:t>r</w:t>
      </w:r>
      <w:r w:rsidRPr="005A3D0E">
        <w:rPr>
          <w:rFonts w:eastAsia="VIC Light"/>
          <w:lang w:val="en-AU"/>
        </w:rPr>
        <w:t xml:space="preserve">owth </w:t>
      </w:r>
      <w:r w:rsidRPr="005A3D0E">
        <w:rPr>
          <w:rFonts w:eastAsia="VIC Light"/>
          <w:spacing w:val="-1"/>
          <w:lang w:val="en-AU"/>
        </w:rPr>
        <w:t>o</w:t>
      </w:r>
      <w:r w:rsidRPr="005A3D0E">
        <w:rPr>
          <w:rFonts w:eastAsia="VIC Light"/>
          <w:lang w:val="en-AU"/>
        </w:rPr>
        <w:t>f the</w:t>
      </w:r>
      <w:r w:rsidR="001023A2">
        <w:rPr>
          <w:rFonts w:eastAsia="VIC Light"/>
          <w:lang w:val="en-AU"/>
        </w:rPr>
        <w:t xml:space="preserve"> </w:t>
      </w:r>
      <w:r w:rsidRPr="005A3D0E">
        <w:rPr>
          <w:rFonts w:eastAsia="VIC Light"/>
          <w:lang w:val="en-AU"/>
        </w:rPr>
        <w:t>social en</w:t>
      </w:r>
      <w:r w:rsidRPr="005A3D0E">
        <w:rPr>
          <w:rFonts w:eastAsia="VIC Light"/>
          <w:spacing w:val="-3"/>
          <w:lang w:val="en-AU"/>
        </w:rPr>
        <w:t>t</w:t>
      </w:r>
      <w:r w:rsidRPr="005A3D0E">
        <w:rPr>
          <w:rFonts w:eastAsia="VIC Light"/>
          <w:lang w:val="en-AU"/>
        </w:rPr>
        <w:t>erprise sec</w:t>
      </w:r>
      <w:r w:rsidRPr="005A3D0E">
        <w:rPr>
          <w:rFonts w:eastAsia="VIC Light"/>
          <w:spacing w:val="-3"/>
          <w:lang w:val="en-AU"/>
        </w:rPr>
        <w:t>t</w:t>
      </w:r>
      <w:r w:rsidRPr="005A3D0E">
        <w:rPr>
          <w:rFonts w:eastAsia="VIC Light"/>
          <w:lang w:val="en-AU"/>
        </w:rPr>
        <w:t>or and incl</w:t>
      </w:r>
      <w:r w:rsidRPr="005A3D0E">
        <w:rPr>
          <w:rFonts w:eastAsia="VIC Light"/>
          <w:spacing w:val="-2"/>
          <w:lang w:val="en-AU"/>
        </w:rPr>
        <w:t>u</w:t>
      </w:r>
      <w:r w:rsidRPr="005A3D0E">
        <w:rPr>
          <w:rFonts w:eastAsia="VIC Light"/>
          <w:lang w:val="en-AU"/>
        </w:rPr>
        <w:t>si</w:t>
      </w:r>
      <w:r w:rsidRPr="005A3D0E">
        <w:rPr>
          <w:rFonts w:eastAsia="VIC Light"/>
          <w:spacing w:val="-3"/>
          <w:lang w:val="en-AU"/>
        </w:rPr>
        <w:t>v</w:t>
      </w:r>
      <w:r w:rsidRPr="005A3D0E">
        <w:rPr>
          <w:rFonts w:eastAsia="VIC Light"/>
          <w:lang w:val="en-AU"/>
        </w:rPr>
        <w:t>e economic</w:t>
      </w:r>
      <w:r w:rsidR="00606B2A">
        <w:rPr>
          <w:rFonts w:eastAsia="VIC Light"/>
          <w:lang w:val="en-AU"/>
        </w:rPr>
        <w:t xml:space="preserve"> </w:t>
      </w:r>
      <w:r w:rsidRPr="005A3D0E">
        <w:rPr>
          <w:rFonts w:eastAsia="VIC Light"/>
          <w:lang w:val="en-AU"/>
        </w:rPr>
        <w:t>g</w:t>
      </w:r>
      <w:r w:rsidRPr="005A3D0E">
        <w:rPr>
          <w:rFonts w:eastAsia="VIC Light"/>
          <w:spacing w:val="-3"/>
          <w:lang w:val="en-AU"/>
        </w:rPr>
        <w:t>r</w:t>
      </w:r>
      <w:r w:rsidRPr="005A3D0E">
        <w:rPr>
          <w:rFonts w:eastAsia="VIC Light"/>
          <w:lang w:val="en-AU"/>
        </w:rPr>
        <w:t>owth ac</w:t>
      </w:r>
      <w:r w:rsidRPr="005A3D0E">
        <w:rPr>
          <w:rFonts w:eastAsia="VIC Light"/>
          <w:spacing w:val="-3"/>
          <w:lang w:val="en-AU"/>
        </w:rPr>
        <w:t>r</w:t>
      </w:r>
      <w:r w:rsidRPr="005A3D0E">
        <w:rPr>
          <w:rFonts w:eastAsia="VIC Light"/>
          <w:lang w:val="en-AU"/>
        </w:rPr>
        <w:t>o</w:t>
      </w:r>
      <w:r w:rsidRPr="005A3D0E">
        <w:rPr>
          <w:rFonts w:eastAsia="VIC Light"/>
          <w:spacing w:val="-2"/>
          <w:lang w:val="en-AU"/>
        </w:rPr>
        <w:t>s</w:t>
      </w:r>
      <w:r w:rsidRPr="005A3D0E">
        <w:rPr>
          <w:rFonts w:eastAsia="VIC Light"/>
          <w:lang w:val="en-AU"/>
        </w:rPr>
        <w:t>s Vic</w:t>
      </w:r>
      <w:r w:rsidRPr="005A3D0E">
        <w:rPr>
          <w:rFonts w:eastAsia="VIC Light"/>
          <w:spacing w:val="-3"/>
          <w:lang w:val="en-AU"/>
        </w:rPr>
        <w:t>t</w:t>
      </w:r>
      <w:r w:rsidRPr="005A3D0E">
        <w:rPr>
          <w:rFonts w:eastAsia="VIC Light"/>
          <w:lang w:val="en-AU"/>
        </w:rPr>
        <w:t>oria. The action a</w:t>
      </w:r>
      <w:r w:rsidRPr="005A3D0E">
        <w:rPr>
          <w:rFonts w:eastAsia="VIC Light"/>
          <w:spacing w:val="-3"/>
          <w:lang w:val="en-AU"/>
        </w:rPr>
        <w:t>r</w:t>
      </w:r>
      <w:r w:rsidRPr="005A3D0E">
        <w:rPr>
          <w:rFonts w:eastAsia="VIC Light"/>
          <w:lang w:val="en-AU"/>
        </w:rPr>
        <w:t>eas a</w:t>
      </w:r>
      <w:r w:rsidRPr="005A3D0E">
        <w:rPr>
          <w:rFonts w:eastAsia="VIC Light"/>
          <w:spacing w:val="-3"/>
          <w:lang w:val="en-AU"/>
        </w:rPr>
        <w:t>r</w:t>
      </w:r>
      <w:r w:rsidRPr="005A3D0E">
        <w:rPr>
          <w:rFonts w:eastAsia="VIC Light"/>
          <w:lang w:val="en-AU"/>
        </w:rPr>
        <w:t>e:</w:t>
      </w:r>
      <w:r w:rsidR="001023A2">
        <w:rPr>
          <w:rFonts w:eastAsia="VIC Light"/>
          <w:lang w:val="en-AU"/>
        </w:rPr>
        <w:t xml:space="preserve"> </w:t>
      </w:r>
    </w:p>
    <w:p w14:paraId="7132B66B" w14:textId="564B127B" w:rsidR="004A1756" w:rsidRPr="00606B2A" w:rsidRDefault="005839B3" w:rsidP="00606B2A">
      <w:pPr>
        <w:pStyle w:val="ListParagraph"/>
        <w:numPr>
          <w:ilvl w:val="0"/>
          <w:numId w:val="42"/>
        </w:numPr>
        <w:rPr>
          <w:rFonts w:eastAsia="VIC Light"/>
          <w:lang w:val="en-AU"/>
        </w:rPr>
      </w:pPr>
      <w:r w:rsidRPr="00606B2A">
        <w:rPr>
          <w:rFonts w:eastAsia="VIC Light"/>
          <w:lang w:val="en-AU"/>
        </w:rPr>
        <w:t>inc</w:t>
      </w:r>
      <w:r w:rsidRPr="00606B2A">
        <w:rPr>
          <w:rFonts w:eastAsia="VIC Light"/>
          <w:spacing w:val="-3"/>
          <w:lang w:val="en-AU"/>
        </w:rPr>
        <w:t>r</w:t>
      </w:r>
      <w:r w:rsidRPr="00606B2A">
        <w:rPr>
          <w:rFonts w:eastAsia="VIC Light"/>
          <w:lang w:val="en-AU"/>
        </w:rPr>
        <w:t>easing impact and inn</w:t>
      </w:r>
      <w:r w:rsidRPr="00606B2A">
        <w:rPr>
          <w:rFonts w:eastAsia="VIC Light"/>
          <w:spacing w:val="-3"/>
          <w:lang w:val="en-AU"/>
        </w:rPr>
        <w:t>ov</w:t>
      </w:r>
      <w:r w:rsidRPr="00606B2A">
        <w:rPr>
          <w:rFonts w:eastAsia="VIC Light"/>
          <w:lang w:val="en-AU"/>
        </w:rPr>
        <w:t>ation;</w:t>
      </w:r>
    </w:p>
    <w:p w14:paraId="7132B66C" w14:textId="22307660" w:rsidR="004A1756" w:rsidRPr="00606B2A" w:rsidRDefault="005839B3" w:rsidP="00606B2A">
      <w:pPr>
        <w:pStyle w:val="ListParagraph"/>
        <w:numPr>
          <w:ilvl w:val="0"/>
          <w:numId w:val="42"/>
        </w:numPr>
        <w:rPr>
          <w:rFonts w:eastAsia="VIC Light"/>
          <w:lang w:val="en-AU"/>
        </w:rPr>
      </w:pPr>
      <w:r w:rsidRPr="00606B2A">
        <w:rPr>
          <w:rFonts w:eastAsia="VIC Light"/>
          <w:lang w:val="en-AU"/>
        </w:rPr>
        <w:t>building b</w:t>
      </w:r>
      <w:r w:rsidRPr="00606B2A">
        <w:rPr>
          <w:rFonts w:eastAsia="VIC Light"/>
          <w:spacing w:val="-2"/>
          <w:lang w:val="en-AU"/>
        </w:rPr>
        <w:t>u</w:t>
      </w:r>
      <w:r w:rsidRPr="00606B2A">
        <w:rPr>
          <w:rFonts w:eastAsia="VIC Light"/>
          <w:lang w:val="en-AU"/>
        </w:rPr>
        <w:t>sine</w:t>
      </w:r>
      <w:r w:rsidRPr="00606B2A">
        <w:rPr>
          <w:rFonts w:eastAsia="VIC Light"/>
          <w:spacing w:val="-2"/>
          <w:lang w:val="en-AU"/>
        </w:rPr>
        <w:t>s</w:t>
      </w:r>
      <w:r w:rsidRPr="00606B2A">
        <w:rPr>
          <w:rFonts w:eastAsia="VIC Light"/>
          <w:lang w:val="en-AU"/>
        </w:rPr>
        <w:t>s capacity and skills; and</w:t>
      </w:r>
    </w:p>
    <w:p w14:paraId="7132B66D" w14:textId="6DE73C7C" w:rsidR="004A1756" w:rsidRPr="00606B2A" w:rsidRDefault="00606B2A" w:rsidP="00606B2A">
      <w:pPr>
        <w:pStyle w:val="ListParagraph"/>
        <w:numPr>
          <w:ilvl w:val="0"/>
          <w:numId w:val="42"/>
        </w:numPr>
        <w:rPr>
          <w:rFonts w:eastAsia="VIC Light"/>
          <w:lang w:val="en-AU"/>
        </w:rPr>
      </w:pPr>
      <w:r w:rsidRPr="00606B2A">
        <w:rPr>
          <w:rFonts w:eastAsia="VIC Light"/>
          <w:lang w:val="en-AU"/>
        </w:rPr>
        <w:t>i</w:t>
      </w:r>
      <w:r w:rsidR="005839B3" w:rsidRPr="00606B2A">
        <w:rPr>
          <w:rFonts w:eastAsia="VIC Light"/>
          <w:lang w:val="en-AU"/>
        </w:rPr>
        <w:t>mp</w:t>
      </w:r>
      <w:r w:rsidR="005839B3" w:rsidRPr="00606B2A">
        <w:rPr>
          <w:rFonts w:eastAsia="VIC Light"/>
          <w:spacing w:val="-3"/>
          <w:lang w:val="en-AU"/>
        </w:rPr>
        <w:t>ro</w:t>
      </w:r>
      <w:r w:rsidR="005839B3" w:rsidRPr="00606B2A">
        <w:rPr>
          <w:rFonts w:eastAsia="VIC Light"/>
          <w:lang w:val="en-AU"/>
        </w:rPr>
        <w:t>ving mar</w:t>
      </w:r>
      <w:r w:rsidR="005839B3" w:rsidRPr="00606B2A">
        <w:rPr>
          <w:rFonts w:eastAsia="VIC Light"/>
          <w:spacing w:val="-4"/>
          <w:lang w:val="en-AU"/>
        </w:rPr>
        <w:t>k</w:t>
      </w:r>
      <w:r w:rsidR="005839B3" w:rsidRPr="00606B2A">
        <w:rPr>
          <w:rFonts w:eastAsia="VIC Light"/>
          <w:lang w:val="en-AU"/>
        </w:rPr>
        <w:t>et acce</w:t>
      </w:r>
      <w:r w:rsidR="005839B3" w:rsidRPr="00606B2A">
        <w:rPr>
          <w:rFonts w:eastAsia="VIC Light"/>
          <w:spacing w:val="-2"/>
          <w:lang w:val="en-AU"/>
        </w:rPr>
        <w:t>s</w:t>
      </w:r>
      <w:r w:rsidR="005839B3" w:rsidRPr="00606B2A">
        <w:rPr>
          <w:rFonts w:eastAsia="VIC Light"/>
          <w:lang w:val="en-AU"/>
        </w:rPr>
        <w:t>s.</w:t>
      </w:r>
    </w:p>
    <w:p w14:paraId="7132B679" w14:textId="77777777" w:rsidR="004A1756" w:rsidRPr="005A3D0E" w:rsidRDefault="005839B3" w:rsidP="0003440C">
      <w:pPr>
        <w:pStyle w:val="Heading2"/>
        <w:rPr>
          <w:lang w:val="en-AU"/>
        </w:rPr>
      </w:pPr>
      <w:bookmarkStart w:id="67" w:name="_Toc83487707"/>
      <w:r w:rsidRPr="005A3D0E">
        <w:rPr>
          <w:rFonts w:eastAsia="Times New Roman"/>
          <w:spacing w:val="-10"/>
          <w:lang w:val="en-AU"/>
        </w:rPr>
        <w:t>V</w:t>
      </w:r>
      <w:r w:rsidRPr="005A3D0E">
        <w:rPr>
          <w:rFonts w:eastAsia="Times New Roman"/>
          <w:lang w:val="en-AU"/>
        </w:rPr>
        <w:t>ic</w:t>
      </w:r>
      <w:r w:rsidRPr="005A3D0E">
        <w:rPr>
          <w:rFonts w:eastAsia="Times New Roman"/>
          <w:spacing w:val="-4"/>
          <w:lang w:val="en-AU"/>
        </w:rPr>
        <w:t>t</w:t>
      </w:r>
      <w:r w:rsidRPr="005A3D0E">
        <w:rPr>
          <w:rFonts w:eastAsia="Times New Roman"/>
          <w:lang w:val="en-AU"/>
        </w:rPr>
        <w:t>orian</w:t>
      </w:r>
      <w:r w:rsidRPr="005A3D0E">
        <w:rPr>
          <w:rFonts w:eastAsia="Times New Roman"/>
          <w:spacing w:val="11"/>
          <w:lang w:val="en-AU"/>
        </w:rPr>
        <w:t xml:space="preserve"> </w:t>
      </w:r>
      <w:r w:rsidRPr="005A3D0E">
        <w:rPr>
          <w:rFonts w:eastAsia="Times New Roman"/>
          <w:lang w:val="en-AU"/>
        </w:rPr>
        <w:t>Small</w:t>
      </w:r>
      <w:r w:rsidRPr="005A3D0E">
        <w:rPr>
          <w:rFonts w:eastAsia="Times New Roman"/>
          <w:spacing w:val="8"/>
          <w:lang w:val="en-AU"/>
        </w:rPr>
        <w:t xml:space="preserve"> </w:t>
      </w:r>
      <w:r w:rsidRPr="005A3D0E">
        <w:rPr>
          <w:rFonts w:eastAsia="Times New Roman"/>
          <w:lang w:val="en-AU"/>
        </w:rPr>
        <w:t>Busine</w:t>
      </w:r>
      <w:r w:rsidRPr="005A3D0E">
        <w:rPr>
          <w:rFonts w:eastAsia="Times New Roman"/>
          <w:spacing w:val="-9"/>
          <w:lang w:val="en-AU"/>
        </w:rPr>
        <w:t>s</w:t>
      </w:r>
      <w:r w:rsidRPr="005A3D0E">
        <w:rPr>
          <w:rFonts w:eastAsia="Times New Roman"/>
          <w:lang w:val="en-AU"/>
        </w:rPr>
        <w:t>s</w:t>
      </w:r>
      <w:r w:rsidRPr="005A3D0E">
        <w:rPr>
          <w:rFonts w:eastAsia="Times New Roman"/>
          <w:spacing w:val="1"/>
          <w:lang w:val="en-AU"/>
        </w:rPr>
        <w:t xml:space="preserve"> </w:t>
      </w:r>
      <w:r w:rsidRPr="005A3D0E">
        <w:rPr>
          <w:rFonts w:eastAsia="Times New Roman"/>
          <w:spacing w:val="-8"/>
          <w:w w:val="102"/>
          <w:lang w:val="en-AU"/>
        </w:rPr>
        <w:t>C</w:t>
      </w:r>
      <w:r w:rsidRPr="005A3D0E">
        <w:rPr>
          <w:rFonts w:eastAsia="Times New Roman"/>
          <w:w w:val="104"/>
          <w:lang w:val="en-AU"/>
        </w:rPr>
        <w:t>ommi</w:t>
      </w:r>
      <w:r w:rsidRPr="005A3D0E">
        <w:rPr>
          <w:rFonts w:eastAsia="Times New Roman"/>
          <w:spacing w:val="-9"/>
          <w:w w:val="104"/>
          <w:lang w:val="en-AU"/>
        </w:rPr>
        <w:t>s</w:t>
      </w:r>
      <w:r w:rsidRPr="005A3D0E">
        <w:rPr>
          <w:rFonts w:eastAsia="Times New Roman"/>
          <w:lang w:val="en-AU"/>
        </w:rPr>
        <w:t>sion</w:t>
      </w:r>
      <w:bookmarkEnd w:id="67"/>
    </w:p>
    <w:p w14:paraId="7132B67C" w14:textId="22E14023" w:rsidR="004A1756" w:rsidRPr="0003440C" w:rsidRDefault="005839B3" w:rsidP="0003440C">
      <w:pPr>
        <w:rPr>
          <w:rFonts w:eastAsia="VIC Light"/>
        </w:rPr>
      </w:pPr>
      <w:r w:rsidRPr="0003440C">
        <w:rPr>
          <w:rFonts w:eastAsia="VIC Light"/>
        </w:rPr>
        <w:t xml:space="preserve">The </w:t>
      </w:r>
      <w:hyperlink r:id="rId22" w:history="1">
        <w:r w:rsidRPr="008F6841">
          <w:rPr>
            <w:rStyle w:val="Hyperlink"/>
            <w:rFonts w:eastAsia="VIC Light"/>
            <w:color w:val="0070C0"/>
          </w:rPr>
          <w:t>Victorian Small Business Commissi</w:t>
        </w:r>
        <w:r w:rsidR="005611F4">
          <w:rPr>
            <w:rStyle w:val="Hyperlink"/>
            <w:rFonts w:eastAsia="VIC Light"/>
            <w:color w:val="0070C0"/>
          </w:rPr>
          <w:t>on</w:t>
        </w:r>
      </w:hyperlink>
      <w:r w:rsidRPr="0003440C">
        <w:rPr>
          <w:rFonts w:eastAsia="VIC Light"/>
        </w:rPr>
        <w:t xml:space="preserve"> promotes a fair and competitive environment for Victorian small business to operate, grow, and prosper.</w:t>
      </w:r>
      <w:r w:rsidR="00B55A33">
        <w:rPr>
          <w:rFonts w:eastAsia="VIC Light"/>
        </w:rPr>
        <w:t xml:space="preserve"> </w:t>
      </w:r>
      <w:r w:rsidRPr="0003440C">
        <w:rPr>
          <w:rFonts w:eastAsia="VIC Light"/>
        </w:rPr>
        <w:t>The Commission’s support extends to social enterprises and Aboriginal businesses, including programs and training to help win business.</w:t>
      </w:r>
    </w:p>
    <w:p w14:paraId="7132B686" w14:textId="77777777" w:rsidR="004A1756" w:rsidRPr="005A3D0E" w:rsidRDefault="005839B3" w:rsidP="00EE68C5">
      <w:pPr>
        <w:pStyle w:val="Heading2"/>
        <w:rPr>
          <w:lang w:val="en-AU"/>
        </w:rPr>
      </w:pPr>
      <w:bookmarkStart w:id="68" w:name="_Toc83487708"/>
      <w:r w:rsidRPr="005A3D0E">
        <w:rPr>
          <w:rFonts w:eastAsia="Times New Roman"/>
          <w:lang w:val="en-AU"/>
        </w:rPr>
        <w:t>A</w:t>
      </w:r>
      <w:r w:rsidRPr="005A3D0E">
        <w:rPr>
          <w:rFonts w:eastAsia="Times New Roman"/>
          <w:spacing w:val="-8"/>
          <w:lang w:val="en-AU"/>
        </w:rPr>
        <w:t>b</w:t>
      </w:r>
      <w:r w:rsidRPr="005A3D0E">
        <w:rPr>
          <w:rFonts w:eastAsia="Times New Roman"/>
          <w:lang w:val="en-AU"/>
        </w:rPr>
        <w:t>solu</w:t>
      </w:r>
      <w:r w:rsidRPr="005A3D0E">
        <w:rPr>
          <w:rFonts w:eastAsia="Times New Roman"/>
          <w:spacing w:val="-4"/>
          <w:lang w:val="en-AU"/>
        </w:rPr>
        <w:t>t</w:t>
      </w:r>
      <w:r w:rsidRPr="005A3D0E">
        <w:rPr>
          <w:rFonts w:eastAsia="Times New Roman"/>
          <w:lang w:val="en-AU"/>
        </w:rPr>
        <w:t>ely</w:t>
      </w:r>
      <w:r w:rsidRPr="005A3D0E">
        <w:rPr>
          <w:rFonts w:eastAsia="Times New Roman"/>
          <w:spacing w:val="8"/>
          <w:lang w:val="en-AU"/>
        </w:rPr>
        <w:t xml:space="preserve"> </w:t>
      </w:r>
      <w:r w:rsidRPr="005A3D0E">
        <w:rPr>
          <w:rFonts w:eastAsia="Times New Roman"/>
          <w:w w:val="96"/>
          <w:lang w:val="en-AU"/>
        </w:rPr>
        <w:t>e</w:t>
      </w:r>
      <w:r w:rsidRPr="005A3D0E">
        <w:rPr>
          <w:rFonts w:eastAsia="Times New Roman"/>
          <w:spacing w:val="-6"/>
          <w:w w:val="96"/>
          <w:lang w:val="en-AU"/>
        </w:rPr>
        <w:t>v</w:t>
      </w:r>
      <w:r w:rsidRPr="005A3D0E">
        <w:rPr>
          <w:rFonts w:eastAsia="Times New Roman"/>
          <w:w w:val="96"/>
          <w:lang w:val="en-AU"/>
        </w:rPr>
        <w:t>er</w:t>
      </w:r>
      <w:r w:rsidRPr="005A3D0E">
        <w:rPr>
          <w:rFonts w:eastAsia="Times New Roman"/>
          <w:spacing w:val="-6"/>
          <w:w w:val="96"/>
          <w:lang w:val="en-AU"/>
        </w:rPr>
        <w:t>y</w:t>
      </w:r>
      <w:r w:rsidRPr="005A3D0E">
        <w:rPr>
          <w:rFonts w:eastAsia="Times New Roman"/>
          <w:w w:val="96"/>
          <w:lang w:val="en-AU"/>
        </w:rPr>
        <w:t>one:</w:t>
      </w:r>
      <w:r w:rsidRPr="005A3D0E">
        <w:rPr>
          <w:rFonts w:eastAsia="Times New Roman"/>
          <w:spacing w:val="-14"/>
          <w:w w:val="96"/>
          <w:lang w:val="en-AU"/>
        </w:rPr>
        <w:t xml:space="preserve"> </w:t>
      </w:r>
      <w:r w:rsidRPr="005A3D0E">
        <w:rPr>
          <w:rFonts w:eastAsia="Times New Roman"/>
          <w:lang w:val="en-AU"/>
        </w:rPr>
        <w:t>s</w:t>
      </w:r>
      <w:r w:rsidRPr="005A3D0E">
        <w:rPr>
          <w:rFonts w:eastAsia="Times New Roman"/>
          <w:spacing w:val="-8"/>
          <w:lang w:val="en-AU"/>
        </w:rPr>
        <w:t>t</w:t>
      </w:r>
      <w:r w:rsidRPr="005A3D0E">
        <w:rPr>
          <w:rFonts w:eastAsia="Times New Roman"/>
          <w:lang w:val="en-AU"/>
        </w:rPr>
        <w:t>a</w:t>
      </w:r>
      <w:r w:rsidRPr="005A3D0E">
        <w:rPr>
          <w:rFonts w:eastAsia="Times New Roman"/>
          <w:spacing w:val="-4"/>
          <w:lang w:val="en-AU"/>
        </w:rPr>
        <w:t>t</w:t>
      </w:r>
      <w:r w:rsidRPr="005A3D0E">
        <w:rPr>
          <w:rFonts w:eastAsia="Times New Roman"/>
          <w:lang w:val="en-AU"/>
        </w:rPr>
        <w:t>e</w:t>
      </w:r>
      <w:r w:rsidRPr="005A3D0E">
        <w:rPr>
          <w:rFonts w:eastAsia="Times New Roman"/>
          <w:spacing w:val="1"/>
          <w:lang w:val="en-AU"/>
        </w:rPr>
        <w:t xml:space="preserve"> </w:t>
      </w:r>
      <w:r w:rsidRPr="005A3D0E">
        <w:rPr>
          <w:rFonts w:eastAsia="Times New Roman"/>
          <w:w w:val="103"/>
          <w:lang w:val="en-AU"/>
        </w:rPr>
        <w:t>disabili</w:t>
      </w:r>
      <w:r w:rsidRPr="005A3D0E">
        <w:rPr>
          <w:rFonts w:eastAsia="Times New Roman"/>
          <w:spacing w:val="-6"/>
          <w:w w:val="103"/>
          <w:lang w:val="en-AU"/>
        </w:rPr>
        <w:t>t</w:t>
      </w:r>
      <w:r w:rsidRPr="005A3D0E">
        <w:rPr>
          <w:rFonts w:eastAsia="Times New Roman"/>
          <w:lang w:val="en-AU"/>
        </w:rPr>
        <w:t>y plan</w:t>
      </w:r>
      <w:r w:rsidRPr="005A3D0E">
        <w:rPr>
          <w:rFonts w:eastAsia="Times New Roman"/>
          <w:spacing w:val="-10"/>
          <w:lang w:val="en-AU"/>
        </w:rPr>
        <w:t xml:space="preserve"> </w:t>
      </w:r>
      <w:r w:rsidRPr="005A3D0E">
        <w:rPr>
          <w:rFonts w:eastAsia="Times New Roman"/>
          <w:w w:val="103"/>
          <w:lang w:val="en-AU"/>
        </w:rPr>
        <w:t>201</w:t>
      </w:r>
      <w:r w:rsidRPr="005A3D0E">
        <w:rPr>
          <w:rFonts w:eastAsia="Times New Roman"/>
          <w:spacing w:val="-19"/>
          <w:w w:val="103"/>
          <w:lang w:val="en-AU"/>
        </w:rPr>
        <w:t>7</w:t>
      </w:r>
      <w:r w:rsidRPr="005A3D0E">
        <w:rPr>
          <w:rFonts w:eastAsia="Times New Roman"/>
          <w:spacing w:val="-8"/>
          <w:w w:val="109"/>
          <w:lang w:val="en-AU"/>
        </w:rPr>
        <w:t>-</w:t>
      </w:r>
      <w:r w:rsidRPr="005A3D0E">
        <w:rPr>
          <w:rFonts w:eastAsia="Times New Roman"/>
          <w:w w:val="113"/>
          <w:lang w:val="en-AU"/>
        </w:rPr>
        <w:t>2020</w:t>
      </w:r>
      <w:bookmarkEnd w:id="68"/>
    </w:p>
    <w:p w14:paraId="7132B688" w14:textId="77777777" w:rsidR="004A1756" w:rsidRPr="005A3D0E" w:rsidRDefault="005839B3" w:rsidP="00EE68C5">
      <w:pPr>
        <w:pStyle w:val="Heading3"/>
        <w:rPr>
          <w:rFonts w:eastAsia="VIC Medium"/>
          <w:lang w:val="en-AU"/>
        </w:rPr>
      </w:pPr>
      <w:bookmarkStart w:id="69" w:name="_Toc83487709"/>
      <w:r w:rsidRPr="005A3D0E">
        <w:rPr>
          <w:rFonts w:eastAsia="VIC Medium"/>
          <w:lang w:val="en-AU"/>
        </w:rPr>
        <w:t>E</w:t>
      </w:r>
      <w:r w:rsidRPr="005A3D0E">
        <w:rPr>
          <w:rFonts w:eastAsia="VIC Medium"/>
          <w:spacing w:val="-3"/>
          <w:lang w:val="en-AU"/>
        </w:rPr>
        <w:t>v</w:t>
      </w:r>
      <w:r w:rsidRPr="005A3D0E">
        <w:rPr>
          <w:rFonts w:eastAsia="VIC Medium"/>
          <w:lang w:val="en-AU"/>
        </w:rPr>
        <w:t>ery oppo</w:t>
      </w:r>
      <w:r w:rsidRPr="005A3D0E">
        <w:rPr>
          <w:rFonts w:eastAsia="VIC Medium"/>
          <w:spacing w:val="2"/>
          <w:lang w:val="en-AU"/>
        </w:rPr>
        <w:t>r</w:t>
      </w:r>
      <w:r w:rsidRPr="005A3D0E">
        <w:rPr>
          <w:rFonts w:eastAsia="VIC Medium"/>
          <w:spacing w:val="-2"/>
          <w:lang w:val="en-AU"/>
        </w:rPr>
        <w:t>t</w:t>
      </w:r>
      <w:r w:rsidRPr="005A3D0E">
        <w:rPr>
          <w:rFonts w:eastAsia="VIC Medium"/>
          <w:lang w:val="en-AU"/>
        </w:rPr>
        <w:t>unity: Vic</w:t>
      </w:r>
      <w:r w:rsidRPr="005A3D0E">
        <w:rPr>
          <w:rFonts w:eastAsia="VIC Medium"/>
          <w:spacing w:val="-2"/>
          <w:lang w:val="en-AU"/>
        </w:rPr>
        <w:t>t</w:t>
      </w:r>
      <w:r w:rsidRPr="005A3D0E">
        <w:rPr>
          <w:rFonts w:eastAsia="VIC Medium"/>
          <w:lang w:val="en-AU"/>
        </w:rPr>
        <w:t>orian economic pa</w:t>
      </w:r>
      <w:r w:rsidRPr="005A3D0E">
        <w:rPr>
          <w:rFonts w:eastAsia="VIC Medium"/>
          <w:spacing w:val="2"/>
          <w:lang w:val="en-AU"/>
        </w:rPr>
        <w:t>r</w:t>
      </w:r>
      <w:r w:rsidRPr="005A3D0E">
        <w:rPr>
          <w:rFonts w:eastAsia="VIC Medium"/>
          <w:lang w:val="en-AU"/>
        </w:rPr>
        <w:t xml:space="preserve">ticipation plan </w:t>
      </w:r>
      <w:r w:rsidRPr="005A3D0E">
        <w:rPr>
          <w:rFonts w:eastAsia="VIC Medium"/>
          <w:spacing w:val="-1"/>
          <w:lang w:val="en-AU"/>
        </w:rPr>
        <w:t>f</w:t>
      </w:r>
      <w:r w:rsidRPr="005A3D0E">
        <w:rPr>
          <w:rFonts w:eastAsia="VIC Medium"/>
          <w:lang w:val="en-AU"/>
        </w:rPr>
        <w:t>or people with disability 2</w:t>
      </w:r>
      <w:r w:rsidRPr="005A3D0E">
        <w:rPr>
          <w:rFonts w:eastAsia="VIC Medium"/>
          <w:spacing w:val="1"/>
          <w:lang w:val="en-AU"/>
        </w:rPr>
        <w:t>0</w:t>
      </w:r>
      <w:r w:rsidRPr="005A3D0E">
        <w:rPr>
          <w:rFonts w:eastAsia="VIC Medium"/>
          <w:lang w:val="en-AU"/>
        </w:rPr>
        <w:t>1</w:t>
      </w:r>
      <w:r w:rsidRPr="005A3D0E">
        <w:rPr>
          <w:rFonts w:eastAsia="VIC Medium"/>
          <w:spacing w:val="-1"/>
          <w:lang w:val="en-AU"/>
        </w:rPr>
        <w:t>8</w:t>
      </w:r>
      <w:r w:rsidRPr="005A3D0E">
        <w:rPr>
          <w:rFonts w:eastAsia="VIC Medium"/>
          <w:spacing w:val="-4"/>
          <w:lang w:val="en-AU"/>
        </w:rPr>
        <w:t>-</w:t>
      </w:r>
      <w:r w:rsidRPr="005A3D0E">
        <w:rPr>
          <w:rFonts w:eastAsia="VIC Medium"/>
          <w:lang w:val="en-AU"/>
        </w:rPr>
        <w:t>2020</w:t>
      </w:r>
      <w:bookmarkEnd w:id="69"/>
    </w:p>
    <w:p w14:paraId="7132B68A" w14:textId="77777777" w:rsidR="004A1756" w:rsidRPr="00EE68C5" w:rsidRDefault="005839B3" w:rsidP="00EE68C5">
      <w:pPr>
        <w:rPr>
          <w:rFonts w:eastAsia="VIC Light"/>
        </w:rPr>
      </w:pPr>
      <w:r w:rsidRPr="00EE68C5">
        <w:rPr>
          <w:rFonts w:eastAsia="VIC Light"/>
        </w:rPr>
        <w:t>The state disability plan tackles the negative attitudes and barriers that more than one million Victorians with disability deal with on a daily basis.</w:t>
      </w:r>
    </w:p>
    <w:p w14:paraId="7132B68C" w14:textId="25679E78" w:rsidR="004A1756" w:rsidRPr="00EE68C5" w:rsidRDefault="005839B3" w:rsidP="00EE68C5">
      <w:pPr>
        <w:rPr>
          <w:rFonts w:eastAsia="VIC Light"/>
        </w:rPr>
      </w:pPr>
      <w:r w:rsidRPr="00EE68C5">
        <w:rPr>
          <w:rFonts w:eastAsia="VIC Light"/>
        </w:rPr>
        <w:t xml:space="preserve">In response to the plan’s key priorities, </w:t>
      </w:r>
      <w:hyperlink r:id="rId23" w:history="1">
        <w:r w:rsidRPr="008F6841">
          <w:rPr>
            <w:rStyle w:val="Hyperlink"/>
            <w:rFonts w:eastAsia="Lucida Sans"/>
            <w:i/>
            <w:iCs/>
            <w:color w:val="0070C0"/>
          </w:rPr>
          <w:t>Every opportunity: Victorian economic participation plan for people with disability 2018-2020</w:t>
        </w:r>
      </w:hyperlink>
      <w:r w:rsidRPr="00EE68C5">
        <w:rPr>
          <w:rFonts w:eastAsia="Lucida Sans"/>
        </w:rPr>
        <w:t xml:space="preserve"> </w:t>
      </w:r>
      <w:r w:rsidRPr="00EE68C5">
        <w:rPr>
          <w:rFonts w:eastAsia="VIC Light"/>
        </w:rPr>
        <w:t>was launched in February 2018.</w:t>
      </w:r>
    </w:p>
    <w:p w14:paraId="7132B693" w14:textId="6C4FA1BE" w:rsidR="004A1756" w:rsidRPr="006045FF" w:rsidRDefault="005839B3" w:rsidP="006045FF">
      <w:pPr>
        <w:rPr>
          <w:rFonts w:eastAsia="VIC Light" w:cs="Arial"/>
          <w:lang w:val="en-AU"/>
        </w:rPr>
      </w:pPr>
      <w:r w:rsidRPr="006045FF">
        <w:rPr>
          <w:rFonts w:eastAsia="Lucida Sans" w:cs="Arial"/>
          <w:i/>
          <w:lang w:val="en-AU"/>
        </w:rPr>
        <w:t>Every</w:t>
      </w:r>
      <w:r w:rsidRPr="006045FF">
        <w:rPr>
          <w:rFonts w:eastAsia="Lucida Sans" w:cs="Arial"/>
          <w:i/>
          <w:spacing w:val="3"/>
          <w:lang w:val="en-AU"/>
        </w:rPr>
        <w:t xml:space="preserve"> </w:t>
      </w:r>
      <w:r w:rsidRPr="006045FF">
        <w:rPr>
          <w:rFonts w:eastAsia="Lucida Sans" w:cs="Arial"/>
          <w:i/>
          <w:lang w:val="en-AU"/>
        </w:rPr>
        <w:t>oppo</w:t>
      </w:r>
      <w:r w:rsidRPr="006045FF">
        <w:rPr>
          <w:rFonts w:eastAsia="Lucida Sans" w:cs="Arial"/>
          <w:i/>
          <w:spacing w:val="2"/>
          <w:lang w:val="en-AU"/>
        </w:rPr>
        <w:t>r</w:t>
      </w:r>
      <w:r w:rsidRPr="006045FF">
        <w:rPr>
          <w:rFonts w:eastAsia="Lucida Sans" w:cs="Arial"/>
          <w:i/>
          <w:spacing w:val="-2"/>
          <w:lang w:val="en-AU"/>
        </w:rPr>
        <w:t>t</w:t>
      </w:r>
      <w:r w:rsidRPr="006045FF">
        <w:rPr>
          <w:rFonts w:eastAsia="Lucida Sans" w:cs="Arial"/>
          <w:i/>
          <w:lang w:val="en-AU"/>
        </w:rPr>
        <w:t>unity</w:t>
      </w:r>
      <w:r w:rsidRPr="006045FF">
        <w:rPr>
          <w:rFonts w:eastAsia="Lucida Sans" w:cs="Arial"/>
          <w:i/>
          <w:spacing w:val="-3"/>
          <w:lang w:val="en-AU"/>
        </w:rPr>
        <w:t xml:space="preserve"> </w:t>
      </w:r>
      <w:r w:rsidRPr="006045FF">
        <w:rPr>
          <w:rFonts w:eastAsia="VIC Light" w:cs="Arial"/>
          <w:lang w:val="en-AU"/>
        </w:rPr>
        <w:t xml:space="preserve">outlines 21 actions </w:t>
      </w:r>
      <w:r w:rsidRPr="006045FF">
        <w:rPr>
          <w:rFonts w:eastAsia="VIC Light" w:cs="Arial"/>
          <w:spacing w:val="-3"/>
          <w:lang w:val="en-AU"/>
        </w:rPr>
        <w:t>t</w:t>
      </w:r>
      <w:r w:rsidRPr="006045FF">
        <w:rPr>
          <w:rFonts w:eastAsia="VIC Light" w:cs="Arial"/>
          <w:lang w:val="en-AU"/>
        </w:rPr>
        <w:t>o imp</w:t>
      </w:r>
      <w:r w:rsidRPr="006045FF">
        <w:rPr>
          <w:rFonts w:eastAsia="VIC Light" w:cs="Arial"/>
          <w:spacing w:val="-3"/>
          <w:lang w:val="en-AU"/>
        </w:rPr>
        <w:t>rov</w:t>
      </w:r>
      <w:r w:rsidRPr="006045FF">
        <w:rPr>
          <w:rFonts w:eastAsia="VIC Light" w:cs="Arial"/>
          <w:lang w:val="en-AU"/>
        </w:rPr>
        <w:t>e</w:t>
      </w:r>
      <w:r w:rsidR="00EE68C5" w:rsidRPr="006045FF">
        <w:rPr>
          <w:rFonts w:eastAsia="VIC Light" w:cs="Arial"/>
          <w:lang w:val="en-AU"/>
        </w:rPr>
        <w:t xml:space="preserve"> </w:t>
      </w:r>
      <w:r w:rsidRPr="006045FF">
        <w:rPr>
          <w:rFonts w:eastAsia="VIC Light" w:cs="Arial"/>
          <w:lang w:val="en-AU"/>
        </w:rPr>
        <w:t>wor</w:t>
      </w:r>
      <w:r w:rsidRPr="006045FF">
        <w:rPr>
          <w:rFonts w:eastAsia="VIC Light" w:cs="Arial"/>
          <w:spacing w:val="4"/>
          <w:lang w:val="en-AU"/>
        </w:rPr>
        <w:t>k</w:t>
      </w:r>
      <w:r w:rsidRPr="006045FF">
        <w:rPr>
          <w:rFonts w:eastAsia="VIC Light" w:cs="Arial"/>
          <w:lang w:val="en-AU"/>
        </w:rPr>
        <w:t>, s</w:t>
      </w:r>
      <w:r w:rsidRPr="006045FF">
        <w:rPr>
          <w:rFonts w:eastAsia="VIC Light" w:cs="Arial"/>
          <w:spacing w:val="-2"/>
          <w:lang w:val="en-AU"/>
        </w:rPr>
        <w:t>t</w:t>
      </w:r>
      <w:r w:rsidRPr="006045FF">
        <w:rPr>
          <w:rFonts w:eastAsia="VIC Light" w:cs="Arial"/>
          <w:lang w:val="en-AU"/>
        </w:rPr>
        <w:t>udy and b</w:t>
      </w:r>
      <w:r w:rsidRPr="006045FF">
        <w:rPr>
          <w:rFonts w:eastAsia="VIC Light" w:cs="Arial"/>
          <w:spacing w:val="-2"/>
          <w:lang w:val="en-AU"/>
        </w:rPr>
        <w:t>u</w:t>
      </w:r>
      <w:r w:rsidRPr="006045FF">
        <w:rPr>
          <w:rFonts w:eastAsia="VIC Light" w:cs="Arial"/>
          <w:lang w:val="en-AU"/>
        </w:rPr>
        <w:t>sine</w:t>
      </w:r>
      <w:r w:rsidRPr="006045FF">
        <w:rPr>
          <w:rFonts w:eastAsia="VIC Light" w:cs="Arial"/>
          <w:spacing w:val="-2"/>
          <w:lang w:val="en-AU"/>
        </w:rPr>
        <w:t>s</w:t>
      </w:r>
      <w:r w:rsidRPr="006045FF">
        <w:rPr>
          <w:rFonts w:eastAsia="VIC Light" w:cs="Arial"/>
          <w:lang w:val="en-AU"/>
        </w:rPr>
        <w:t>s oppo</w:t>
      </w:r>
      <w:r w:rsidRPr="006045FF">
        <w:rPr>
          <w:rFonts w:eastAsia="VIC Light" w:cs="Arial"/>
          <w:spacing w:val="2"/>
          <w:lang w:val="en-AU"/>
        </w:rPr>
        <w:t>r</w:t>
      </w:r>
      <w:r w:rsidRPr="006045FF">
        <w:rPr>
          <w:rFonts w:eastAsia="VIC Light" w:cs="Arial"/>
          <w:spacing w:val="-2"/>
          <w:lang w:val="en-AU"/>
        </w:rPr>
        <w:t>t</w:t>
      </w:r>
      <w:r w:rsidRPr="006045FF">
        <w:rPr>
          <w:rFonts w:eastAsia="VIC Light" w:cs="Arial"/>
          <w:lang w:val="en-AU"/>
        </w:rPr>
        <w:t xml:space="preserve">unities </w:t>
      </w:r>
      <w:r w:rsidRPr="006045FF">
        <w:rPr>
          <w:rFonts w:eastAsia="VIC Light" w:cs="Arial"/>
          <w:spacing w:val="-1"/>
          <w:lang w:val="en-AU"/>
        </w:rPr>
        <w:t>f</w:t>
      </w:r>
      <w:r w:rsidRPr="006045FF">
        <w:rPr>
          <w:rFonts w:eastAsia="VIC Light" w:cs="Arial"/>
          <w:lang w:val="en-AU"/>
        </w:rPr>
        <w:t>or Vic</w:t>
      </w:r>
      <w:r w:rsidRPr="006045FF">
        <w:rPr>
          <w:rFonts w:eastAsia="VIC Light" w:cs="Arial"/>
          <w:spacing w:val="-3"/>
          <w:lang w:val="en-AU"/>
        </w:rPr>
        <w:t>t</w:t>
      </w:r>
      <w:r w:rsidRPr="006045FF">
        <w:rPr>
          <w:rFonts w:eastAsia="VIC Light" w:cs="Arial"/>
          <w:lang w:val="en-AU"/>
        </w:rPr>
        <w:t>orians</w:t>
      </w:r>
      <w:r w:rsidR="00EE68C5" w:rsidRPr="006045FF">
        <w:rPr>
          <w:rFonts w:eastAsia="VIC Light" w:cs="Arial"/>
          <w:lang w:val="en-AU"/>
        </w:rPr>
        <w:t xml:space="preserve"> </w:t>
      </w:r>
      <w:r w:rsidRPr="006045FF">
        <w:rPr>
          <w:rFonts w:eastAsia="VIC Light" w:cs="Arial"/>
          <w:lang w:val="en-AU"/>
        </w:rPr>
        <w:t>with disabilit</w:t>
      </w:r>
      <w:r w:rsidRPr="006045FF">
        <w:rPr>
          <w:rFonts w:eastAsia="VIC Light" w:cs="Arial"/>
          <w:spacing w:val="-10"/>
          <w:lang w:val="en-AU"/>
        </w:rPr>
        <w:t>y</w:t>
      </w:r>
      <w:r w:rsidRPr="006045FF">
        <w:rPr>
          <w:rFonts w:eastAsia="VIC Light" w:cs="Arial"/>
          <w:lang w:val="en-AU"/>
        </w:rPr>
        <w:t xml:space="preserve">, and </w:t>
      </w:r>
      <w:r w:rsidRPr="006045FF">
        <w:rPr>
          <w:rFonts w:eastAsia="VIC Light" w:cs="Arial"/>
          <w:spacing w:val="-3"/>
          <w:lang w:val="en-AU"/>
        </w:rPr>
        <w:t>t</w:t>
      </w:r>
      <w:r w:rsidRPr="006045FF">
        <w:rPr>
          <w:rFonts w:eastAsia="VIC Light" w:cs="Arial"/>
          <w:lang w:val="en-AU"/>
        </w:rPr>
        <w:t>o maximise the ben</w:t>
      </w:r>
      <w:r w:rsidRPr="006045FF">
        <w:rPr>
          <w:rFonts w:eastAsia="VIC Light" w:cs="Arial"/>
          <w:spacing w:val="-1"/>
          <w:lang w:val="en-AU"/>
        </w:rPr>
        <w:t>e</w:t>
      </w:r>
      <w:r w:rsidRPr="006045FF">
        <w:rPr>
          <w:rFonts w:eastAsia="VIC Light" w:cs="Arial"/>
          <w:lang w:val="en-AU"/>
        </w:rPr>
        <w:t>fits</w:t>
      </w:r>
      <w:r w:rsidRPr="006045FF">
        <w:rPr>
          <w:rFonts w:eastAsia="VIC Light" w:cs="Arial"/>
          <w:spacing w:val="-3"/>
          <w:lang w:val="en-AU"/>
        </w:rPr>
        <w:t xml:space="preserve"> </w:t>
      </w:r>
      <w:r w:rsidRPr="006045FF">
        <w:rPr>
          <w:rFonts w:eastAsia="VIC Light" w:cs="Arial"/>
          <w:spacing w:val="-1"/>
          <w:lang w:val="en-AU"/>
        </w:rPr>
        <w:t>o</w:t>
      </w:r>
      <w:r w:rsidRPr="006045FF">
        <w:rPr>
          <w:rFonts w:eastAsia="VIC Light" w:cs="Arial"/>
          <w:lang w:val="en-AU"/>
        </w:rPr>
        <w:t>f the</w:t>
      </w:r>
      <w:r w:rsidR="00EE68C5" w:rsidRPr="006045FF">
        <w:rPr>
          <w:rFonts w:eastAsia="VIC Light" w:cs="Arial"/>
          <w:lang w:val="en-AU"/>
        </w:rPr>
        <w:t xml:space="preserve"> </w:t>
      </w:r>
      <w:r w:rsidRPr="006045FF">
        <w:rPr>
          <w:rFonts w:eastAsia="VIC Light" w:cs="Arial"/>
          <w:lang w:val="en-AU"/>
        </w:rPr>
        <w:t>National Disability In</w:t>
      </w:r>
      <w:r w:rsidRPr="006045FF">
        <w:rPr>
          <w:rFonts w:eastAsia="VIC Light" w:cs="Arial"/>
          <w:spacing w:val="-1"/>
          <w:lang w:val="en-AU"/>
        </w:rPr>
        <w:t>s</w:t>
      </w:r>
      <w:r w:rsidRPr="006045FF">
        <w:rPr>
          <w:rFonts w:eastAsia="VIC Light" w:cs="Arial"/>
          <w:lang w:val="en-AU"/>
        </w:rPr>
        <w:t>u</w:t>
      </w:r>
      <w:r w:rsidRPr="006045FF">
        <w:rPr>
          <w:rFonts w:eastAsia="VIC Light" w:cs="Arial"/>
          <w:spacing w:val="-3"/>
          <w:lang w:val="en-AU"/>
        </w:rPr>
        <w:t>r</w:t>
      </w:r>
      <w:r w:rsidRPr="006045FF">
        <w:rPr>
          <w:rFonts w:eastAsia="VIC Light" w:cs="Arial"/>
          <w:lang w:val="en-AU"/>
        </w:rPr>
        <w:t>ance Schem</w:t>
      </w:r>
      <w:r w:rsidRPr="006045FF">
        <w:rPr>
          <w:rFonts w:eastAsia="VIC Light" w:cs="Arial"/>
          <w:spacing w:val="-3"/>
          <w:lang w:val="en-AU"/>
        </w:rPr>
        <w:t>e</w:t>
      </w:r>
      <w:r w:rsidRPr="006045FF">
        <w:rPr>
          <w:rFonts w:eastAsia="VIC Light" w:cs="Arial"/>
          <w:lang w:val="en-AU"/>
        </w:rPr>
        <w:t>.</w:t>
      </w:r>
    </w:p>
    <w:p w14:paraId="7132B695" w14:textId="7A80E526" w:rsidR="004A1756" w:rsidRDefault="005839B3" w:rsidP="006045FF">
      <w:pPr>
        <w:rPr>
          <w:rFonts w:eastAsia="VIC Light" w:cs="Arial"/>
          <w:lang w:val="en-AU"/>
        </w:rPr>
      </w:pPr>
      <w:r w:rsidRPr="006045FF">
        <w:rPr>
          <w:rFonts w:eastAsia="Lucida Sans" w:cs="Arial"/>
          <w:i/>
          <w:lang w:val="en-AU"/>
        </w:rPr>
        <w:t>Every</w:t>
      </w:r>
      <w:r w:rsidRPr="006045FF">
        <w:rPr>
          <w:rFonts w:eastAsia="Lucida Sans" w:cs="Arial"/>
          <w:i/>
          <w:spacing w:val="3"/>
          <w:lang w:val="en-AU"/>
        </w:rPr>
        <w:t xml:space="preserve"> </w:t>
      </w:r>
      <w:r w:rsidRPr="006045FF">
        <w:rPr>
          <w:rFonts w:eastAsia="Lucida Sans" w:cs="Arial"/>
          <w:i/>
          <w:lang w:val="en-AU"/>
        </w:rPr>
        <w:t>oppo</w:t>
      </w:r>
      <w:r w:rsidRPr="006045FF">
        <w:rPr>
          <w:rFonts w:eastAsia="Lucida Sans" w:cs="Arial"/>
          <w:i/>
          <w:spacing w:val="2"/>
          <w:lang w:val="en-AU"/>
        </w:rPr>
        <w:t>r</w:t>
      </w:r>
      <w:r w:rsidRPr="006045FF">
        <w:rPr>
          <w:rFonts w:eastAsia="Lucida Sans" w:cs="Arial"/>
          <w:i/>
          <w:spacing w:val="-2"/>
          <w:lang w:val="en-AU"/>
        </w:rPr>
        <w:t>t</w:t>
      </w:r>
      <w:r w:rsidRPr="006045FF">
        <w:rPr>
          <w:rFonts w:eastAsia="Lucida Sans" w:cs="Arial"/>
          <w:i/>
          <w:lang w:val="en-AU"/>
        </w:rPr>
        <w:t>unity</w:t>
      </w:r>
      <w:r w:rsidRPr="006045FF">
        <w:rPr>
          <w:rFonts w:eastAsia="Lucida Sans" w:cs="Arial"/>
          <w:i/>
          <w:spacing w:val="-3"/>
          <w:lang w:val="en-AU"/>
        </w:rPr>
        <w:t xml:space="preserve"> </w:t>
      </w:r>
      <w:r w:rsidRPr="006045FF">
        <w:rPr>
          <w:rFonts w:eastAsia="VIC Light" w:cs="Arial"/>
          <w:lang w:val="en-AU"/>
        </w:rPr>
        <w:t>will dri</w:t>
      </w:r>
      <w:r w:rsidRPr="006045FF">
        <w:rPr>
          <w:rFonts w:eastAsia="VIC Light" w:cs="Arial"/>
          <w:spacing w:val="-3"/>
          <w:lang w:val="en-AU"/>
        </w:rPr>
        <w:t>v</w:t>
      </w:r>
      <w:r w:rsidRPr="006045FF">
        <w:rPr>
          <w:rFonts w:eastAsia="VIC Light" w:cs="Arial"/>
          <w:lang w:val="en-AU"/>
        </w:rPr>
        <w:t>e positi</w:t>
      </w:r>
      <w:r w:rsidRPr="006045FF">
        <w:rPr>
          <w:rFonts w:eastAsia="VIC Light" w:cs="Arial"/>
          <w:spacing w:val="-3"/>
          <w:lang w:val="en-AU"/>
        </w:rPr>
        <w:t>v</w:t>
      </w:r>
      <w:r w:rsidRPr="006045FF">
        <w:rPr>
          <w:rFonts w:eastAsia="VIC Light" w:cs="Arial"/>
          <w:lang w:val="en-AU"/>
        </w:rPr>
        <w:t>e change ac</w:t>
      </w:r>
      <w:r w:rsidRPr="006045FF">
        <w:rPr>
          <w:rFonts w:eastAsia="VIC Light" w:cs="Arial"/>
          <w:spacing w:val="-3"/>
          <w:lang w:val="en-AU"/>
        </w:rPr>
        <w:t>r</w:t>
      </w:r>
      <w:r w:rsidRPr="006045FF">
        <w:rPr>
          <w:rFonts w:eastAsia="VIC Light" w:cs="Arial"/>
          <w:lang w:val="en-AU"/>
        </w:rPr>
        <w:t>o</w:t>
      </w:r>
      <w:r w:rsidRPr="006045FF">
        <w:rPr>
          <w:rFonts w:eastAsia="VIC Light" w:cs="Arial"/>
          <w:spacing w:val="-2"/>
          <w:lang w:val="en-AU"/>
        </w:rPr>
        <w:t>s</w:t>
      </w:r>
      <w:r w:rsidRPr="006045FF">
        <w:rPr>
          <w:rFonts w:eastAsia="VIC Light" w:cs="Arial"/>
          <w:lang w:val="en-AU"/>
        </w:rPr>
        <w:t>s the econo</w:t>
      </w:r>
      <w:r w:rsidRPr="006045FF">
        <w:rPr>
          <w:rFonts w:eastAsia="VIC Light" w:cs="Arial"/>
          <w:spacing w:val="-2"/>
          <w:lang w:val="en-AU"/>
        </w:rPr>
        <w:t>m</w:t>
      </w:r>
      <w:r w:rsidRPr="006045FF">
        <w:rPr>
          <w:rFonts w:eastAsia="VIC Light" w:cs="Arial"/>
          <w:lang w:val="en-AU"/>
        </w:rPr>
        <w:t xml:space="preserve">y </w:t>
      </w:r>
      <w:r w:rsidRPr="006045FF">
        <w:rPr>
          <w:rFonts w:eastAsia="VIC Light" w:cs="Arial"/>
          <w:spacing w:val="-3"/>
          <w:lang w:val="en-AU"/>
        </w:rPr>
        <w:t>b</w:t>
      </w:r>
      <w:r w:rsidRPr="006045FF">
        <w:rPr>
          <w:rFonts w:eastAsia="VIC Light" w:cs="Arial"/>
          <w:lang w:val="en-AU"/>
        </w:rPr>
        <w:t>y acti</w:t>
      </w:r>
      <w:r w:rsidRPr="006045FF">
        <w:rPr>
          <w:rFonts w:eastAsia="VIC Light" w:cs="Arial"/>
          <w:spacing w:val="-3"/>
          <w:lang w:val="en-AU"/>
        </w:rPr>
        <w:t>v</w:t>
      </w:r>
      <w:r w:rsidRPr="006045FF">
        <w:rPr>
          <w:rFonts w:eastAsia="VIC Light" w:cs="Arial"/>
          <w:lang w:val="en-AU"/>
        </w:rPr>
        <w:t>ating two major s</w:t>
      </w:r>
      <w:r w:rsidRPr="006045FF">
        <w:rPr>
          <w:rFonts w:eastAsia="VIC Light" w:cs="Arial"/>
          <w:spacing w:val="-3"/>
          <w:lang w:val="en-AU"/>
        </w:rPr>
        <w:t>t</w:t>
      </w:r>
      <w:r w:rsidRPr="006045FF">
        <w:rPr>
          <w:rFonts w:eastAsia="VIC Light" w:cs="Arial"/>
          <w:lang w:val="en-AU"/>
        </w:rPr>
        <w:t>a</w:t>
      </w:r>
      <w:r w:rsidRPr="006045FF">
        <w:rPr>
          <w:rFonts w:eastAsia="VIC Light" w:cs="Arial"/>
          <w:spacing w:val="-4"/>
          <w:lang w:val="en-AU"/>
        </w:rPr>
        <w:t>k</w:t>
      </w:r>
      <w:r w:rsidRPr="006045FF">
        <w:rPr>
          <w:rFonts w:eastAsia="VIC Light" w:cs="Arial"/>
          <w:lang w:val="en-AU"/>
        </w:rPr>
        <w:t>eholde</w:t>
      </w:r>
      <w:r w:rsidRPr="006045FF">
        <w:rPr>
          <w:rFonts w:eastAsia="VIC Light" w:cs="Arial"/>
          <w:spacing w:val="-2"/>
          <w:lang w:val="en-AU"/>
        </w:rPr>
        <w:t>r</w:t>
      </w:r>
      <w:r w:rsidRPr="006045FF">
        <w:rPr>
          <w:rFonts w:eastAsia="VIC Light" w:cs="Arial"/>
          <w:lang w:val="en-AU"/>
        </w:rPr>
        <w:t>s</w:t>
      </w:r>
      <w:r w:rsidR="00EE68C5" w:rsidRPr="006045FF">
        <w:rPr>
          <w:rFonts w:eastAsia="VIC Light" w:cs="Arial"/>
          <w:lang w:val="en-AU"/>
        </w:rPr>
        <w:t xml:space="preserve"> </w:t>
      </w:r>
      <w:r w:rsidRPr="006045FF">
        <w:rPr>
          <w:rFonts w:eastAsia="VIC Light" w:cs="Arial"/>
          <w:lang w:val="en-AU"/>
        </w:rPr>
        <w:t>– g</w:t>
      </w:r>
      <w:r w:rsidRPr="006045FF">
        <w:rPr>
          <w:rFonts w:eastAsia="VIC Light" w:cs="Arial"/>
          <w:spacing w:val="-3"/>
          <w:lang w:val="en-AU"/>
        </w:rPr>
        <w:t>ov</w:t>
      </w:r>
      <w:r w:rsidRPr="006045FF">
        <w:rPr>
          <w:rFonts w:eastAsia="VIC Light" w:cs="Arial"/>
          <w:lang w:val="en-AU"/>
        </w:rPr>
        <w:t xml:space="preserve">ernment itself </w:t>
      </w:r>
      <w:r w:rsidRPr="006045FF">
        <w:rPr>
          <w:rFonts w:eastAsia="VIC Light" w:cs="Arial"/>
          <w:spacing w:val="-4"/>
          <w:lang w:val="en-AU"/>
        </w:rPr>
        <w:t>(</w:t>
      </w:r>
      <w:r w:rsidRPr="006045FF">
        <w:rPr>
          <w:rFonts w:eastAsia="VIC Light" w:cs="Arial"/>
          <w:lang w:val="en-AU"/>
        </w:rPr>
        <w:t>as a major empl</w:t>
      </w:r>
      <w:r w:rsidRPr="006045FF">
        <w:rPr>
          <w:rFonts w:eastAsia="VIC Light" w:cs="Arial"/>
          <w:spacing w:val="-3"/>
          <w:lang w:val="en-AU"/>
        </w:rPr>
        <w:t>oy</w:t>
      </w:r>
      <w:r w:rsidRPr="006045FF">
        <w:rPr>
          <w:rFonts w:eastAsia="VIC Light" w:cs="Arial"/>
          <w:lang w:val="en-AU"/>
        </w:rPr>
        <w:t xml:space="preserve">er and </w:t>
      </w:r>
      <w:r w:rsidRPr="006045FF">
        <w:rPr>
          <w:rFonts w:eastAsia="VIC Light" w:cs="Arial"/>
          <w:spacing w:val="-2"/>
          <w:lang w:val="en-AU"/>
        </w:rPr>
        <w:t>pu</w:t>
      </w:r>
      <w:r w:rsidRPr="006045FF">
        <w:rPr>
          <w:rFonts w:eastAsia="VIC Light" w:cs="Arial"/>
          <w:spacing w:val="-5"/>
          <w:lang w:val="en-AU"/>
        </w:rPr>
        <w:t>r</w:t>
      </w:r>
      <w:r w:rsidRPr="006045FF">
        <w:rPr>
          <w:rFonts w:eastAsia="VIC Light" w:cs="Arial"/>
          <w:spacing w:val="-2"/>
          <w:lang w:val="en-AU"/>
        </w:rPr>
        <w:t>chase</w:t>
      </w:r>
      <w:r w:rsidRPr="006045FF">
        <w:rPr>
          <w:rFonts w:eastAsia="VIC Light" w:cs="Arial"/>
          <w:lang w:val="en-AU"/>
        </w:rPr>
        <w:t>r</w:t>
      </w:r>
      <w:r w:rsidRPr="006045FF">
        <w:rPr>
          <w:rFonts w:eastAsia="VIC Light" w:cs="Arial"/>
          <w:spacing w:val="-4"/>
          <w:lang w:val="en-AU"/>
        </w:rPr>
        <w:t xml:space="preserve"> </w:t>
      </w:r>
      <w:r w:rsidRPr="006045FF">
        <w:rPr>
          <w:rFonts w:eastAsia="VIC Light" w:cs="Arial"/>
          <w:spacing w:val="-2"/>
          <w:lang w:val="en-AU"/>
        </w:rPr>
        <w:t>o</w:t>
      </w:r>
      <w:r w:rsidRPr="006045FF">
        <w:rPr>
          <w:rFonts w:eastAsia="VIC Light" w:cs="Arial"/>
          <w:lang w:val="en-AU"/>
        </w:rPr>
        <w:t>f</w:t>
      </w:r>
      <w:r w:rsidRPr="006045FF">
        <w:rPr>
          <w:rFonts w:eastAsia="VIC Light" w:cs="Arial"/>
          <w:spacing w:val="-4"/>
          <w:lang w:val="en-AU"/>
        </w:rPr>
        <w:t xml:space="preserve"> </w:t>
      </w:r>
      <w:r w:rsidRPr="006045FF">
        <w:rPr>
          <w:rFonts w:eastAsia="VIC Light" w:cs="Arial"/>
          <w:spacing w:val="-2"/>
          <w:lang w:val="en-AU"/>
        </w:rPr>
        <w:t>good</w:t>
      </w:r>
      <w:r w:rsidRPr="006045FF">
        <w:rPr>
          <w:rFonts w:eastAsia="VIC Light" w:cs="Arial"/>
          <w:lang w:val="en-AU"/>
        </w:rPr>
        <w:t>s</w:t>
      </w:r>
      <w:r w:rsidRPr="006045FF">
        <w:rPr>
          <w:rFonts w:eastAsia="VIC Light" w:cs="Arial"/>
          <w:spacing w:val="-4"/>
          <w:lang w:val="en-AU"/>
        </w:rPr>
        <w:t xml:space="preserve"> </w:t>
      </w:r>
      <w:r w:rsidRPr="006045FF">
        <w:rPr>
          <w:rFonts w:eastAsia="VIC Light" w:cs="Arial"/>
          <w:spacing w:val="-2"/>
          <w:lang w:val="en-AU"/>
        </w:rPr>
        <w:t>an</w:t>
      </w:r>
      <w:r w:rsidRPr="006045FF">
        <w:rPr>
          <w:rFonts w:eastAsia="VIC Light" w:cs="Arial"/>
          <w:lang w:val="en-AU"/>
        </w:rPr>
        <w:t>d</w:t>
      </w:r>
      <w:r w:rsidRPr="006045FF">
        <w:rPr>
          <w:rFonts w:eastAsia="VIC Light" w:cs="Arial"/>
          <w:spacing w:val="-4"/>
          <w:lang w:val="en-AU"/>
        </w:rPr>
        <w:t xml:space="preserve"> </w:t>
      </w:r>
      <w:r w:rsidRPr="006045FF">
        <w:rPr>
          <w:rFonts w:eastAsia="VIC Light" w:cs="Arial"/>
          <w:spacing w:val="-2"/>
          <w:lang w:val="en-AU"/>
        </w:rPr>
        <w:t>service</w:t>
      </w:r>
      <w:r w:rsidRPr="006045FF">
        <w:rPr>
          <w:rFonts w:eastAsia="VIC Light" w:cs="Arial"/>
          <w:spacing w:val="-8"/>
          <w:lang w:val="en-AU"/>
        </w:rPr>
        <w:t>s</w:t>
      </w:r>
      <w:r w:rsidRPr="006045FF">
        <w:rPr>
          <w:rFonts w:eastAsia="VIC Light" w:cs="Arial"/>
          <w:lang w:val="en-AU"/>
        </w:rPr>
        <w:t>)</w:t>
      </w:r>
      <w:r w:rsidRPr="006045FF">
        <w:rPr>
          <w:rFonts w:eastAsia="VIC Light" w:cs="Arial"/>
          <w:spacing w:val="-4"/>
          <w:lang w:val="en-AU"/>
        </w:rPr>
        <w:t xml:space="preserve"> </w:t>
      </w:r>
      <w:r w:rsidRPr="006045FF">
        <w:rPr>
          <w:rFonts w:eastAsia="VIC Light" w:cs="Arial"/>
          <w:spacing w:val="-2"/>
          <w:lang w:val="en-AU"/>
        </w:rPr>
        <w:t>an</w:t>
      </w:r>
      <w:r w:rsidRPr="006045FF">
        <w:rPr>
          <w:rFonts w:eastAsia="VIC Light" w:cs="Arial"/>
          <w:lang w:val="en-AU"/>
        </w:rPr>
        <w:t>d</w:t>
      </w:r>
      <w:r w:rsidRPr="006045FF">
        <w:rPr>
          <w:rFonts w:eastAsia="VIC Light" w:cs="Arial"/>
          <w:spacing w:val="-4"/>
          <w:lang w:val="en-AU"/>
        </w:rPr>
        <w:t xml:space="preserve"> </w:t>
      </w:r>
      <w:r w:rsidRPr="006045FF">
        <w:rPr>
          <w:rFonts w:eastAsia="VIC Light" w:cs="Arial"/>
          <w:spacing w:val="-2"/>
          <w:lang w:val="en-AU"/>
        </w:rPr>
        <w:t>th</w:t>
      </w:r>
      <w:r w:rsidRPr="006045FF">
        <w:rPr>
          <w:rFonts w:eastAsia="VIC Light" w:cs="Arial"/>
          <w:lang w:val="en-AU"/>
        </w:rPr>
        <w:t>e</w:t>
      </w:r>
      <w:r w:rsidRPr="006045FF">
        <w:rPr>
          <w:rFonts w:eastAsia="VIC Light" w:cs="Arial"/>
          <w:spacing w:val="-4"/>
          <w:lang w:val="en-AU"/>
        </w:rPr>
        <w:t xml:space="preserve"> </w:t>
      </w:r>
      <w:r w:rsidRPr="006045FF">
        <w:rPr>
          <w:rFonts w:eastAsia="VIC Light" w:cs="Arial"/>
          <w:spacing w:val="-2"/>
          <w:lang w:val="en-AU"/>
        </w:rPr>
        <w:t>b</w:t>
      </w:r>
      <w:r w:rsidRPr="006045FF">
        <w:rPr>
          <w:rFonts w:eastAsia="VIC Light" w:cs="Arial"/>
          <w:spacing w:val="-5"/>
          <w:lang w:val="en-AU"/>
        </w:rPr>
        <w:t>r</w:t>
      </w:r>
      <w:r w:rsidRPr="006045FF">
        <w:rPr>
          <w:rFonts w:eastAsia="VIC Light" w:cs="Arial"/>
          <w:spacing w:val="-2"/>
          <w:lang w:val="en-AU"/>
        </w:rPr>
        <w:t xml:space="preserve">oader </w:t>
      </w:r>
      <w:r w:rsidRPr="006045FF">
        <w:rPr>
          <w:rFonts w:eastAsia="VIC Light" w:cs="Arial"/>
          <w:lang w:val="en-AU"/>
        </w:rPr>
        <w:t>Vic</w:t>
      </w:r>
      <w:r w:rsidRPr="006045FF">
        <w:rPr>
          <w:rFonts w:eastAsia="VIC Light" w:cs="Arial"/>
          <w:spacing w:val="-3"/>
          <w:lang w:val="en-AU"/>
        </w:rPr>
        <w:t>t</w:t>
      </w:r>
      <w:r w:rsidRPr="006045FF">
        <w:rPr>
          <w:rFonts w:eastAsia="VIC Light" w:cs="Arial"/>
          <w:lang w:val="en-AU"/>
        </w:rPr>
        <w:t>orian b</w:t>
      </w:r>
      <w:r w:rsidRPr="006045FF">
        <w:rPr>
          <w:rFonts w:eastAsia="VIC Light" w:cs="Arial"/>
          <w:spacing w:val="-2"/>
          <w:lang w:val="en-AU"/>
        </w:rPr>
        <w:t>u</w:t>
      </w:r>
      <w:r w:rsidRPr="006045FF">
        <w:rPr>
          <w:rFonts w:eastAsia="VIC Light" w:cs="Arial"/>
          <w:lang w:val="en-AU"/>
        </w:rPr>
        <w:t>sine</w:t>
      </w:r>
      <w:r w:rsidRPr="006045FF">
        <w:rPr>
          <w:rFonts w:eastAsia="VIC Light" w:cs="Arial"/>
          <w:spacing w:val="-2"/>
          <w:lang w:val="en-AU"/>
        </w:rPr>
        <w:t>s</w:t>
      </w:r>
      <w:r w:rsidRPr="006045FF">
        <w:rPr>
          <w:rFonts w:eastAsia="VIC Light" w:cs="Arial"/>
          <w:lang w:val="en-AU"/>
        </w:rPr>
        <w:t>s communit</w:t>
      </w:r>
      <w:r w:rsidRPr="006045FF">
        <w:rPr>
          <w:rFonts w:eastAsia="VIC Light" w:cs="Arial"/>
          <w:spacing w:val="-6"/>
          <w:lang w:val="en-AU"/>
        </w:rPr>
        <w:t>y</w:t>
      </w:r>
      <w:r w:rsidRPr="006045FF">
        <w:rPr>
          <w:rFonts w:eastAsia="VIC Light" w:cs="Arial"/>
          <w:lang w:val="en-AU"/>
        </w:rPr>
        <w:t>.</w:t>
      </w:r>
    </w:p>
    <w:p w14:paraId="3DE3CBA1" w14:textId="1018B217" w:rsidR="00FE06E0" w:rsidRPr="006045FF" w:rsidRDefault="00FE06E0" w:rsidP="006045FF">
      <w:pPr>
        <w:rPr>
          <w:rFonts w:eastAsia="VIC Light" w:cs="Arial"/>
          <w:lang w:val="en-AU"/>
        </w:rPr>
      </w:pPr>
      <w:r>
        <w:rPr>
          <w:rFonts w:eastAsia="VIC Light" w:cs="Arial"/>
          <w:lang w:val="en-AU"/>
        </w:rPr>
        <w:t xml:space="preserve">Learn more about the </w:t>
      </w:r>
      <w:hyperlink r:id="rId24" w:history="1">
        <w:r w:rsidRPr="008F6841">
          <w:rPr>
            <w:rStyle w:val="Hyperlink"/>
            <w:rFonts w:eastAsia="VIC Light" w:cs="Arial"/>
            <w:color w:val="0070C0"/>
            <w:lang w:val="en-AU"/>
          </w:rPr>
          <w:t>State Disability Plan for Victoria.</w:t>
        </w:r>
      </w:hyperlink>
    </w:p>
    <w:p w14:paraId="7132B69C" w14:textId="7CD30925" w:rsidR="004A1756" w:rsidRPr="004F5C5D" w:rsidRDefault="005839B3" w:rsidP="004F5C5D">
      <w:pPr>
        <w:pStyle w:val="Heading2"/>
        <w:rPr>
          <w:lang w:val="en-AU"/>
        </w:rPr>
      </w:pPr>
      <w:bookmarkStart w:id="70" w:name="_Toc83487710"/>
      <w:r w:rsidRPr="004F5C5D">
        <w:rPr>
          <w:rFonts w:eastAsia="Times New Roman"/>
          <w:lang w:val="en-AU"/>
        </w:rPr>
        <w:t>Sa</w:t>
      </w:r>
      <w:r w:rsidRPr="004F5C5D">
        <w:rPr>
          <w:rFonts w:eastAsia="Times New Roman"/>
          <w:spacing w:val="-5"/>
          <w:lang w:val="en-AU"/>
        </w:rPr>
        <w:t>f</w:t>
      </w:r>
      <w:r w:rsidRPr="004F5C5D">
        <w:rPr>
          <w:rFonts w:eastAsia="Times New Roman"/>
          <w:lang w:val="en-AU"/>
        </w:rPr>
        <w:t>e and</w:t>
      </w:r>
      <w:r w:rsidRPr="004F5C5D">
        <w:rPr>
          <w:rFonts w:eastAsia="Times New Roman"/>
          <w:spacing w:val="-12"/>
          <w:lang w:val="en-AU"/>
        </w:rPr>
        <w:t xml:space="preserve"> </w:t>
      </w:r>
      <w:r w:rsidRPr="004F5C5D">
        <w:rPr>
          <w:rFonts w:eastAsia="Times New Roman"/>
          <w:w w:val="108"/>
          <w:lang w:val="en-AU"/>
        </w:rPr>
        <w:t>St</w:t>
      </w:r>
      <w:r w:rsidRPr="004F5C5D">
        <w:rPr>
          <w:rFonts w:eastAsia="Times New Roman"/>
          <w:spacing w:val="-6"/>
          <w:w w:val="108"/>
          <w:lang w:val="en-AU"/>
        </w:rPr>
        <w:t>r</w:t>
      </w:r>
      <w:r w:rsidRPr="004F5C5D">
        <w:rPr>
          <w:rFonts w:eastAsia="Times New Roman"/>
          <w:lang w:val="en-AU"/>
        </w:rPr>
        <w:t>on</w:t>
      </w:r>
      <w:r w:rsidRPr="004F5C5D">
        <w:rPr>
          <w:rFonts w:eastAsia="Times New Roman"/>
          <w:spacing w:val="-6"/>
          <w:lang w:val="en-AU"/>
        </w:rPr>
        <w:t>g</w:t>
      </w:r>
      <w:r w:rsidRPr="004F5C5D">
        <w:rPr>
          <w:rFonts w:eastAsia="Times New Roman"/>
          <w:w w:val="65"/>
          <w:lang w:val="en-AU"/>
        </w:rPr>
        <w:t>:</w:t>
      </w:r>
      <w:r w:rsidRPr="004F5C5D">
        <w:rPr>
          <w:rFonts w:eastAsia="Times New Roman"/>
          <w:spacing w:val="-26"/>
          <w:lang w:val="en-AU"/>
        </w:rPr>
        <w:t xml:space="preserve"> </w:t>
      </w:r>
      <w:r w:rsidRPr="004F5C5D">
        <w:rPr>
          <w:rFonts w:eastAsia="Times New Roman"/>
          <w:spacing w:val="-10"/>
          <w:lang w:val="en-AU"/>
        </w:rPr>
        <w:t>V</w:t>
      </w:r>
      <w:r w:rsidRPr="004F5C5D">
        <w:rPr>
          <w:rFonts w:eastAsia="Times New Roman"/>
          <w:lang w:val="en-AU"/>
        </w:rPr>
        <w:t>ic</w:t>
      </w:r>
      <w:r w:rsidRPr="004F5C5D">
        <w:rPr>
          <w:rFonts w:eastAsia="Times New Roman"/>
          <w:spacing w:val="-4"/>
          <w:lang w:val="en-AU"/>
        </w:rPr>
        <w:t>t</w:t>
      </w:r>
      <w:r w:rsidRPr="004F5C5D">
        <w:rPr>
          <w:rFonts w:eastAsia="Times New Roman"/>
          <w:lang w:val="en-AU"/>
        </w:rPr>
        <w:t>oria</w:t>
      </w:r>
      <w:r w:rsidRPr="004F5C5D">
        <w:rPr>
          <w:rFonts w:eastAsia="Times New Roman"/>
          <w:spacing w:val="-19"/>
          <w:lang w:val="en-AU"/>
        </w:rPr>
        <w:t>’</w:t>
      </w:r>
      <w:r w:rsidRPr="004F5C5D">
        <w:rPr>
          <w:rFonts w:eastAsia="Times New Roman"/>
          <w:lang w:val="en-AU"/>
        </w:rPr>
        <w:t>s</w:t>
      </w:r>
      <w:r w:rsidRPr="004F5C5D">
        <w:rPr>
          <w:rFonts w:eastAsia="Times New Roman"/>
          <w:spacing w:val="-26"/>
          <w:lang w:val="en-AU"/>
        </w:rPr>
        <w:t xml:space="preserve"> </w:t>
      </w:r>
      <w:r w:rsidRPr="004F5C5D">
        <w:rPr>
          <w:rFonts w:eastAsia="Times New Roman"/>
          <w:lang w:val="en-AU"/>
        </w:rPr>
        <w:t>Gender</w:t>
      </w:r>
      <w:r w:rsidR="004F5C5D" w:rsidRPr="004F5C5D">
        <w:rPr>
          <w:lang w:val="en-AU"/>
        </w:rPr>
        <w:t xml:space="preserve"> </w:t>
      </w:r>
      <w:r w:rsidRPr="004F5C5D">
        <w:rPr>
          <w:rFonts w:eastAsia="Times New Roman"/>
          <w:lang w:val="en-AU"/>
        </w:rPr>
        <w:t>Equali</w:t>
      </w:r>
      <w:r w:rsidRPr="004F5C5D">
        <w:rPr>
          <w:rFonts w:eastAsia="Times New Roman"/>
          <w:spacing w:val="-6"/>
          <w:lang w:val="en-AU"/>
        </w:rPr>
        <w:t>t</w:t>
      </w:r>
      <w:r w:rsidRPr="004F5C5D">
        <w:rPr>
          <w:rFonts w:eastAsia="Times New Roman"/>
          <w:lang w:val="en-AU"/>
        </w:rPr>
        <w:t>y</w:t>
      </w:r>
      <w:r w:rsidRPr="004F5C5D">
        <w:rPr>
          <w:rFonts w:eastAsia="Times New Roman"/>
          <w:spacing w:val="18"/>
          <w:lang w:val="en-AU"/>
        </w:rPr>
        <w:t xml:space="preserve"> </w:t>
      </w:r>
      <w:r w:rsidRPr="004F5C5D">
        <w:rPr>
          <w:rFonts w:eastAsia="Times New Roman"/>
          <w:w w:val="108"/>
          <w:lang w:val="en-AU"/>
        </w:rPr>
        <w:t>St</w:t>
      </w:r>
      <w:r w:rsidRPr="004F5C5D">
        <w:rPr>
          <w:rFonts w:eastAsia="Times New Roman"/>
          <w:spacing w:val="-12"/>
          <w:w w:val="108"/>
          <w:lang w:val="en-AU"/>
        </w:rPr>
        <w:t>r</w:t>
      </w:r>
      <w:r w:rsidRPr="004F5C5D">
        <w:rPr>
          <w:rFonts w:eastAsia="Times New Roman"/>
          <w:w w:val="108"/>
          <w:lang w:val="en-AU"/>
        </w:rPr>
        <w:t>a</w:t>
      </w:r>
      <w:r w:rsidRPr="004F5C5D">
        <w:rPr>
          <w:rFonts w:eastAsia="Times New Roman"/>
          <w:spacing w:val="-4"/>
          <w:w w:val="108"/>
          <w:lang w:val="en-AU"/>
        </w:rPr>
        <w:t>t</w:t>
      </w:r>
      <w:r w:rsidRPr="004F5C5D">
        <w:rPr>
          <w:rFonts w:eastAsia="Times New Roman"/>
          <w:w w:val="99"/>
          <w:lang w:val="en-AU"/>
        </w:rPr>
        <w:t>egy</w:t>
      </w:r>
      <w:bookmarkEnd w:id="70"/>
    </w:p>
    <w:p w14:paraId="7132B6A2" w14:textId="5A739279" w:rsidR="004A1756" w:rsidRPr="00C113CC" w:rsidRDefault="005839B3" w:rsidP="00BF3E55">
      <w:pPr>
        <w:rPr>
          <w:rFonts w:eastAsia="VIC Light" w:cs="Arial"/>
          <w:lang w:val="en-AU"/>
        </w:rPr>
      </w:pPr>
      <w:r w:rsidRPr="00C113CC">
        <w:rPr>
          <w:rFonts w:eastAsia="VIC Light" w:cs="Arial"/>
          <w:lang w:val="en-AU"/>
        </w:rPr>
        <w:t xml:space="preserve">This </w:t>
      </w:r>
      <w:hyperlink r:id="rId25" w:history="1">
        <w:r w:rsidR="008A2311" w:rsidRPr="008F6841">
          <w:rPr>
            <w:rStyle w:val="Hyperlink"/>
            <w:rFonts w:eastAsia="VIC Light" w:cs="Arial"/>
            <w:color w:val="0070C0"/>
            <w:lang w:val="en-AU"/>
          </w:rPr>
          <w:t>Gender Equality S</w:t>
        </w:r>
        <w:r w:rsidRPr="008F6841">
          <w:rPr>
            <w:rStyle w:val="Hyperlink"/>
            <w:rFonts w:eastAsia="VIC Light" w:cs="Arial"/>
            <w:color w:val="0070C0"/>
            <w:lang w:val="en-AU"/>
          </w:rPr>
          <w:t>t</w:t>
        </w:r>
        <w:r w:rsidRPr="008F6841">
          <w:rPr>
            <w:rStyle w:val="Hyperlink"/>
            <w:rFonts w:eastAsia="VIC Light" w:cs="Arial"/>
            <w:color w:val="0070C0"/>
            <w:spacing w:val="-3"/>
            <w:lang w:val="en-AU"/>
          </w:rPr>
          <w:t>r</w:t>
        </w:r>
        <w:r w:rsidRPr="008F6841">
          <w:rPr>
            <w:rStyle w:val="Hyperlink"/>
            <w:rFonts w:eastAsia="VIC Light" w:cs="Arial"/>
            <w:color w:val="0070C0"/>
            <w:lang w:val="en-AU"/>
          </w:rPr>
          <w:t>a</w:t>
        </w:r>
        <w:r w:rsidRPr="008F6841">
          <w:rPr>
            <w:rStyle w:val="Hyperlink"/>
            <w:rFonts w:eastAsia="VIC Light" w:cs="Arial"/>
            <w:color w:val="0070C0"/>
            <w:spacing w:val="-3"/>
            <w:lang w:val="en-AU"/>
          </w:rPr>
          <w:t>t</w:t>
        </w:r>
        <w:r w:rsidRPr="008F6841">
          <w:rPr>
            <w:rStyle w:val="Hyperlink"/>
            <w:rFonts w:eastAsia="VIC Light" w:cs="Arial"/>
            <w:color w:val="0070C0"/>
            <w:lang w:val="en-AU"/>
          </w:rPr>
          <w:t>egy</w:t>
        </w:r>
      </w:hyperlink>
      <w:r w:rsidRPr="00C113CC">
        <w:rPr>
          <w:rFonts w:eastAsia="VIC Light" w:cs="Arial"/>
          <w:lang w:val="en-AU"/>
        </w:rPr>
        <w:t xml:space="preserve"> sets out a f</w:t>
      </w:r>
      <w:r w:rsidRPr="00C113CC">
        <w:rPr>
          <w:rFonts w:eastAsia="VIC Light" w:cs="Arial"/>
          <w:spacing w:val="-3"/>
          <w:lang w:val="en-AU"/>
        </w:rPr>
        <w:t>r</w:t>
      </w:r>
      <w:r w:rsidRPr="00C113CC">
        <w:rPr>
          <w:rFonts w:eastAsia="VIC Light" w:cs="Arial"/>
          <w:lang w:val="en-AU"/>
        </w:rPr>
        <w:t xml:space="preserve">amework </w:t>
      </w:r>
      <w:r w:rsidRPr="00C113CC">
        <w:rPr>
          <w:rFonts w:eastAsia="VIC Light" w:cs="Arial"/>
          <w:spacing w:val="-1"/>
          <w:lang w:val="en-AU"/>
        </w:rPr>
        <w:t>f</w:t>
      </w:r>
      <w:r w:rsidRPr="00C113CC">
        <w:rPr>
          <w:rFonts w:eastAsia="VIC Light" w:cs="Arial"/>
          <w:lang w:val="en-AU"/>
        </w:rPr>
        <w:t>or enduring</w:t>
      </w:r>
      <w:r w:rsidR="004F5C5D" w:rsidRPr="00C113CC">
        <w:rPr>
          <w:rFonts w:eastAsia="VIC Light" w:cs="Arial"/>
          <w:lang w:val="en-AU"/>
        </w:rPr>
        <w:t xml:space="preserve"> </w:t>
      </w:r>
      <w:r w:rsidRPr="00C113CC">
        <w:rPr>
          <w:rFonts w:eastAsia="VIC Light" w:cs="Arial"/>
          <w:spacing w:val="-2"/>
          <w:lang w:val="en-AU"/>
        </w:rPr>
        <w:t>an</w:t>
      </w:r>
      <w:r w:rsidRPr="00C113CC">
        <w:rPr>
          <w:rFonts w:eastAsia="VIC Light" w:cs="Arial"/>
          <w:lang w:val="en-AU"/>
        </w:rPr>
        <w:t>d</w:t>
      </w:r>
      <w:r w:rsidRPr="00C113CC">
        <w:rPr>
          <w:rFonts w:eastAsia="VIC Light" w:cs="Arial"/>
          <w:spacing w:val="-4"/>
          <w:lang w:val="en-AU"/>
        </w:rPr>
        <w:t xml:space="preserve"> </w:t>
      </w:r>
      <w:r w:rsidRPr="00C113CC">
        <w:rPr>
          <w:rFonts w:eastAsia="VIC Light" w:cs="Arial"/>
          <w:spacing w:val="-3"/>
          <w:lang w:val="en-AU"/>
        </w:rPr>
        <w:t>su</w:t>
      </w:r>
      <w:r w:rsidRPr="00C113CC">
        <w:rPr>
          <w:rFonts w:eastAsia="VIC Light" w:cs="Arial"/>
          <w:spacing w:val="-2"/>
          <w:lang w:val="en-AU"/>
        </w:rPr>
        <w:t>s</w:t>
      </w:r>
      <w:r w:rsidRPr="00C113CC">
        <w:rPr>
          <w:rFonts w:eastAsia="VIC Light" w:cs="Arial"/>
          <w:spacing w:val="-5"/>
          <w:lang w:val="en-AU"/>
        </w:rPr>
        <w:t>t</w:t>
      </w:r>
      <w:r w:rsidRPr="00C113CC">
        <w:rPr>
          <w:rFonts w:eastAsia="VIC Light" w:cs="Arial"/>
          <w:spacing w:val="-2"/>
          <w:lang w:val="en-AU"/>
        </w:rPr>
        <w:t>aine</w:t>
      </w:r>
      <w:r w:rsidRPr="00C113CC">
        <w:rPr>
          <w:rFonts w:eastAsia="VIC Light" w:cs="Arial"/>
          <w:lang w:val="en-AU"/>
        </w:rPr>
        <w:t>d</w:t>
      </w:r>
      <w:r w:rsidRPr="00C113CC">
        <w:rPr>
          <w:rFonts w:eastAsia="VIC Light" w:cs="Arial"/>
          <w:spacing w:val="-4"/>
          <w:lang w:val="en-AU"/>
        </w:rPr>
        <w:t xml:space="preserve"> </w:t>
      </w:r>
      <w:r w:rsidRPr="00C113CC">
        <w:rPr>
          <w:rFonts w:eastAsia="VIC Light" w:cs="Arial"/>
          <w:spacing w:val="-2"/>
          <w:lang w:val="en-AU"/>
        </w:rPr>
        <w:t>actio</w:t>
      </w:r>
      <w:r w:rsidRPr="00C113CC">
        <w:rPr>
          <w:rFonts w:eastAsia="VIC Light" w:cs="Arial"/>
          <w:lang w:val="en-AU"/>
        </w:rPr>
        <w:t>n</w:t>
      </w:r>
      <w:r w:rsidRPr="00C113CC">
        <w:rPr>
          <w:rFonts w:eastAsia="VIC Light" w:cs="Arial"/>
          <w:spacing w:val="-4"/>
          <w:lang w:val="en-AU"/>
        </w:rPr>
        <w:t xml:space="preserve"> o</w:t>
      </w:r>
      <w:r w:rsidRPr="00C113CC">
        <w:rPr>
          <w:rFonts w:eastAsia="VIC Light" w:cs="Arial"/>
          <w:spacing w:val="-5"/>
          <w:lang w:val="en-AU"/>
        </w:rPr>
        <w:t>v</w:t>
      </w:r>
      <w:r w:rsidRPr="00C113CC">
        <w:rPr>
          <w:rFonts w:eastAsia="VIC Light" w:cs="Arial"/>
          <w:spacing w:val="-2"/>
          <w:lang w:val="en-AU"/>
        </w:rPr>
        <w:t>e</w:t>
      </w:r>
      <w:r w:rsidRPr="00C113CC">
        <w:rPr>
          <w:rFonts w:eastAsia="VIC Light" w:cs="Arial"/>
          <w:lang w:val="en-AU"/>
        </w:rPr>
        <w:t>r</w:t>
      </w:r>
      <w:r w:rsidRPr="00C113CC">
        <w:rPr>
          <w:rFonts w:eastAsia="VIC Light" w:cs="Arial"/>
          <w:spacing w:val="-4"/>
          <w:lang w:val="en-AU"/>
        </w:rPr>
        <w:t xml:space="preserve"> </w:t>
      </w:r>
      <w:r w:rsidRPr="00C113CC">
        <w:rPr>
          <w:rFonts w:eastAsia="VIC Light" w:cs="Arial"/>
          <w:spacing w:val="-2"/>
          <w:lang w:val="en-AU"/>
        </w:rPr>
        <w:t>tim</w:t>
      </w:r>
      <w:r w:rsidRPr="00C113CC">
        <w:rPr>
          <w:rFonts w:eastAsia="VIC Light" w:cs="Arial"/>
          <w:spacing w:val="-5"/>
          <w:lang w:val="en-AU"/>
        </w:rPr>
        <w:t>e</w:t>
      </w:r>
      <w:r w:rsidRPr="00C113CC">
        <w:rPr>
          <w:rFonts w:eastAsia="VIC Light" w:cs="Arial"/>
          <w:lang w:val="en-AU"/>
        </w:rPr>
        <w:t>.</w:t>
      </w:r>
      <w:r w:rsidRPr="00C113CC">
        <w:rPr>
          <w:rFonts w:eastAsia="VIC Light" w:cs="Arial"/>
          <w:spacing w:val="-4"/>
          <w:lang w:val="en-AU"/>
        </w:rPr>
        <w:t xml:space="preserve"> </w:t>
      </w:r>
      <w:r w:rsidRPr="00C113CC">
        <w:rPr>
          <w:rFonts w:eastAsia="VIC Light" w:cs="Arial"/>
          <w:spacing w:val="-2"/>
          <w:lang w:val="en-AU"/>
        </w:rPr>
        <w:t>I</w:t>
      </w:r>
      <w:r w:rsidRPr="00C113CC">
        <w:rPr>
          <w:rFonts w:eastAsia="VIC Light" w:cs="Arial"/>
          <w:lang w:val="en-AU"/>
        </w:rPr>
        <w:t>t</w:t>
      </w:r>
      <w:r w:rsidRPr="00C113CC">
        <w:rPr>
          <w:rFonts w:eastAsia="VIC Light" w:cs="Arial"/>
          <w:spacing w:val="-4"/>
          <w:lang w:val="en-AU"/>
        </w:rPr>
        <w:t xml:space="preserve"> </w:t>
      </w:r>
      <w:r w:rsidRPr="00C113CC">
        <w:rPr>
          <w:rFonts w:eastAsia="VIC Light" w:cs="Arial"/>
          <w:spacing w:val="-2"/>
          <w:lang w:val="en-AU"/>
        </w:rPr>
        <w:t>aim</w:t>
      </w:r>
      <w:r w:rsidRPr="00C113CC">
        <w:rPr>
          <w:rFonts w:eastAsia="VIC Light" w:cs="Arial"/>
          <w:lang w:val="en-AU"/>
        </w:rPr>
        <w:t>s</w:t>
      </w:r>
      <w:r w:rsidRPr="00C113CC">
        <w:rPr>
          <w:rFonts w:eastAsia="VIC Light" w:cs="Arial"/>
          <w:spacing w:val="-4"/>
          <w:lang w:val="en-AU"/>
        </w:rPr>
        <w:t xml:space="preserve"> </w:t>
      </w:r>
      <w:r w:rsidRPr="00C113CC">
        <w:rPr>
          <w:rFonts w:eastAsia="VIC Light" w:cs="Arial"/>
          <w:spacing w:val="-5"/>
          <w:lang w:val="en-AU"/>
        </w:rPr>
        <w:t>t</w:t>
      </w:r>
      <w:r w:rsidRPr="00C113CC">
        <w:rPr>
          <w:rFonts w:eastAsia="VIC Light" w:cs="Arial"/>
          <w:lang w:val="en-AU"/>
        </w:rPr>
        <w:t>o</w:t>
      </w:r>
      <w:r w:rsidRPr="00C113CC">
        <w:rPr>
          <w:rFonts w:eastAsia="VIC Light" w:cs="Arial"/>
          <w:spacing w:val="-4"/>
          <w:lang w:val="en-AU"/>
        </w:rPr>
        <w:t xml:space="preserve"> </w:t>
      </w:r>
      <w:r w:rsidRPr="00C113CC">
        <w:rPr>
          <w:rFonts w:eastAsia="VIC Light" w:cs="Arial"/>
          <w:spacing w:val="-2"/>
          <w:lang w:val="en-AU"/>
        </w:rPr>
        <w:t>p</w:t>
      </w:r>
      <w:r w:rsidRPr="00C113CC">
        <w:rPr>
          <w:rFonts w:eastAsia="VIC Light" w:cs="Arial"/>
          <w:spacing w:val="-5"/>
          <w:lang w:val="en-AU"/>
        </w:rPr>
        <w:t>r</w:t>
      </w:r>
      <w:r w:rsidRPr="00C113CC">
        <w:rPr>
          <w:rFonts w:eastAsia="VIC Light" w:cs="Arial"/>
          <w:spacing w:val="-2"/>
          <w:lang w:val="en-AU"/>
        </w:rPr>
        <w:t>og</w:t>
      </w:r>
      <w:r w:rsidRPr="00C113CC">
        <w:rPr>
          <w:rFonts w:eastAsia="VIC Light" w:cs="Arial"/>
          <w:spacing w:val="-5"/>
          <w:lang w:val="en-AU"/>
        </w:rPr>
        <w:t>r</w:t>
      </w:r>
      <w:r w:rsidRPr="00C113CC">
        <w:rPr>
          <w:rFonts w:eastAsia="VIC Light" w:cs="Arial"/>
          <w:spacing w:val="-2"/>
          <w:lang w:val="en-AU"/>
        </w:rPr>
        <w:t>e</w:t>
      </w:r>
      <w:r w:rsidRPr="00C113CC">
        <w:rPr>
          <w:rFonts w:eastAsia="VIC Light" w:cs="Arial"/>
          <w:spacing w:val="-4"/>
          <w:lang w:val="en-AU"/>
        </w:rPr>
        <w:t>s</w:t>
      </w:r>
      <w:r w:rsidRPr="00C113CC">
        <w:rPr>
          <w:rFonts w:eastAsia="VIC Light" w:cs="Arial"/>
          <w:spacing w:val="-2"/>
          <w:lang w:val="en-AU"/>
        </w:rPr>
        <w:t>si</w:t>
      </w:r>
      <w:r w:rsidRPr="00C113CC">
        <w:rPr>
          <w:rFonts w:eastAsia="VIC Light" w:cs="Arial"/>
          <w:spacing w:val="-4"/>
          <w:lang w:val="en-AU"/>
        </w:rPr>
        <w:t>v</w:t>
      </w:r>
      <w:r w:rsidRPr="00C113CC">
        <w:rPr>
          <w:rFonts w:eastAsia="VIC Light" w:cs="Arial"/>
          <w:spacing w:val="-2"/>
          <w:lang w:val="en-AU"/>
        </w:rPr>
        <w:t>ely</w:t>
      </w:r>
      <w:r w:rsidR="004F5C5D" w:rsidRPr="00C113CC">
        <w:rPr>
          <w:rFonts w:eastAsia="VIC Light" w:cs="Arial"/>
          <w:spacing w:val="-2"/>
          <w:lang w:val="en-AU"/>
        </w:rPr>
        <w:t xml:space="preserve"> </w:t>
      </w:r>
      <w:r w:rsidRPr="00C113CC">
        <w:rPr>
          <w:rFonts w:eastAsia="VIC Light" w:cs="Arial"/>
          <w:spacing w:val="-2"/>
          <w:lang w:val="en-AU"/>
        </w:rPr>
        <w:t>buil</w:t>
      </w:r>
      <w:r w:rsidRPr="00C113CC">
        <w:rPr>
          <w:rFonts w:eastAsia="VIC Light" w:cs="Arial"/>
          <w:lang w:val="en-AU"/>
        </w:rPr>
        <w:t>d</w:t>
      </w:r>
      <w:r w:rsidRPr="00C113CC">
        <w:rPr>
          <w:rFonts w:eastAsia="VIC Light" w:cs="Arial"/>
          <w:spacing w:val="-4"/>
          <w:lang w:val="en-AU"/>
        </w:rPr>
        <w:t xml:space="preserve"> </w:t>
      </w:r>
      <w:r w:rsidRPr="00C113CC">
        <w:rPr>
          <w:rFonts w:eastAsia="VIC Light" w:cs="Arial"/>
          <w:spacing w:val="-2"/>
          <w:lang w:val="en-AU"/>
        </w:rPr>
        <w:t>th</w:t>
      </w:r>
      <w:r w:rsidRPr="00C113CC">
        <w:rPr>
          <w:rFonts w:eastAsia="VIC Light" w:cs="Arial"/>
          <w:lang w:val="en-AU"/>
        </w:rPr>
        <w:t>e</w:t>
      </w:r>
      <w:r w:rsidRPr="00C113CC">
        <w:rPr>
          <w:rFonts w:eastAsia="VIC Light" w:cs="Arial"/>
          <w:spacing w:val="-4"/>
          <w:lang w:val="en-AU"/>
        </w:rPr>
        <w:t xml:space="preserve"> </w:t>
      </w:r>
      <w:r w:rsidRPr="00C113CC">
        <w:rPr>
          <w:rFonts w:eastAsia="VIC Light" w:cs="Arial"/>
          <w:spacing w:val="-2"/>
          <w:lang w:val="en-AU"/>
        </w:rPr>
        <w:t>atti</w:t>
      </w:r>
      <w:r w:rsidRPr="00C113CC">
        <w:rPr>
          <w:rFonts w:eastAsia="VIC Light" w:cs="Arial"/>
          <w:spacing w:val="-4"/>
          <w:lang w:val="en-AU"/>
        </w:rPr>
        <w:t>t</w:t>
      </w:r>
      <w:r w:rsidRPr="00C113CC">
        <w:rPr>
          <w:rFonts w:eastAsia="VIC Light" w:cs="Arial"/>
          <w:spacing w:val="-2"/>
          <w:lang w:val="en-AU"/>
        </w:rPr>
        <w:t>udina</w:t>
      </w:r>
      <w:r w:rsidRPr="00C113CC">
        <w:rPr>
          <w:rFonts w:eastAsia="VIC Light" w:cs="Arial"/>
          <w:lang w:val="en-AU"/>
        </w:rPr>
        <w:t>l</w:t>
      </w:r>
      <w:r w:rsidRPr="00C113CC">
        <w:rPr>
          <w:rFonts w:eastAsia="VIC Light" w:cs="Arial"/>
          <w:spacing w:val="-4"/>
          <w:lang w:val="en-AU"/>
        </w:rPr>
        <w:t xml:space="preserve"> </w:t>
      </w:r>
      <w:r w:rsidRPr="00C113CC">
        <w:rPr>
          <w:rFonts w:eastAsia="VIC Light" w:cs="Arial"/>
          <w:spacing w:val="-2"/>
          <w:lang w:val="en-AU"/>
        </w:rPr>
        <w:t>an</w:t>
      </w:r>
      <w:r w:rsidRPr="00C113CC">
        <w:rPr>
          <w:rFonts w:eastAsia="VIC Light" w:cs="Arial"/>
          <w:lang w:val="en-AU"/>
        </w:rPr>
        <w:t>d</w:t>
      </w:r>
      <w:r w:rsidRPr="00C113CC">
        <w:rPr>
          <w:rFonts w:eastAsia="VIC Light" w:cs="Arial"/>
          <w:spacing w:val="-4"/>
          <w:lang w:val="en-AU"/>
        </w:rPr>
        <w:t xml:space="preserve"> </w:t>
      </w:r>
      <w:r w:rsidRPr="00C113CC">
        <w:rPr>
          <w:rFonts w:eastAsia="VIC Light" w:cs="Arial"/>
          <w:spacing w:val="-2"/>
          <w:lang w:val="en-AU"/>
        </w:rPr>
        <w:t>behaviou</w:t>
      </w:r>
      <w:r w:rsidRPr="00C113CC">
        <w:rPr>
          <w:rFonts w:eastAsia="VIC Light" w:cs="Arial"/>
          <w:spacing w:val="-5"/>
          <w:lang w:val="en-AU"/>
        </w:rPr>
        <w:t>r</w:t>
      </w:r>
      <w:r w:rsidRPr="00C113CC">
        <w:rPr>
          <w:rFonts w:eastAsia="VIC Light" w:cs="Arial"/>
          <w:spacing w:val="-2"/>
          <w:lang w:val="en-AU"/>
        </w:rPr>
        <w:t>a</w:t>
      </w:r>
      <w:r w:rsidRPr="00C113CC">
        <w:rPr>
          <w:rFonts w:eastAsia="VIC Light" w:cs="Arial"/>
          <w:lang w:val="en-AU"/>
        </w:rPr>
        <w:t>l</w:t>
      </w:r>
      <w:r w:rsidRPr="00C113CC">
        <w:rPr>
          <w:rFonts w:eastAsia="VIC Light" w:cs="Arial"/>
          <w:spacing w:val="-4"/>
          <w:lang w:val="en-AU"/>
        </w:rPr>
        <w:t xml:space="preserve"> </w:t>
      </w:r>
      <w:r w:rsidRPr="00C113CC">
        <w:rPr>
          <w:rFonts w:eastAsia="VIC Light" w:cs="Arial"/>
          <w:spacing w:val="-2"/>
          <w:lang w:val="en-AU"/>
        </w:rPr>
        <w:t>chang</w:t>
      </w:r>
      <w:r w:rsidRPr="00C113CC">
        <w:rPr>
          <w:rFonts w:eastAsia="VIC Light" w:cs="Arial"/>
          <w:lang w:val="en-AU"/>
        </w:rPr>
        <w:t>e</w:t>
      </w:r>
      <w:r w:rsidRPr="00C113CC">
        <w:rPr>
          <w:rFonts w:eastAsia="VIC Light" w:cs="Arial"/>
          <w:spacing w:val="-4"/>
          <w:lang w:val="en-AU"/>
        </w:rPr>
        <w:t xml:space="preserve"> </w:t>
      </w:r>
      <w:r w:rsidRPr="00C113CC">
        <w:rPr>
          <w:rFonts w:eastAsia="VIC Light" w:cs="Arial"/>
          <w:spacing w:val="-5"/>
          <w:lang w:val="en-AU"/>
        </w:rPr>
        <w:t>r</w:t>
      </w:r>
      <w:r w:rsidRPr="00C113CC">
        <w:rPr>
          <w:rFonts w:eastAsia="VIC Light" w:cs="Arial"/>
          <w:spacing w:val="-2"/>
          <w:lang w:val="en-AU"/>
        </w:rPr>
        <w:t>e</w:t>
      </w:r>
      <w:r w:rsidRPr="00C113CC">
        <w:rPr>
          <w:rFonts w:eastAsia="VIC Light" w:cs="Arial"/>
          <w:spacing w:val="-3"/>
          <w:lang w:val="en-AU"/>
        </w:rPr>
        <w:t>q</w:t>
      </w:r>
      <w:r w:rsidRPr="00C113CC">
        <w:rPr>
          <w:rFonts w:eastAsia="VIC Light" w:cs="Arial"/>
          <w:spacing w:val="-2"/>
          <w:lang w:val="en-AU"/>
        </w:rPr>
        <w:t>ui</w:t>
      </w:r>
      <w:r w:rsidRPr="00C113CC">
        <w:rPr>
          <w:rFonts w:eastAsia="VIC Light" w:cs="Arial"/>
          <w:spacing w:val="-5"/>
          <w:lang w:val="en-AU"/>
        </w:rPr>
        <w:t>r</w:t>
      </w:r>
      <w:r w:rsidRPr="00C113CC">
        <w:rPr>
          <w:rFonts w:eastAsia="VIC Light" w:cs="Arial"/>
          <w:spacing w:val="-2"/>
          <w:lang w:val="en-AU"/>
        </w:rPr>
        <w:t>ed</w:t>
      </w:r>
      <w:r w:rsidR="004F5C5D" w:rsidRPr="00C113CC">
        <w:rPr>
          <w:rFonts w:eastAsia="VIC Light" w:cs="Arial"/>
          <w:spacing w:val="-2"/>
          <w:lang w:val="en-AU"/>
        </w:rPr>
        <w:t xml:space="preserve"> </w:t>
      </w:r>
      <w:r w:rsidRPr="00C113CC">
        <w:rPr>
          <w:rFonts w:eastAsia="VIC Light" w:cs="Arial"/>
          <w:spacing w:val="-3"/>
          <w:lang w:val="en-AU"/>
        </w:rPr>
        <w:t>t</w:t>
      </w:r>
      <w:r w:rsidRPr="00C113CC">
        <w:rPr>
          <w:rFonts w:eastAsia="VIC Light" w:cs="Arial"/>
          <w:lang w:val="en-AU"/>
        </w:rPr>
        <w:t xml:space="preserve">o </w:t>
      </w:r>
      <w:r w:rsidRPr="00C113CC">
        <w:rPr>
          <w:rFonts w:eastAsia="VIC Light" w:cs="Arial"/>
          <w:spacing w:val="-3"/>
          <w:lang w:val="en-AU"/>
        </w:rPr>
        <w:t>r</w:t>
      </w:r>
      <w:r w:rsidRPr="00C113CC">
        <w:rPr>
          <w:rFonts w:eastAsia="VIC Light" w:cs="Arial"/>
          <w:lang w:val="en-AU"/>
        </w:rPr>
        <w:t>educe violence against women and deli</w:t>
      </w:r>
      <w:r w:rsidRPr="00C113CC">
        <w:rPr>
          <w:rFonts w:eastAsia="VIC Light" w:cs="Arial"/>
          <w:spacing w:val="-3"/>
          <w:lang w:val="en-AU"/>
        </w:rPr>
        <w:t>v</w:t>
      </w:r>
      <w:r w:rsidRPr="00C113CC">
        <w:rPr>
          <w:rFonts w:eastAsia="VIC Light" w:cs="Arial"/>
          <w:lang w:val="en-AU"/>
        </w:rPr>
        <w:t>er</w:t>
      </w:r>
      <w:r w:rsidR="004F5C5D" w:rsidRPr="00C113CC">
        <w:rPr>
          <w:rFonts w:eastAsia="VIC Light" w:cs="Arial"/>
          <w:lang w:val="en-AU"/>
        </w:rPr>
        <w:t xml:space="preserve"> </w:t>
      </w:r>
      <w:r w:rsidRPr="00C113CC">
        <w:rPr>
          <w:rFonts w:eastAsia="VIC Light" w:cs="Arial"/>
          <w:lang w:val="en-AU"/>
        </w:rPr>
        <w:t>gender e</w:t>
      </w:r>
      <w:r w:rsidRPr="00C113CC">
        <w:rPr>
          <w:rFonts w:eastAsia="VIC Light" w:cs="Arial"/>
          <w:spacing w:val="-2"/>
          <w:lang w:val="en-AU"/>
        </w:rPr>
        <w:t>q</w:t>
      </w:r>
      <w:r w:rsidRPr="00C113CC">
        <w:rPr>
          <w:rFonts w:eastAsia="VIC Light" w:cs="Arial"/>
          <w:lang w:val="en-AU"/>
        </w:rPr>
        <w:t>ualit</w:t>
      </w:r>
      <w:r w:rsidRPr="00C113CC">
        <w:rPr>
          <w:rFonts w:eastAsia="VIC Light" w:cs="Arial"/>
          <w:spacing w:val="-6"/>
          <w:lang w:val="en-AU"/>
        </w:rPr>
        <w:t>y</w:t>
      </w:r>
      <w:r w:rsidRPr="00C113CC">
        <w:rPr>
          <w:rFonts w:eastAsia="VIC Light" w:cs="Arial"/>
          <w:lang w:val="en-AU"/>
        </w:rPr>
        <w:t>.</w:t>
      </w:r>
    </w:p>
    <w:p w14:paraId="7132B6A5" w14:textId="4A0DC94F" w:rsidR="004A1756" w:rsidRPr="00C113CC" w:rsidRDefault="005839B3" w:rsidP="00BF3E55">
      <w:pPr>
        <w:rPr>
          <w:rFonts w:eastAsia="VIC Light" w:cs="Arial"/>
          <w:lang w:val="en-AU"/>
        </w:rPr>
      </w:pPr>
      <w:r w:rsidRPr="00C113CC">
        <w:rPr>
          <w:rFonts w:eastAsia="VIC Light" w:cs="Arial"/>
          <w:lang w:val="en-AU"/>
        </w:rPr>
        <w:t>The p</w:t>
      </w:r>
      <w:r w:rsidRPr="00C113CC">
        <w:rPr>
          <w:rFonts w:eastAsia="VIC Light" w:cs="Arial"/>
          <w:spacing w:val="-3"/>
          <w:lang w:val="en-AU"/>
        </w:rPr>
        <w:t>r</w:t>
      </w:r>
      <w:r w:rsidRPr="00C113CC">
        <w:rPr>
          <w:rFonts w:eastAsia="VIC Light" w:cs="Arial"/>
          <w:lang w:val="en-AU"/>
        </w:rPr>
        <w:t>og</w:t>
      </w:r>
      <w:r w:rsidRPr="00C113CC">
        <w:rPr>
          <w:rFonts w:eastAsia="VIC Light" w:cs="Arial"/>
          <w:spacing w:val="-3"/>
          <w:lang w:val="en-AU"/>
        </w:rPr>
        <w:t>r</w:t>
      </w:r>
      <w:r w:rsidRPr="00C113CC">
        <w:rPr>
          <w:rFonts w:eastAsia="VIC Light" w:cs="Arial"/>
          <w:lang w:val="en-AU"/>
        </w:rPr>
        <w:t>e</w:t>
      </w:r>
      <w:r w:rsidRPr="00C113CC">
        <w:rPr>
          <w:rFonts w:eastAsia="VIC Light" w:cs="Arial"/>
          <w:spacing w:val="-2"/>
          <w:lang w:val="en-AU"/>
        </w:rPr>
        <w:t>s</w:t>
      </w:r>
      <w:r w:rsidRPr="00C113CC">
        <w:rPr>
          <w:rFonts w:eastAsia="VIC Light" w:cs="Arial"/>
          <w:lang w:val="en-AU"/>
        </w:rPr>
        <w:t>si</w:t>
      </w:r>
      <w:r w:rsidRPr="00C113CC">
        <w:rPr>
          <w:rFonts w:eastAsia="VIC Light" w:cs="Arial"/>
          <w:spacing w:val="-3"/>
          <w:lang w:val="en-AU"/>
        </w:rPr>
        <w:t>v</w:t>
      </w:r>
      <w:r w:rsidRPr="00C113CC">
        <w:rPr>
          <w:rFonts w:eastAsia="VIC Light" w:cs="Arial"/>
          <w:lang w:val="en-AU"/>
        </w:rPr>
        <w:t>e int</w:t>
      </w:r>
      <w:r w:rsidRPr="00C113CC">
        <w:rPr>
          <w:rFonts w:eastAsia="VIC Light" w:cs="Arial"/>
          <w:spacing w:val="-3"/>
          <w:lang w:val="en-AU"/>
        </w:rPr>
        <w:t>r</w:t>
      </w:r>
      <w:r w:rsidRPr="00C113CC">
        <w:rPr>
          <w:rFonts w:eastAsia="VIC Light" w:cs="Arial"/>
          <w:lang w:val="en-AU"/>
        </w:rPr>
        <w:t xml:space="preserve">oduction </w:t>
      </w:r>
      <w:r w:rsidRPr="00C113CC">
        <w:rPr>
          <w:rFonts w:eastAsia="VIC Light" w:cs="Arial"/>
          <w:spacing w:val="-1"/>
          <w:lang w:val="en-AU"/>
        </w:rPr>
        <w:t>o</w:t>
      </w:r>
      <w:r w:rsidRPr="00C113CC">
        <w:rPr>
          <w:rFonts w:eastAsia="VIC Light" w:cs="Arial"/>
          <w:lang w:val="en-AU"/>
        </w:rPr>
        <w:t>f gender ethical p</w:t>
      </w:r>
      <w:r w:rsidRPr="00C113CC">
        <w:rPr>
          <w:rFonts w:eastAsia="VIC Light" w:cs="Arial"/>
          <w:spacing w:val="-3"/>
          <w:lang w:val="en-AU"/>
        </w:rPr>
        <w:t>r</w:t>
      </w:r>
      <w:r w:rsidRPr="00C113CC">
        <w:rPr>
          <w:rFonts w:eastAsia="VIC Light" w:cs="Arial"/>
          <w:lang w:val="en-AU"/>
        </w:rPr>
        <w:t>ocu</w:t>
      </w:r>
      <w:r w:rsidRPr="00C113CC">
        <w:rPr>
          <w:rFonts w:eastAsia="VIC Light" w:cs="Arial"/>
          <w:spacing w:val="-3"/>
          <w:lang w:val="en-AU"/>
        </w:rPr>
        <w:t>r</w:t>
      </w:r>
      <w:r w:rsidRPr="00C113CC">
        <w:rPr>
          <w:rFonts w:eastAsia="VIC Light" w:cs="Arial"/>
          <w:lang w:val="en-AU"/>
        </w:rPr>
        <w:t xml:space="preserve">ement policies is a </w:t>
      </w:r>
      <w:r w:rsidRPr="00C113CC">
        <w:rPr>
          <w:rFonts w:eastAsia="VIC Light" w:cs="Arial"/>
          <w:spacing w:val="-1"/>
          <w:lang w:val="en-AU"/>
        </w:rPr>
        <w:t>f</w:t>
      </w:r>
      <w:r w:rsidRPr="00C113CC">
        <w:rPr>
          <w:rFonts w:eastAsia="VIC Light" w:cs="Arial"/>
          <w:lang w:val="en-AU"/>
        </w:rPr>
        <w:t xml:space="preserve">ounding </w:t>
      </w:r>
      <w:r w:rsidRPr="00C113CC">
        <w:rPr>
          <w:rFonts w:eastAsia="VIC Light" w:cs="Arial"/>
          <w:spacing w:val="-3"/>
          <w:lang w:val="en-AU"/>
        </w:rPr>
        <w:t>r</w:t>
      </w:r>
      <w:r w:rsidRPr="00C113CC">
        <w:rPr>
          <w:rFonts w:eastAsia="VIC Light" w:cs="Arial"/>
          <w:spacing w:val="-1"/>
          <w:lang w:val="en-AU"/>
        </w:rPr>
        <w:t>ef</w:t>
      </w:r>
      <w:r w:rsidRPr="00C113CC">
        <w:rPr>
          <w:rFonts w:eastAsia="VIC Light" w:cs="Arial"/>
          <w:lang w:val="en-AU"/>
        </w:rPr>
        <w:t xml:space="preserve">orm within </w:t>
      </w:r>
      <w:r w:rsidRPr="00C113CC">
        <w:rPr>
          <w:rFonts w:eastAsia="Lucida Sans" w:cs="Arial"/>
          <w:i/>
          <w:lang w:val="en-AU"/>
        </w:rPr>
        <w:t>Sa</w:t>
      </w:r>
      <w:r w:rsidRPr="00C113CC">
        <w:rPr>
          <w:rFonts w:eastAsia="Lucida Sans" w:cs="Arial"/>
          <w:i/>
          <w:spacing w:val="-3"/>
          <w:lang w:val="en-AU"/>
        </w:rPr>
        <w:t>f</w:t>
      </w:r>
      <w:r w:rsidRPr="00C113CC">
        <w:rPr>
          <w:rFonts w:eastAsia="Lucida Sans" w:cs="Arial"/>
          <w:i/>
          <w:lang w:val="en-AU"/>
        </w:rPr>
        <w:t>e</w:t>
      </w:r>
      <w:r w:rsidRPr="00C113CC">
        <w:rPr>
          <w:rFonts w:eastAsia="Lucida Sans" w:cs="Arial"/>
          <w:i/>
          <w:spacing w:val="13"/>
          <w:lang w:val="en-AU"/>
        </w:rPr>
        <w:t xml:space="preserve"> </w:t>
      </w:r>
      <w:r w:rsidRPr="00C113CC">
        <w:rPr>
          <w:rFonts w:eastAsia="Lucida Sans" w:cs="Arial"/>
          <w:i/>
          <w:lang w:val="en-AU"/>
        </w:rPr>
        <w:t>and</w:t>
      </w:r>
      <w:r w:rsidRPr="00C113CC">
        <w:rPr>
          <w:rFonts w:eastAsia="Lucida Sans" w:cs="Arial"/>
          <w:i/>
          <w:spacing w:val="6"/>
          <w:lang w:val="en-AU"/>
        </w:rPr>
        <w:t xml:space="preserve"> </w:t>
      </w:r>
      <w:r w:rsidRPr="00C113CC">
        <w:rPr>
          <w:rFonts w:eastAsia="Lucida Sans" w:cs="Arial"/>
          <w:i/>
          <w:spacing w:val="-2"/>
          <w:lang w:val="en-AU"/>
        </w:rPr>
        <w:t>S</w:t>
      </w:r>
      <w:r w:rsidRPr="00C113CC">
        <w:rPr>
          <w:rFonts w:eastAsia="Lucida Sans" w:cs="Arial"/>
          <w:i/>
          <w:lang w:val="en-AU"/>
        </w:rPr>
        <w:t>t</w:t>
      </w:r>
      <w:r w:rsidRPr="00C113CC">
        <w:rPr>
          <w:rFonts w:eastAsia="Lucida Sans" w:cs="Arial"/>
          <w:i/>
          <w:spacing w:val="-3"/>
          <w:lang w:val="en-AU"/>
        </w:rPr>
        <w:t>r</w:t>
      </w:r>
      <w:r w:rsidRPr="00C113CC">
        <w:rPr>
          <w:rFonts w:eastAsia="Lucida Sans" w:cs="Arial"/>
          <w:i/>
          <w:lang w:val="en-AU"/>
        </w:rPr>
        <w:t>ong</w:t>
      </w:r>
      <w:r w:rsidRPr="00C113CC">
        <w:rPr>
          <w:rFonts w:eastAsia="VIC Light" w:cs="Arial"/>
          <w:lang w:val="en-AU"/>
        </w:rPr>
        <w:t>.</w:t>
      </w:r>
      <w:r w:rsidRPr="00C113CC">
        <w:rPr>
          <w:rFonts w:eastAsia="VIC Light" w:cs="Arial"/>
          <w:spacing w:val="10"/>
          <w:lang w:val="en-AU"/>
        </w:rPr>
        <w:t xml:space="preserve"> </w:t>
      </w:r>
      <w:r w:rsidRPr="00C113CC">
        <w:rPr>
          <w:rFonts w:eastAsia="VIC Light" w:cs="Arial"/>
          <w:lang w:val="en-AU"/>
        </w:rPr>
        <w:t xml:space="preserve">Policies in </w:t>
      </w:r>
      <w:r w:rsidRPr="00C113CC">
        <w:rPr>
          <w:rFonts w:eastAsia="VIC Light" w:cs="Arial"/>
          <w:spacing w:val="-3"/>
          <w:lang w:val="en-AU"/>
        </w:rPr>
        <w:t>r</w:t>
      </w:r>
      <w:r w:rsidRPr="00C113CC">
        <w:rPr>
          <w:rFonts w:eastAsia="VIC Light" w:cs="Arial"/>
          <w:lang w:val="en-AU"/>
        </w:rPr>
        <w:t xml:space="preserve">elation </w:t>
      </w:r>
      <w:r w:rsidRPr="00C113CC">
        <w:rPr>
          <w:rFonts w:eastAsia="VIC Light" w:cs="Arial"/>
          <w:spacing w:val="-3"/>
          <w:lang w:val="en-AU"/>
        </w:rPr>
        <w:t>t</w:t>
      </w:r>
      <w:r w:rsidRPr="00C113CC">
        <w:rPr>
          <w:rFonts w:eastAsia="VIC Light" w:cs="Arial"/>
          <w:lang w:val="en-AU"/>
        </w:rPr>
        <w:t>o cont</w:t>
      </w:r>
      <w:r w:rsidRPr="00C113CC">
        <w:rPr>
          <w:rFonts w:eastAsia="VIC Light" w:cs="Arial"/>
          <w:spacing w:val="-3"/>
          <w:lang w:val="en-AU"/>
        </w:rPr>
        <w:t>r</w:t>
      </w:r>
      <w:r w:rsidRPr="00C113CC">
        <w:rPr>
          <w:rFonts w:eastAsia="VIC Light" w:cs="Arial"/>
          <w:lang w:val="en-AU"/>
        </w:rPr>
        <w:t>ac</w:t>
      </w:r>
      <w:r w:rsidRPr="00C113CC">
        <w:rPr>
          <w:rFonts w:eastAsia="VIC Light" w:cs="Arial"/>
          <w:spacing w:val="-3"/>
          <w:lang w:val="en-AU"/>
        </w:rPr>
        <w:t>t</w:t>
      </w:r>
      <w:r w:rsidRPr="00C113CC">
        <w:rPr>
          <w:rFonts w:eastAsia="VIC Light" w:cs="Arial"/>
          <w:lang w:val="en-AU"/>
        </w:rPr>
        <w:t>ed o</w:t>
      </w:r>
      <w:r w:rsidRPr="00C113CC">
        <w:rPr>
          <w:rFonts w:eastAsia="VIC Light" w:cs="Arial"/>
          <w:spacing w:val="-3"/>
          <w:lang w:val="en-AU"/>
        </w:rPr>
        <w:t>r</w:t>
      </w:r>
      <w:r w:rsidRPr="00C113CC">
        <w:rPr>
          <w:rFonts w:eastAsia="VIC Light" w:cs="Arial"/>
          <w:lang w:val="en-AU"/>
        </w:rPr>
        <w:t>ganisation</w:t>
      </w:r>
      <w:r w:rsidRPr="00C113CC">
        <w:rPr>
          <w:rFonts w:eastAsia="VIC Light" w:cs="Arial"/>
          <w:spacing w:val="-1"/>
          <w:lang w:val="en-AU"/>
        </w:rPr>
        <w:t>s</w:t>
      </w:r>
      <w:r w:rsidRPr="00C113CC">
        <w:rPr>
          <w:rFonts w:eastAsia="VIC Light" w:cs="Arial"/>
          <w:lang w:val="en-AU"/>
        </w:rPr>
        <w:t xml:space="preserve">, </w:t>
      </w:r>
      <w:r w:rsidRPr="00C113CC">
        <w:rPr>
          <w:rFonts w:eastAsia="VIC Light" w:cs="Arial"/>
          <w:spacing w:val="-1"/>
          <w:lang w:val="en-AU"/>
        </w:rPr>
        <w:t>s</w:t>
      </w:r>
      <w:r w:rsidRPr="00C113CC">
        <w:rPr>
          <w:rFonts w:eastAsia="VIC Light" w:cs="Arial"/>
          <w:lang w:val="en-AU"/>
        </w:rPr>
        <w:t>upplie</w:t>
      </w:r>
      <w:r w:rsidRPr="00C113CC">
        <w:rPr>
          <w:rFonts w:eastAsia="VIC Light" w:cs="Arial"/>
          <w:spacing w:val="-2"/>
          <w:lang w:val="en-AU"/>
        </w:rPr>
        <w:t>r</w:t>
      </w:r>
      <w:r w:rsidRPr="00C113CC">
        <w:rPr>
          <w:rFonts w:eastAsia="VIC Light" w:cs="Arial"/>
          <w:lang w:val="en-AU"/>
        </w:rPr>
        <w:t xml:space="preserve">s and </w:t>
      </w:r>
      <w:r w:rsidRPr="00C113CC">
        <w:rPr>
          <w:rFonts w:eastAsia="VIC Light" w:cs="Arial"/>
          <w:spacing w:val="-2"/>
          <w:lang w:val="en-AU"/>
        </w:rPr>
        <w:t>f</w:t>
      </w:r>
      <w:r w:rsidRPr="00C113CC">
        <w:rPr>
          <w:rFonts w:eastAsia="VIC Light" w:cs="Arial"/>
          <w:lang w:val="en-AU"/>
        </w:rPr>
        <w:t>unded agencie</w:t>
      </w:r>
      <w:r w:rsidRPr="00C113CC">
        <w:rPr>
          <w:rFonts w:eastAsia="VIC Light" w:cs="Arial"/>
          <w:spacing w:val="-1"/>
          <w:lang w:val="en-AU"/>
        </w:rPr>
        <w:t>s</w:t>
      </w:r>
      <w:r w:rsidRPr="00C113CC">
        <w:rPr>
          <w:rFonts w:eastAsia="VIC Light" w:cs="Arial"/>
          <w:lang w:val="en-AU"/>
        </w:rPr>
        <w:t>,</w:t>
      </w:r>
      <w:r w:rsidR="004F5C5D" w:rsidRPr="00C113CC">
        <w:rPr>
          <w:rFonts w:eastAsia="VIC Light" w:cs="Arial"/>
          <w:lang w:val="en-AU"/>
        </w:rPr>
        <w:t xml:space="preserve"> </w:t>
      </w:r>
      <w:r w:rsidRPr="00C113CC">
        <w:rPr>
          <w:rFonts w:eastAsia="VIC Light" w:cs="Arial"/>
          <w:spacing w:val="-3"/>
          <w:lang w:val="en-AU"/>
        </w:rPr>
        <w:t>t</w:t>
      </w:r>
      <w:r w:rsidRPr="00C113CC">
        <w:rPr>
          <w:rFonts w:eastAsia="VIC Light" w:cs="Arial"/>
          <w:lang w:val="en-AU"/>
        </w:rPr>
        <w:t>o encou</w:t>
      </w:r>
      <w:r w:rsidRPr="00C113CC">
        <w:rPr>
          <w:rFonts w:eastAsia="VIC Light" w:cs="Arial"/>
          <w:spacing w:val="-3"/>
          <w:lang w:val="en-AU"/>
        </w:rPr>
        <w:t>r</w:t>
      </w:r>
      <w:r w:rsidRPr="00C113CC">
        <w:rPr>
          <w:rFonts w:eastAsia="VIC Light" w:cs="Arial"/>
          <w:lang w:val="en-AU"/>
        </w:rPr>
        <w:t>age and p</w:t>
      </w:r>
      <w:r w:rsidRPr="00C113CC">
        <w:rPr>
          <w:rFonts w:eastAsia="VIC Light" w:cs="Arial"/>
          <w:spacing w:val="-3"/>
          <w:lang w:val="en-AU"/>
        </w:rPr>
        <w:t>r</w:t>
      </w:r>
      <w:r w:rsidRPr="00C113CC">
        <w:rPr>
          <w:rFonts w:eastAsia="VIC Light" w:cs="Arial"/>
          <w:lang w:val="en-AU"/>
        </w:rPr>
        <w:t>omo</w:t>
      </w:r>
      <w:r w:rsidRPr="00C113CC">
        <w:rPr>
          <w:rFonts w:eastAsia="VIC Light" w:cs="Arial"/>
          <w:spacing w:val="-3"/>
          <w:lang w:val="en-AU"/>
        </w:rPr>
        <w:t>t</w:t>
      </w:r>
      <w:r w:rsidRPr="00C113CC">
        <w:rPr>
          <w:rFonts w:eastAsia="VIC Light" w:cs="Arial"/>
          <w:lang w:val="en-AU"/>
        </w:rPr>
        <w:t xml:space="preserve">e commitments </w:t>
      </w:r>
      <w:r w:rsidRPr="00C113CC">
        <w:rPr>
          <w:rFonts w:eastAsia="VIC Light" w:cs="Arial"/>
          <w:spacing w:val="-3"/>
          <w:lang w:val="en-AU"/>
        </w:rPr>
        <w:t>t</w:t>
      </w:r>
      <w:r w:rsidRPr="00C113CC">
        <w:rPr>
          <w:rFonts w:eastAsia="VIC Light" w:cs="Arial"/>
          <w:lang w:val="en-AU"/>
        </w:rPr>
        <w:t xml:space="preserve">o </w:t>
      </w:r>
      <w:r w:rsidRPr="00C113CC">
        <w:rPr>
          <w:rFonts w:eastAsia="VIC Light" w:cs="Arial"/>
          <w:spacing w:val="-1"/>
          <w:lang w:val="en-AU"/>
        </w:rPr>
        <w:t>f</w:t>
      </w:r>
      <w:r w:rsidRPr="00C113CC">
        <w:rPr>
          <w:rFonts w:eastAsia="VIC Light" w:cs="Arial"/>
          <w:lang w:val="en-AU"/>
        </w:rPr>
        <w:t>amily lea</w:t>
      </w:r>
      <w:r w:rsidRPr="00C113CC">
        <w:rPr>
          <w:rFonts w:eastAsia="VIC Light" w:cs="Arial"/>
          <w:spacing w:val="-3"/>
          <w:lang w:val="en-AU"/>
        </w:rPr>
        <w:t>v</w:t>
      </w:r>
      <w:r w:rsidRPr="00C113CC">
        <w:rPr>
          <w:rFonts w:eastAsia="VIC Light" w:cs="Arial"/>
          <w:spacing w:val="-4"/>
          <w:lang w:val="en-AU"/>
        </w:rPr>
        <w:t>e</w:t>
      </w:r>
      <w:r w:rsidRPr="00C113CC">
        <w:rPr>
          <w:rFonts w:eastAsia="VIC Light" w:cs="Arial"/>
          <w:lang w:val="en-AU"/>
        </w:rPr>
        <w:t xml:space="preserve">, work </w:t>
      </w:r>
      <w:r w:rsidRPr="00C113CC">
        <w:rPr>
          <w:rFonts w:eastAsia="VIC Light" w:cs="Arial"/>
          <w:spacing w:val="-3"/>
          <w:lang w:val="en-AU"/>
        </w:rPr>
        <w:t>t</w:t>
      </w:r>
      <w:r w:rsidRPr="00C113CC">
        <w:rPr>
          <w:rFonts w:eastAsia="VIC Light" w:cs="Arial"/>
          <w:lang w:val="en-AU"/>
        </w:rPr>
        <w:t>owa</w:t>
      </w:r>
      <w:r w:rsidRPr="00C113CC">
        <w:rPr>
          <w:rFonts w:eastAsia="VIC Light" w:cs="Arial"/>
          <w:spacing w:val="-4"/>
          <w:lang w:val="en-AU"/>
        </w:rPr>
        <w:t>r</w:t>
      </w:r>
      <w:r w:rsidRPr="00C113CC">
        <w:rPr>
          <w:rFonts w:eastAsia="VIC Light" w:cs="Arial"/>
          <w:lang w:val="en-AU"/>
        </w:rPr>
        <w:t>ds gender e</w:t>
      </w:r>
      <w:r w:rsidRPr="00C113CC">
        <w:rPr>
          <w:rFonts w:eastAsia="VIC Light" w:cs="Arial"/>
          <w:spacing w:val="-2"/>
          <w:lang w:val="en-AU"/>
        </w:rPr>
        <w:t>q</w:t>
      </w:r>
      <w:r w:rsidRPr="00C113CC">
        <w:rPr>
          <w:rFonts w:eastAsia="VIC Light" w:cs="Arial"/>
          <w:lang w:val="en-AU"/>
        </w:rPr>
        <w:t xml:space="preserve">uality in their own workplaces and </w:t>
      </w:r>
      <w:r w:rsidRPr="00C113CC">
        <w:rPr>
          <w:rFonts w:eastAsia="VIC Light" w:cs="Arial"/>
          <w:spacing w:val="-4"/>
          <w:lang w:val="en-AU"/>
        </w:rPr>
        <w:t>(</w:t>
      </w:r>
      <w:r w:rsidRPr="00C113CC">
        <w:rPr>
          <w:rFonts w:eastAsia="VIC Light" w:cs="Arial"/>
          <w:lang w:val="en-AU"/>
        </w:rPr>
        <w:t>whe</w:t>
      </w:r>
      <w:r w:rsidRPr="00C113CC">
        <w:rPr>
          <w:rFonts w:eastAsia="VIC Light" w:cs="Arial"/>
          <w:spacing w:val="-3"/>
          <w:lang w:val="en-AU"/>
        </w:rPr>
        <w:t>r</w:t>
      </w:r>
      <w:r w:rsidRPr="00C113CC">
        <w:rPr>
          <w:rFonts w:eastAsia="VIC Light" w:cs="Arial"/>
          <w:lang w:val="en-AU"/>
        </w:rPr>
        <w:t xml:space="preserve">e </w:t>
      </w:r>
      <w:r w:rsidRPr="00C113CC">
        <w:rPr>
          <w:rFonts w:eastAsia="VIC Light" w:cs="Arial"/>
          <w:spacing w:val="-3"/>
          <w:lang w:val="en-AU"/>
        </w:rPr>
        <w:t>r</w:t>
      </w:r>
      <w:r w:rsidRPr="00C113CC">
        <w:rPr>
          <w:rFonts w:eastAsia="VIC Light" w:cs="Arial"/>
          <w:lang w:val="en-AU"/>
        </w:rPr>
        <w:t>el</w:t>
      </w:r>
      <w:r w:rsidRPr="00C113CC">
        <w:rPr>
          <w:rFonts w:eastAsia="VIC Light" w:cs="Arial"/>
          <w:spacing w:val="-3"/>
          <w:lang w:val="en-AU"/>
        </w:rPr>
        <w:t>ev</w:t>
      </w:r>
      <w:r w:rsidRPr="00C113CC">
        <w:rPr>
          <w:rFonts w:eastAsia="VIC Light" w:cs="Arial"/>
          <w:lang w:val="en-AU"/>
        </w:rPr>
        <w:t>ant and app</w:t>
      </w:r>
      <w:r w:rsidRPr="00C113CC">
        <w:rPr>
          <w:rFonts w:eastAsia="VIC Light" w:cs="Arial"/>
          <w:spacing w:val="-3"/>
          <w:lang w:val="en-AU"/>
        </w:rPr>
        <w:t>r</w:t>
      </w:r>
      <w:r w:rsidRPr="00C113CC">
        <w:rPr>
          <w:rFonts w:eastAsia="VIC Light" w:cs="Arial"/>
          <w:lang w:val="en-AU"/>
        </w:rPr>
        <w:t>opria</w:t>
      </w:r>
      <w:r w:rsidRPr="00C113CC">
        <w:rPr>
          <w:rFonts w:eastAsia="VIC Light" w:cs="Arial"/>
          <w:spacing w:val="-3"/>
          <w:lang w:val="en-AU"/>
        </w:rPr>
        <w:t>t</w:t>
      </w:r>
      <w:r w:rsidRPr="00C113CC">
        <w:rPr>
          <w:rFonts w:eastAsia="VIC Light" w:cs="Arial"/>
          <w:spacing w:val="-4"/>
          <w:lang w:val="en-AU"/>
        </w:rPr>
        <w:t>e</w:t>
      </w:r>
      <w:r w:rsidRPr="00C113CC">
        <w:rPr>
          <w:rFonts w:eastAsia="VIC Light" w:cs="Arial"/>
          <w:lang w:val="en-AU"/>
        </w:rPr>
        <w:t xml:space="preserve">) </w:t>
      </w:r>
      <w:r w:rsidRPr="00C113CC">
        <w:rPr>
          <w:rFonts w:eastAsia="VIC Light" w:cs="Arial"/>
          <w:spacing w:val="-3"/>
          <w:lang w:val="en-AU"/>
        </w:rPr>
        <w:t>t</w:t>
      </w:r>
      <w:r w:rsidRPr="00C113CC">
        <w:rPr>
          <w:rFonts w:eastAsia="VIC Light" w:cs="Arial"/>
          <w:lang w:val="en-AU"/>
        </w:rPr>
        <w:t xml:space="preserve">o </w:t>
      </w:r>
      <w:r w:rsidRPr="00C113CC">
        <w:rPr>
          <w:rFonts w:eastAsia="VIC Light" w:cs="Arial"/>
          <w:spacing w:val="-3"/>
          <w:lang w:val="en-AU"/>
        </w:rPr>
        <w:t>r</w:t>
      </w:r>
      <w:r w:rsidRPr="00C113CC">
        <w:rPr>
          <w:rFonts w:eastAsia="VIC Light" w:cs="Arial"/>
          <w:spacing w:val="-1"/>
          <w:lang w:val="en-AU"/>
        </w:rPr>
        <w:t>e</w:t>
      </w:r>
      <w:r w:rsidRPr="00C113CC">
        <w:rPr>
          <w:rFonts w:eastAsia="VIC Light" w:cs="Arial"/>
          <w:lang w:val="en-AU"/>
        </w:rPr>
        <w:t>flect gender e</w:t>
      </w:r>
      <w:r w:rsidRPr="00C113CC">
        <w:rPr>
          <w:rFonts w:eastAsia="VIC Light" w:cs="Arial"/>
          <w:spacing w:val="-2"/>
          <w:lang w:val="en-AU"/>
        </w:rPr>
        <w:t>q</w:t>
      </w:r>
      <w:r w:rsidRPr="00C113CC">
        <w:rPr>
          <w:rFonts w:eastAsia="VIC Light" w:cs="Arial"/>
          <w:lang w:val="en-AU"/>
        </w:rPr>
        <w:t>uality conside</w:t>
      </w:r>
      <w:r w:rsidRPr="00C113CC">
        <w:rPr>
          <w:rFonts w:eastAsia="VIC Light" w:cs="Arial"/>
          <w:spacing w:val="-3"/>
          <w:lang w:val="en-AU"/>
        </w:rPr>
        <w:t>r</w:t>
      </w:r>
      <w:r w:rsidRPr="00C113CC">
        <w:rPr>
          <w:rFonts w:eastAsia="VIC Light" w:cs="Arial"/>
          <w:lang w:val="en-AU"/>
        </w:rPr>
        <w:t>ations</w:t>
      </w:r>
      <w:r w:rsidR="00BF3E55" w:rsidRPr="00C113CC">
        <w:rPr>
          <w:rFonts w:eastAsia="VIC Light" w:cs="Arial"/>
          <w:lang w:val="en-AU"/>
        </w:rPr>
        <w:t xml:space="preserve"> </w:t>
      </w:r>
      <w:r w:rsidRPr="00C113CC">
        <w:rPr>
          <w:rFonts w:eastAsia="VIC Light" w:cs="Arial"/>
          <w:lang w:val="en-AU"/>
        </w:rPr>
        <w:t>in p</w:t>
      </w:r>
      <w:r w:rsidRPr="00C113CC">
        <w:rPr>
          <w:rFonts w:eastAsia="VIC Light" w:cs="Arial"/>
          <w:spacing w:val="-3"/>
          <w:lang w:val="en-AU"/>
        </w:rPr>
        <w:t>r</w:t>
      </w:r>
      <w:r w:rsidRPr="00C113CC">
        <w:rPr>
          <w:rFonts w:eastAsia="VIC Light" w:cs="Arial"/>
          <w:lang w:val="en-AU"/>
        </w:rPr>
        <w:t>ocu</w:t>
      </w:r>
      <w:r w:rsidRPr="00C113CC">
        <w:rPr>
          <w:rFonts w:eastAsia="VIC Light" w:cs="Arial"/>
          <w:spacing w:val="-3"/>
          <w:lang w:val="en-AU"/>
        </w:rPr>
        <w:t>r</w:t>
      </w:r>
      <w:r w:rsidRPr="00C113CC">
        <w:rPr>
          <w:rFonts w:eastAsia="VIC Light" w:cs="Arial"/>
          <w:lang w:val="en-AU"/>
        </w:rPr>
        <w:t>ement cont</w:t>
      </w:r>
      <w:r w:rsidRPr="00C113CC">
        <w:rPr>
          <w:rFonts w:eastAsia="VIC Light" w:cs="Arial"/>
          <w:spacing w:val="-3"/>
          <w:lang w:val="en-AU"/>
        </w:rPr>
        <w:t>r</w:t>
      </w:r>
      <w:r w:rsidRPr="00C113CC">
        <w:rPr>
          <w:rFonts w:eastAsia="VIC Light" w:cs="Arial"/>
          <w:lang w:val="en-AU"/>
        </w:rPr>
        <w:t>acts.</w:t>
      </w:r>
    </w:p>
    <w:p w14:paraId="7132B6AE" w14:textId="77777777" w:rsidR="004A1756" w:rsidRPr="005A3D0E" w:rsidRDefault="005839B3" w:rsidP="008A2311">
      <w:pPr>
        <w:pStyle w:val="Heading2"/>
        <w:rPr>
          <w:lang w:val="en-AU"/>
        </w:rPr>
      </w:pPr>
      <w:bookmarkStart w:id="71" w:name="_Toc83487711"/>
      <w:r w:rsidRPr="005A3D0E">
        <w:rPr>
          <w:rFonts w:eastAsia="Times New Roman"/>
          <w:lang w:val="en-AU"/>
        </w:rPr>
        <w:t>Clima</w:t>
      </w:r>
      <w:r w:rsidRPr="005A3D0E">
        <w:rPr>
          <w:rFonts w:eastAsia="Times New Roman"/>
          <w:spacing w:val="-5"/>
          <w:lang w:val="en-AU"/>
        </w:rPr>
        <w:t>t</w:t>
      </w:r>
      <w:r w:rsidRPr="005A3D0E">
        <w:rPr>
          <w:rFonts w:eastAsia="Times New Roman"/>
          <w:lang w:val="en-AU"/>
        </w:rPr>
        <w:t>e</w:t>
      </w:r>
      <w:r w:rsidRPr="005A3D0E">
        <w:rPr>
          <w:rFonts w:eastAsia="Times New Roman"/>
          <w:spacing w:val="11"/>
          <w:lang w:val="en-AU"/>
        </w:rPr>
        <w:t xml:space="preserve"> </w:t>
      </w:r>
      <w:r w:rsidRPr="005A3D0E">
        <w:rPr>
          <w:rFonts w:eastAsia="Times New Roman"/>
          <w:lang w:val="en-AU"/>
        </w:rPr>
        <w:t>Change</w:t>
      </w:r>
      <w:r w:rsidRPr="005A3D0E">
        <w:rPr>
          <w:rFonts w:eastAsia="Times New Roman"/>
          <w:spacing w:val="-7"/>
          <w:lang w:val="en-AU"/>
        </w:rPr>
        <w:t xml:space="preserve"> </w:t>
      </w:r>
      <w:r w:rsidRPr="005A3D0E">
        <w:rPr>
          <w:rFonts w:eastAsia="Times New Roman"/>
          <w:lang w:val="en-AU"/>
        </w:rPr>
        <w:t>Act</w:t>
      </w:r>
      <w:r w:rsidRPr="005A3D0E">
        <w:rPr>
          <w:rFonts w:eastAsia="Times New Roman"/>
          <w:spacing w:val="2"/>
          <w:lang w:val="en-AU"/>
        </w:rPr>
        <w:t xml:space="preserve"> </w:t>
      </w:r>
      <w:r w:rsidRPr="005A3D0E">
        <w:rPr>
          <w:rFonts w:eastAsia="Times New Roman"/>
          <w:w w:val="103"/>
          <w:lang w:val="en-AU"/>
        </w:rPr>
        <w:t>2017</w:t>
      </w:r>
      <w:bookmarkEnd w:id="71"/>
    </w:p>
    <w:p w14:paraId="7132B6B1" w14:textId="022C13BB" w:rsidR="004A1756" w:rsidRPr="008A2311" w:rsidRDefault="005839B3" w:rsidP="008A2311">
      <w:pPr>
        <w:rPr>
          <w:rFonts w:eastAsia="VIC Light"/>
        </w:rPr>
      </w:pPr>
      <w:r w:rsidRPr="008A2311">
        <w:rPr>
          <w:rFonts w:eastAsia="VIC Light"/>
        </w:rPr>
        <w:t xml:space="preserve">The </w:t>
      </w:r>
      <w:hyperlink r:id="rId26" w:history="1">
        <w:r w:rsidRPr="008F6841">
          <w:rPr>
            <w:rStyle w:val="Hyperlink"/>
            <w:rFonts w:eastAsia="Lucida Sans"/>
            <w:i/>
            <w:iCs/>
            <w:color w:val="0070C0"/>
          </w:rPr>
          <w:t>Climate Change Act 2017</w:t>
        </w:r>
      </w:hyperlink>
      <w:r w:rsidRPr="008F6841">
        <w:rPr>
          <w:rFonts w:eastAsia="Lucida Sans"/>
          <w:color w:val="0070C0"/>
        </w:rPr>
        <w:t xml:space="preserve"> </w:t>
      </w:r>
      <w:r w:rsidRPr="008A2311">
        <w:rPr>
          <w:rFonts w:eastAsia="VIC Light"/>
        </w:rPr>
        <w:t>provides Victoria with a world-leading legislative foundation to manage climate change risks, maximise the opportunities</w:t>
      </w:r>
      <w:r w:rsidR="008A2311">
        <w:rPr>
          <w:rFonts w:eastAsia="VIC Light"/>
        </w:rPr>
        <w:t xml:space="preserve"> </w:t>
      </w:r>
      <w:r w:rsidRPr="008A2311">
        <w:rPr>
          <w:rFonts w:eastAsia="VIC Light"/>
        </w:rPr>
        <w:t xml:space="preserve">that arise from decisive action, and drive our transition to a climate resilient community and economy with net zero emissions by 2050. It gives effect to the majority of the commitments set out in the Victorian Government Response to the 2015 </w:t>
      </w:r>
      <w:r w:rsidRPr="008A2311">
        <w:rPr>
          <w:rFonts w:eastAsia="VIC"/>
        </w:rPr>
        <w:t xml:space="preserve">Independent Review of the </w:t>
      </w:r>
      <w:r w:rsidRPr="008A2311">
        <w:rPr>
          <w:rFonts w:eastAsia="VIC"/>
          <w:i/>
          <w:iCs/>
        </w:rPr>
        <w:t>Climate Change Act 2010</w:t>
      </w:r>
      <w:r w:rsidRPr="008A2311">
        <w:rPr>
          <w:rFonts w:eastAsia="VIC Light"/>
          <w:i/>
          <w:iCs/>
        </w:rPr>
        <w:t>.</w:t>
      </w:r>
    </w:p>
    <w:p w14:paraId="7132B6C4" w14:textId="1292505B" w:rsidR="004A1756" w:rsidRPr="005A3D0E" w:rsidRDefault="005839B3" w:rsidP="008A2311">
      <w:pPr>
        <w:pStyle w:val="Heading2"/>
        <w:rPr>
          <w:lang w:val="en-AU"/>
        </w:rPr>
      </w:pPr>
      <w:bookmarkStart w:id="72" w:name="_Toc83487712"/>
      <w:r w:rsidRPr="005A3D0E">
        <w:rPr>
          <w:rFonts w:eastAsia="Times New Roman"/>
          <w:lang w:val="en-AU"/>
        </w:rPr>
        <w:t>2017</w:t>
      </w:r>
      <w:r w:rsidRPr="005A3D0E">
        <w:rPr>
          <w:rFonts w:eastAsia="Times New Roman"/>
          <w:spacing w:val="-8"/>
          <w:lang w:val="en-AU"/>
        </w:rPr>
        <w:t xml:space="preserve"> </w:t>
      </w:r>
      <w:r w:rsidRPr="005A3D0E">
        <w:rPr>
          <w:rFonts w:eastAsia="Times New Roman"/>
          <w:lang w:val="en-AU"/>
        </w:rPr>
        <w:t>I</w:t>
      </w:r>
      <w:r w:rsidRPr="005A3D0E">
        <w:rPr>
          <w:rFonts w:eastAsia="Times New Roman"/>
          <w:spacing w:val="3"/>
          <w:lang w:val="en-AU"/>
        </w:rPr>
        <w:t>S</w:t>
      </w:r>
      <w:r w:rsidRPr="005A3D0E">
        <w:rPr>
          <w:rFonts w:eastAsia="Times New Roman"/>
          <w:lang w:val="en-AU"/>
        </w:rPr>
        <w:t>O:</w:t>
      </w:r>
      <w:r w:rsidRPr="005A3D0E">
        <w:rPr>
          <w:rFonts w:eastAsia="Times New Roman"/>
          <w:spacing w:val="-17"/>
          <w:lang w:val="en-AU"/>
        </w:rPr>
        <w:t xml:space="preserve"> </w:t>
      </w:r>
      <w:r w:rsidRPr="005A3D0E">
        <w:rPr>
          <w:rFonts w:eastAsia="Times New Roman"/>
          <w:w w:val="116"/>
          <w:lang w:val="en-AU"/>
        </w:rPr>
        <w:t>20400</w:t>
      </w:r>
      <w:r w:rsidRPr="005A3D0E">
        <w:rPr>
          <w:rFonts w:eastAsia="Times New Roman"/>
          <w:spacing w:val="-36"/>
          <w:w w:val="116"/>
          <w:lang w:val="en-AU"/>
        </w:rPr>
        <w:t xml:space="preserve"> </w:t>
      </w:r>
      <w:r w:rsidRPr="005A3D0E">
        <w:rPr>
          <w:rFonts w:eastAsia="Times New Roman"/>
          <w:w w:val="107"/>
          <w:lang w:val="en-AU"/>
        </w:rPr>
        <w:t>Sus</w:t>
      </w:r>
      <w:r w:rsidRPr="005A3D0E">
        <w:rPr>
          <w:rFonts w:eastAsia="Times New Roman"/>
          <w:spacing w:val="-8"/>
          <w:w w:val="107"/>
          <w:lang w:val="en-AU"/>
        </w:rPr>
        <w:t>t</w:t>
      </w:r>
      <w:r w:rsidRPr="005A3D0E">
        <w:rPr>
          <w:rFonts w:eastAsia="Times New Roman"/>
          <w:w w:val="102"/>
          <w:lang w:val="en-AU"/>
        </w:rPr>
        <w:t>ainable</w:t>
      </w:r>
      <w:r w:rsidR="008A2311">
        <w:rPr>
          <w:w w:val="102"/>
          <w:lang w:val="en-AU"/>
        </w:rPr>
        <w:t xml:space="preserve"> </w:t>
      </w:r>
      <w:r w:rsidRPr="005A3D0E">
        <w:rPr>
          <w:rFonts w:eastAsia="Times New Roman"/>
          <w:lang w:val="en-AU"/>
        </w:rPr>
        <w:t>P</w:t>
      </w:r>
      <w:r w:rsidRPr="005A3D0E">
        <w:rPr>
          <w:rFonts w:eastAsia="Times New Roman"/>
          <w:spacing w:val="-6"/>
          <w:lang w:val="en-AU"/>
        </w:rPr>
        <w:t>r</w:t>
      </w:r>
      <w:r w:rsidRPr="005A3D0E">
        <w:rPr>
          <w:rFonts w:eastAsia="Times New Roman"/>
          <w:lang w:val="en-AU"/>
        </w:rPr>
        <w:t>ocu</w:t>
      </w:r>
      <w:r w:rsidRPr="005A3D0E">
        <w:rPr>
          <w:rFonts w:eastAsia="Times New Roman"/>
          <w:spacing w:val="-9"/>
          <w:lang w:val="en-AU"/>
        </w:rPr>
        <w:t>r</w:t>
      </w:r>
      <w:r w:rsidRPr="005A3D0E">
        <w:rPr>
          <w:rFonts w:eastAsia="Times New Roman"/>
          <w:lang w:val="en-AU"/>
        </w:rPr>
        <w:t>ement</w:t>
      </w:r>
      <w:r w:rsidRPr="005A3D0E">
        <w:rPr>
          <w:rFonts w:eastAsia="Times New Roman"/>
          <w:spacing w:val="6"/>
          <w:lang w:val="en-AU"/>
        </w:rPr>
        <w:t xml:space="preserve"> </w:t>
      </w:r>
      <w:r w:rsidRPr="005A3D0E">
        <w:rPr>
          <w:rFonts w:eastAsia="Times New Roman"/>
          <w:w w:val="111"/>
          <w:lang w:val="en-AU"/>
        </w:rPr>
        <w:t>S</w:t>
      </w:r>
      <w:r w:rsidRPr="005A3D0E">
        <w:rPr>
          <w:rFonts w:eastAsia="Times New Roman"/>
          <w:spacing w:val="-8"/>
          <w:w w:val="111"/>
          <w:lang w:val="en-AU"/>
        </w:rPr>
        <w:t>t</w:t>
      </w:r>
      <w:r w:rsidRPr="005A3D0E">
        <w:rPr>
          <w:rFonts w:eastAsia="Times New Roman"/>
          <w:w w:val="103"/>
          <w:lang w:val="en-AU"/>
        </w:rPr>
        <w:t>anda</w:t>
      </w:r>
      <w:r w:rsidRPr="005A3D0E">
        <w:rPr>
          <w:rFonts w:eastAsia="Times New Roman"/>
          <w:spacing w:val="-11"/>
          <w:w w:val="103"/>
          <w:lang w:val="en-AU"/>
        </w:rPr>
        <w:t>r</w:t>
      </w:r>
      <w:r w:rsidRPr="005A3D0E">
        <w:rPr>
          <w:rFonts w:eastAsia="Times New Roman"/>
          <w:w w:val="102"/>
          <w:lang w:val="en-AU"/>
        </w:rPr>
        <w:t>d</w:t>
      </w:r>
      <w:bookmarkEnd w:id="72"/>
    </w:p>
    <w:p w14:paraId="7132B6CD" w14:textId="4A3FF0C1" w:rsidR="004A1756" w:rsidRPr="005A3D0E" w:rsidRDefault="005839B3" w:rsidP="003E196E">
      <w:pPr>
        <w:rPr>
          <w:rFonts w:eastAsia="VIC Light"/>
          <w:lang w:val="en-AU"/>
        </w:rPr>
      </w:pPr>
      <w:r w:rsidRPr="005A3D0E">
        <w:rPr>
          <w:rFonts w:eastAsia="VIC Light"/>
          <w:lang w:val="en-AU"/>
        </w:rPr>
        <w:t xml:space="preserve">The new </w:t>
      </w:r>
      <w:hyperlink r:id="rId27" w:history="1">
        <w:r w:rsidRPr="008F6841">
          <w:rPr>
            <w:rStyle w:val="Hyperlink"/>
            <w:rFonts w:eastAsia="VIC Light"/>
            <w:color w:val="0070C0"/>
            <w:lang w:val="en-AU"/>
          </w:rPr>
          <w:t>2</w:t>
        </w:r>
        <w:r w:rsidRPr="008F6841">
          <w:rPr>
            <w:rStyle w:val="Hyperlink"/>
            <w:rFonts w:eastAsia="VIC Light"/>
            <w:color w:val="0070C0"/>
            <w:spacing w:val="-1"/>
            <w:lang w:val="en-AU"/>
          </w:rPr>
          <w:t>0</w:t>
        </w:r>
        <w:r w:rsidRPr="008F6841">
          <w:rPr>
            <w:rStyle w:val="Hyperlink"/>
            <w:rFonts w:eastAsia="VIC Light"/>
            <w:color w:val="0070C0"/>
            <w:lang w:val="en-AU"/>
          </w:rPr>
          <w:t xml:space="preserve">17 ISO: 20400 </w:t>
        </w:r>
        <w:r w:rsidRPr="008F6841">
          <w:rPr>
            <w:rStyle w:val="Hyperlink"/>
            <w:rFonts w:eastAsia="VIC Light"/>
            <w:color w:val="0070C0"/>
            <w:spacing w:val="-2"/>
            <w:lang w:val="en-AU"/>
          </w:rPr>
          <w:t>Su</w:t>
        </w:r>
        <w:r w:rsidRPr="008F6841">
          <w:rPr>
            <w:rStyle w:val="Hyperlink"/>
            <w:rFonts w:eastAsia="VIC Light"/>
            <w:color w:val="0070C0"/>
            <w:lang w:val="en-AU"/>
          </w:rPr>
          <w:t>s</w:t>
        </w:r>
        <w:r w:rsidRPr="008F6841">
          <w:rPr>
            <w:rStyle w:val="Hyperlink"/>
            <w:rFonts w:eastAsia="VIC Light"/>
            <w:color w:val="0070C0"/>
            <w:spacing w:val="-3"/>
            <w:lang w:val="en-AU"/>
          </w:rPr>
          <w:t>t</w:t>
        </w:r>
        <w:r w:rsidRPr="008F6841">
          <w:rPr>
            <w:rStyle w:val="Hyperlink"/>
            <w:rFonts w:eastAsia="VIC Light"/>
            <w:color w:val="0070C0"/>
            <w:lang w:val="en-AU"/>
          </w:rPr>
          <w:t>ainable P</w:t>
        </w:r>
        <w:r w:rsidRPr="008F6841">
          <w:rPr>
            <w:rStyle w:val="Hyperlink"/>
            <w:rFonts w:eastAsia="VIC Light"/>
            <w:color w:val="0070C0"/>
            <w:spacing w:val="-3"/>
            <w:lang w:val="en-AU"/>
          </w:rPr>
          <w:t>r</w:t>
        </w:r>
        <w:r w:rsidRPr="008F6841">
          <w:rPr>
            <w:rStyle w:val="Hyperlink"/>
            <w:rFonts w:eastAsia="VIC Light"/>
            <w:color w:val="0070C0"/>
            <w:lang w:val="en-AU"/>
          </w:rPr>
          <w:t>ocu</w:t>
        </w:r>
        <w:r w:rsidRPr="008F6841">
          <w:rPr>
            <w:rStyle w:val="Hyperlink"/>
            <w:rFonts w:eastAsia="VIC Light"/>
            <w:color w:val="0070C0"/>
            <w:spacing w:val="-3"/>
            <w:lang w:val="en-AU"/>
          </w:rPr>
          <w:t>r</w:t>
        </w:r>
        <w:r w:rsidRPr="008F6841">
          <w:rPr>
            <w:rStyle w:val="Hyperlink"/>
            <w:rFonts w:eastAsia="VIC Light"/>
            <w:color w:val="0070C0"/>
            <w:lang w:val="en-AU"/>
          </w:rPr>
          <w:t>ement</w:t>
        </w:r>
        <w:r w:rsidR="003E196E" w:rsidRPr="008F6841">
          <w:rPr>
            <w:rStyle w:val="Hyperlink"/>
            <w:rFonts w:eastAsia="VIC Light"/>
            <w:color w:val="0070C0"/>
            <w:lang w:val="en-AU"/>
          </w:rPr>
          <w:t xml:space="preserve"> </w:t>
        </w:r>
        <w:r w:rsidRPr="008F6841">
          <w:rPr>
            <w:rStyle w:val="Hyperlink"/>
            <w:rFonts w:eastAsia="VIC Light"/>
            <w:color w:val="0070C0"/>
            <w:spacing w:val="-2"/>
            <w:lang w:val="en-AU"/>
          </w:rPr>
          <w:t>S</w:t>
        </w:r>
        <w:r w:rsidRPr="008F6841">
          <w:rPr>
            <w:rStyle w:val="Hyperlink"/>
            <w:rFonts w:eastAsia="VIC Light"/>
            <w:color w:val="0070C0"/>
            <w:spacing w:val="-3"/>
            <w:lang w:val="en-AU"/>
          </w:rPr>
          <w:t>t</w:t>
        </w:r>
        <w:r w:rsidRPr="008F6841">
          <w:rPr>
            <w:rStyle w:val="Hyperlink"/>
            <w:rFonts w:eastAsia="VIC Light"/>
            <w:color w:val="0070C0"/>
            <w:lang w:val="en-AU"/>
          </w:rPr>
          <w:t>anda</w:t>
        </w:r>
        <w:r w:rsidRPr="008F6841">
          <w:rPr>
            <w:rStyle w:val="Hyperlink"/>
            <w:rFonts w:eastAsia="VIC Light"/>
            <w:color w:val="0070C0"/>
            <w:spacing w:val="-4"/>
            <w:lang w:val="en-AU"/>
          </w:rPr>
          <w:t>r</w:t>
        </w:r>
        <w:r w:rsidRPr="008F6841">
          <w:rPr>
            <w:rStyle w:val="Hyperlink"/>
            <w:rFonts w:eastAsia="VIC Light"/>
            <w:color w:val="0070C0"/>
            <w:lang w:val="en-AU"/>
          </w:rPr>
          <w:t>d</w:t>
        </w:r>
      </w:hyperlink>
      <w:r w:rsidRPr="005A3D0E">
        <w:rPr>
          <w:rFonts w:eastAsia="VIC Light"/>
          <w:lang w:val="en-AU"/>
        </w:rPr>
        <w:t xml:space="preserve"> c</w:t>
      </w:r>
      <w:r w:rsidRPr="005A3D0E">
        <w:rPr>
          <w:rFonts w:eastAsia="VIC Light"/>
          <w:spacing w:val="-3"/>
          <w:lang w:val="en-AU"/>
        </w:rPr>
        <w:t>r</w:t>
      </w:r>
      <w:r w:rsidRPr="005A3D0E">
        <w:rPr>
          <w:rFonts w:eastAsia="VIC Light"/>
          <w:lang w:val="en-AU"/>
        </w:rPr>
        <w:t>ea</w:t>
      </w:r>
      <w:r w:rsidRPr="005A3D0E">
        <w:rPr>
          <w:rFonts w:eastAsia="VIC Light"/>
          <w:spacing w:val="-3"/>
          <w:lang w:val="en-AU"/>
        </w:rPr>
        <w:t>t</w:t>
      </w:r>
      <w:r w:rsidRPr="005A3D0E">
        <w:rPr>
          <w:rFonts w:eastAsia="VIC Light"/>
          <w:lang w:val="en-AU"/>
        </w:rPr>
        <w:t>es a global f</w:t>
      </w:r>
      <w:r w:rsidRPr="005A3D0E">
        <w:rPr>
          <w:rFonts w:eastAsia="VIC Light"/>
          <w:spacing w:val="-3"/>
          <w:lang w:val="en-AU"/>
        </w:rPr>
        <w:t>r</w:t>
      </w:r>
      <w:r w:rsidRPr="005A3D0E">
        <w:rPr>
          <w:rFonts w:eastAsia="VIC Light"/>
          <w:lang w:val="en-AU"/>
        </w:rPr>
        <w:t xml:space="preserve">amework </w:t>
      </w:r>
      <w:r w:rsidRPr="005A3D0E">
        <w:rPr>
          <w:rFonts w:eastAsia="VIC Light"/>
          <w:spacing w:val="-3"/>
          <w:lang w:val="en-AU"/>
        </w:rPr>
        <w:t>t</w:t>
      </w:r>
      <w:r w:rsidRPr="005A3D0E">
        <w:rPr>
          <w:rFonts w:eastAsia="VIC Light"/>
          <w:lang w:val="en-AU"/>
        </w:rPr>
        <w:t>o stimula</w:t>
      </w:r>
      <w:r w:rsidRPr="005A3D0E">
        <w:rPr>
          <w:rFonts w:eastAsia="VIC Light"/>
          <w:spacing w:val="-3"/>
          <w:lang w:val="en-AU"/>
        </w:rPr>
        <w:t>t</w:t>
      </w:r>
      <w:r w:rsidRPr="005A3D0E">
        <w:rPr>
          <w:rFonts w:eastAsia="VIC Light"/>
          <w:lang w:val="en-AU"/>
        </w:rPr>
        <w:t>e</w:t>
      </w:r>
      <w:r w:rsidR="003E196E">
        <w:rPr>
          <w:rFonts w:eastAsia="VIC Light"/>
          <w:lang w:val="en-AU"/>
        </w:rPr>
        <w:t xml:space="preserve"> </w:t>
      </w:r>
      <w:r w:rsidRPr="005A3D0E">
        <w:rPr>
          <w:rFonts w:eastAsia="VIC Light"/>
          <w:spacing w:val="-2"/>
          <w:lang w:val="en-AU"/>
        </w:rPr>
        <w:t>th</w:t>
      </w:r>
      <w:r w:rsidRPr="005A3D0E">
        <w:rPr>
          <w:rFonts w:eastAsia="VIC Light"/>
          <w:lang w:val="en-AU"/>
        </w:rPr>
        <w:t>e</w:t>
      </w:r>
      <w:r w:rsidRPr="005A3D0E">
        <w:rPr>
          <w:rFonts w:eastAsia="VIC Light"/>
          <w:spacing w:val="-4"/>
          <w:lang w:val="en-AU"/>
        </w:rPr>
        <w:t xml:space="preserve"> </w:t>
      </w:r>
      <w:r w:rsidRPr="005A3D0E">
        <w:rPr>
          <w:rFonts w:eastAsia="VIC Light"/>
          <w:spacing w:val="-2"/>
          <w:lang w:val="en-AU"/>
        </w:rPr>
        <w:t>in</w:t>
      </w:r>
      <w:r w:rsidRPr="005A3D0E">
        <w:rPr>
          <w:rFonts w:eastAsia="VIC Light"/>
          <w:spacing w:val="-5"/>
          <w:lang w:val="en-AU"/>
        </w:rPr>
        <w:t>t</w:t>
      </w:r>
      <w:r w:rsidRPr="005A3D0E">
        <w:rPr>
          <w:rFonts w:eastAsia="VIC Light"/>
          <w:spacing w:val="-2"/>
          <w:lang w:val="en-AU"/>
        </w:rPr>
        <w:t>eg</w:t>
      </w:r>
      <w:r w:rsidRPr="005A3D0E">
        <w:rPr>
          <w:rFonts w:eastAsia="VIC Light"/>
          <w:spacing w:val="-5"/>
          <w:lang w:val="en-AU"/>
        </w:rPr>
        <w:t>r</w:t>
      </w:r>
      <w:r w:rsidRPr="005A3D0E">
        <w:rPr>
          <w:rFonts w:eastAsia="VIC Light"/>
          <w:spacing w:val="-2"/>
          <w:lang w:val="en-AU"/>
        </w:rPr>
        <w:t>atio</w:t>
      </w:r>
      <w:r w:rsidRPr="005A3D0E">
        <w:rPr>
          <w:rFonts w:eastAsia="VIC Light"/>
          <w:lang w:val="en-AU"/>
        </w:rPr>
        <w:t>n</w:t>
      </w:r>
      <w:r w:rsidRPr="005A3D0E">
        <w:rPr>
          <w:rFonts w:eastAsia="VIC Light"/>
          <w:spacing w:val="-4"/>
          <w:lang w:val="en-AU"/>
        </w:rPr>
        <w:t xml:space="preserve"> </w:t>
      </w:r>
      <w:r w:rsidRPr="005A3D0E">
        <w:rPr>
          <w:rFonts w:eastAsia="VIC Light"/>
          <w:spacing w:val="-2"/>
          <w:lang w:val="en-AU"/>
        </w:rPr>
        <w:t>o</w:t>
      </w:r>
      <w:r w:rsidRPr="005A3D0E">
        <w:rPr>
          <w:rFonts w:eastAsia="VIC Light"/>
          <w:lang w:val="en-AU"/>
        </w:rPr>
        <w:t>f</w:t>
      </w:r>
      <w:r w:rsidRPr="005A3D0E">
        <w:rPr>
          <w:rFonts w:eastAsia="VIC Light"/>
          <w:spacing w:val="-4"/>
          <w:lang w:val="en-AU"/>
        </w:rPr>
        <w:t xml:space="preserve"> </w:t>
      </w:r>
      <w:r w:rsidRPr="005A3D0E">
        <w:rPr>
          <w:rFonts w:eastAsia="VIC Light"/>
          <w:spacing w:val="-2"/>
          <w:lang w:val="en-AU"/>
        </w:rPr>
        <w:t>social</w:t>
      </w:r>
      <w:r w:rsidRPr="005A3D0E">
        <w:rPr>
          <w:rFonts w:eastAsia="VIC Light"/>
          <w:lang w:val="en-AU"/>
        </w:rPr>
        <w:t>,</w:t>
      </w:r>
      <w:r w:rsidRPr="005A3D0E">
        <w:rPr>
          <w:rFonts w:eastAsia="VIC Light"/>
          <w:spacing w:val="-4"/>
          <w:lang w:val="en-AU"/>
        </w:rPr>
        <w:t xml:space="preserve"> </w:t>
      </w:r>
      <w:r w:rsidRPr="005A3D0E">
        <w:rPr>
          <w:rFonts w:eastAsia="VIC Light"/>
          <w:spacing w:val="-2"/>
          <w:lang w:val="en-AU"/>
        </w:rPr>
        <w:t>economic</w:t>
      </w:r>
      <w:r w:rsidRPr="005A3D0E">
        <w:rPr>
          <w:rFonts w:eastAsia="VIC Light"/>
          <w:lang w:val="en-AU"/>
        </w:rPr>
        <w:t>,</w:t>
      </w:r>
      <w:r w:rsidRPr="005A3D0E">
        <w:rPr>
          <w:rFonts w:eastAsia="VIC Light"/>
          <w:spacing w:val="-4"/>
          <w:lang w:val="en-AU"/>
        </w:rPr>
        <w:t xml:space="preserve"> </w:t>
      </w:r>
      <w:r w:rsidRPr="005A3D0E">
        <w:rPr>
          <w:rFonts w:eastAsia="VIC Light"/>
          <w:spacing w:val="-2"/>
          <w:lang w:val="en-AU"/>
        </w:rPr>
        <w:t>an</w:t>
      </w:r>
      <w:r w:rsidRPr="005A3D0E">
        <w:rPr>
          <w:rFonts w:eastAsia="VIC Light"/>
          <w:lang w:val="en-AU"/>
        </w:rPr>
        <w:t>d</w:t>
      </w:r>
      <w:r w:rsidRPr="005A3D0E">
        <w:rPr>
          <w:rFonts w:eastAsia="VIC Light"/>
          <w:spacing w:val="-4"/>
          <w:lang w:val="en-AU"/>
        </w:rPr>
        <w:t xml:space="preserve"> </w:t>
      </w:r>
      <w:r w:rsidRPr="005A3D0E">
        <w:rPr>
          <w:rFonts w:eastAsia="VIC Light"/>
          <w:spacing w:val="-2"/>
          <w:lang w:val="en-AU"/>
        </w:rPr>
        <w:t>e</w:t>
      </w:r>
      <w:r w:rsidRPr="005A3D0E">
        <w:rPr>
          <w:rFonts w:eastAsia="VIC Light"/>
          <w:spacing w:val="-4"/>
          <w:lang w:val="en-AU"/>
        </w:rPr>
        <w:t>n</w:t>
      </w:r>
      <w:r w:rsidRPr="005A3D0E">
        <w:rPr>
          <w:rFonts w:eastAsia="VIC Light"/>
          <w:spacing w:val="-2"/>
          <w:lang w:val="en-AU"/>
        </w:rPr>
        <w:t>vi</w:t>
      </w:r>
      <w:r w:rsidRPr="005A3D0E">
        <w:rPr>
          <w:rFonts w:eastAsia="VIC Light"/>
          <w:spacing w:val="-5"/>
          <w:lang w:val="en-AU"/>
        </w:rPr>
        <w:t>r</w:t>
      </w:r>
      <w:r w:rsidRPr="005A3D0E">
        <w:rPr>
          <w:rFonts w:eastAsia="VIC Light"/>
          <w:spacing w:val="-2"/>
          <w:lang w:val="en-AU"/>
        </w:rPr>
        <w:t>onmen</w:t>
      </w:r>
      <w:r w:rsidRPr="005A3D0E">
        <w:rPr>
          <w:rFonts w:eastAsia="VIC Light"/>
          <w:spacing w:val="-5"/>
          <w:lang w:val="en-AU"/>
        </w:rPr>
        <w:t>t</w:t>
      </w:r>
      <w:r w:rsidRPr="005A3D0E">
        <w:rPr>
          <w:rFonts w:eastAsia="VIC Light"/>
          <w:spacing w:val="-2"/>
          <w:lang w:val="en-AU"/>
        </w:rPr>
        <w:t>al</w:t>
      </w:r>
      <w:r w:rsidR="003E196E">
        <w:rPr>
          <w:rFonts w:eastAsia="VIC Light"/>
          <w:spacing w:val="-2"/>
          <w:lang w:val="en-AU"/>
        </w:rPr>
        <w:t xml:space="preserve"> </w:t>
      </w:r>
      <w:r w:rsidRPr="005A3D0E">
        <w:rPr>
          <w:rFonts w:eastAsia="VIC Light"/>
          <w:lang w:val="en-AU"/>
        </w:rPr>
        <w:t>objecti</w:t>
      </w:r>
      <w:r w:rsidRPr="005A3D0E">
        <w:rPr>
          <w:rFonts w:eastAsia="VIC Light"/>
          <w:spacing w:val="-3"/>
          <w:lang w:val="en-AU"/>
        </w:rPr>
        <w:t>v</w:t>
      </w:r>
      <w:r w:rsidRPr="005A3D0E">
        <w:rPr>
          <w:rFonts w:eastAsia="VIC Light"/>
          <w:lang w:val="en-AU"/>
        </w:rPr>
        <w:t>es in</w:t>
      </w:r>
      <w:r w:rsidRPr="005A3D0E">
        <w:rPr>
          <w:rFonts w:eastAsia="VIC Light"/>
          <w:spacing w:val="-3"/>
          <w:lang w:val="en-AU"/>
        </w:rPr>
        <w:t>t</w:t>
      </w:r>
      <w:r w:rsidRPr="005A3D0E">
        <w:rPr>
          <w:rFonts w:eastAsia="VIC Light"/>
          <w:lang w:val="en-AU"/>
        </w:rPr>
        <w:t>o st</w:t>
      </w:r>
      <w:r w:rsidRPr="005A3D0E">
        <w:rPr>
          <w:rFonts w:eastAsia="VIC Light"/>
          <w:spacing w:val="-3"/>
          <w:lang w:val="en-AU"/>
        </w:rPr>
        <w:t>r</w:t>
      </w:r>
      <w:r w:rsidRPr="005A3D0E">
        <w:rPr>
          <w:rFonts w:eastAsia="VIC Light"/>
          <w:lang w:val="en-AU"/>
        </w:rPr>
        <w:t>a</w:t>
      </w:r>
      <w:r w:rsidRPr="005A3D0E">
        <w:rPr>
          <w:rFonts w:eastAsia="VIC Light"/>
          <w:spacing w:val="-3"/>
          <w:lang w:val="en-AU"/>
        </w:rPr>
        <w:t>t</w:t>
      </w:r>
      <w:r w:rsidRPr="005A3D0E">
        <w:rPr>
          <w:rFonts w:eastAsia="VIC Light"/>
          <w:lang w:val="en-AU"/>
        </w:rPr>
        <w:t>egic p</w:t>
      </w:r>
      <w:r w:rsidRPr="005A3D0E">
        <w:rPr>
          <w:rFonts w:eastAsia="VIC Light"/>
          <w:spacing w:val="-3"/>
          <w:lang w:val="en-AU"/>
        </w:rPr>
        <w:t>r</w:t>
      </w:r>
      <w:r w:rsidRPr="005A3D0E">
        <w:rPr>
          <w:rFonts w:eastAsia="VIC Light"/>
          <w:lang w:val="en-AU"/>
        </w:rPr>
        <w:t>ocu</w:t>
      </w:r>
      <w:r w:rsidRPr="005A3D0E">
        <w:rPr>
          <w:rFonts w:eastAsia="VIC Light"/>
          <w:spacing w:val="-3"/>
          <w:lang w:val="en-AU"/>
        </w:rPr>
        <w:t>r</w:t>
      </w:r>
      <w:r w:rsidRPr="005A3D0E">
        <w:rPr>
          <w:rFonts w:eastAsia="VIC Light"/>
          <w:lang w:val="en-AU"/>
        </w:rPr>
        <w:t>ement p</w:t>
      </w:r>
      <w:r w:rsidRPr="005A3D0E">
        <w:rPr>
          <w:rFonts w:eastAsia="VIC Light"/>
          <w:spacing w:val="-3"/>
          <w:lang w:val="en-AU"/>
        </w:rPr>
        <w:t>r</w:t>
      </w:r>
      <w:r w:rsidRPr="005A3D0E">
        <w:rPr>
          <w:rFonts w:eastAsia="VIC Light"/>
          <w:lang w:val="en-AU"/>
        </w:rPr>
        <w:t>actic</w:t>
      </w:r>
      <w:r w:rsidRPr="005A3D0E">
        <w:rPr>
          <w:rFonts w:eastAsia="VIC Light"/>
          <w:spacing w:val="-3"/>
          <w:lang w:val="en-AU"/>
        </w:rPr>
        <w:t>e</w:t>
      </w:r>
      <w:r w:rsidRPr="005A3D0E">
        <w:rPr>
          <w:rFonts w:eastAsia="VIC Light"/>
          <w:lang w:val="en-AU"/>
        </w:rPr>
        <w:t>.</w:t>
      </w:r>
      <w:r w:rsidR="003E196E">
        <w:rPr>
          <w:rFonts w:eastAsia="VIC Light"/>
          <w:lang w:val="en-AU"/>
        </w:rPr>
        <w:t xml:space="preserve"> </w:t>
      </w:r>
      <w:r w:rsidRPr="005A3D0E">
        <w:rPr>
          <w:rFonts w:eastAsia="VIC Light"/>
          <w:spacing w:val="-2"/>
          <w:lang w:val="en-AU"/>
        </w:rPr>
        <w:t>B</w:t>
      </w:r>
      <w:r w:rsidRPr="005A3D0E">
        <w:rPr>
          <w:rFonts w:eastAsia="VIC Light"/>
          <w:lang w:val="en-AU"/>
        </w:rPr>
        <w:t>uilding on p</w:t>
      </w:r>
      <w:r w:rsidRPr="005A3D0E">
        <w:rPr>
          <w:rFonts w:eastAsia="VIC Light"/>
          <w:spacing w:val="-3"/>
          <w:lang w:val="en-AU"/>
        </w:rPr>
        <w:t>r</w:t>
      </w:r>
      <w:r w:rsidRPr="005A3D0E">
        <w:rPr>
          <w:rFonts w:eastAsia="VIC Light"/>
          <w:lang w:val="en-AU"/>
        </w:rPr>
        <w:t>og</w:t>
      </w:r>
      <w:r w:rsidRPr="005A3D0E">
        <w:rPr>
          <w:rFonts w:eastAsia="VIC Light"/>
          <w:spacing w:val="-3"/>
          <w:lang w:val="en-AU"/>
        </w:rPr>
        <w:t>r</w:t>
      </w:r>
      <w:r w:rsidRPr="005A3D0E">
        <w:rPr>
          <w:rFonts w:eastAsia="VIC Light"/>
          <w:lang w:val="en-AU"/>
        </w:rPr>
        <w:t>e</w:t>
      </w:r>
      <w:r w:rsidRPr="005A3D0E">
        <w:rPr>
          <w:rFonts w:eastAsia="VIC Light"/>
          <w:spacing w:val="-2"/>
          <w:lang w:val="en-AU"/>
        </w:rPr>
        <w:t>s</w:t>
      </w:r>
      <w:r w:rsidRPr="005A3D0E">
        <w:rPr>
          <w:rFonts w:eastAsia="VIC Light"/>
          <w:lang w:val="en-AU"/>
        </w:rPr>
        <w:t xml:space="preserve">s </w:t>
      </w:r>
      <w:r w:rsidRPr="005A3D0E">
        <w:rPr>
          <w:rFonts w:eastAsia="VIC Light"/>
          <w:spacing w:val="-3"/>
          <w:lang w:val="en-AU"/>
        </w:rPr>
        <w:t>t</w:t>
      </w:r>
      <w:r w:rsidRPr="005A3D0E">
        <w:rPr>
          <w:rFonts w:eastAsia="VIC Light"/>
          <w:lang w:val="en-AU"/>
        </w:rPr>
        <w:t>o da</w:t>
      </w:r>
      <w:r w:rsidRPr="005A3D0E">
        <w:rPr>
          <w:rFonts w:eastAsia="VIC Light"/>
          <w:spacing w:val="-3"/>
          <w:lang w:val="en-AU"/>
        </w:rPr>
        <w:t>t</w:t>
      </w:r>
      <w:r w:rsidRPr="005A3D0E">
        <w:rPr>
          <w:rFonts w:eastAsia="VIC Light"/>
          <w:lang w:val="en-AU"/>
        </w:rPr>
        <w:t xml:space="preserve">e </w:t>
      </w:r>
      <w:r w:rsidRPr="005A3D0E">
        <w:rPr>
          <w:rFonts w:eastAsia="VIC Light"/>
          <w:spacing w:val="-1"/>
          <w:lang w:val="en-AU"/>
        </w:rPr>
        <w:t>f</w:t>
      </w:r>
      <w:r w:rsidRPr="005A3D0E">
        <w:rPr>
          <w:rFonts w:eastAsia="VIC Light"/>
          <w:lang w:val="en-AU"/>
        </w:rPr>
        <w:t>or e</w:t>
      </w:r>
      <w:r w:rsidRPr="005A3D0E">
        <w:rPr>
          <w:rFonts w:eastAsia="VIC Light"/>
          <w:spacing w:val="-2"/>
          <w:lang w:val="en-AU"/>
        </w:rPr>
        <w:t>n</w:t>
      </w:r>
      <w:r w:rsidRPr="005A3D0E">
        <w:rPr>
          <w:rFonts w:eastAsia="VIC Light"/>
          <w:lang w:val="en-AU"/>
        </w:rPr>
        <w:t>vi</w:t>
      </w:r>
      <w:r w:rsidRPr="005A3D0E">
        <w:rPr>
          <w:rFonts w:eastAsia="VIC Light"/>
          <w:spacing w:val="-3"/>
          <w:lang w:val="en-AU"/>
        </w:rPr>
        <w:t>r</w:t>
      </w:r>
      <w:r w:rsidRPr="005A3D0E">
        <w:rPr>
          <w:rFonts w:eastAsia="VIC Light"/>
          <w:lang w:val="en-AU"/>
        </w:rPr>
        <w:t>onmen</w:t>
      </w:r>
      <w:r w:rsidRPr="005A3D0E">
        <w:rPr>
          <w:rFonts w:eastAsia="VIC Light"/>
          <w:spacing w:val="-3"/>
          <w:lang w:val="en-AU"/>
        </w:rPr>
        <w:t>t</w:t>
      </w:r>
      <w:r w:rsidRPr="005A3D0E">
        <w:rPr>
          <w:rFonts w:eastAsia="VIC Light"/>
          <w:lang w:val="en-AU"/>
        </w:rPr>
        <w:t>al</w:t>
      </w:r>
      <w:r w:rsidR="003E196E">
        <w:rPr>
          <w:rFonts w:eastAsia="VIC Light"/>
          <w:lang w:val="en-AU"/>
        </w:rPr>
        <w:t xml:space="preserve"> </w:t>
      </w:r>
      <w:r w:rsidRPr="005A3D0E">
        <w:rPr>
          <w:rFonts w:eastAsia="VIC Light"/>
          <w:spacing w:val="-1"/>
          <w:lang w:val="en-AU"/>
        </w:rPr>
        <w:t>s</w:t>
      </w:r>
      <w:r w:rsidRPr="005A3D0E">
        <w:rPr>
          <w:rFonts w:eastAsia="VIC Light"/>
          <w:spacing w:val="-2"/>
          <w:lang w:val="en-AU"/>
        </w:rPr>
        <w:t>u</w:t>
      </w:r>
      <w:r w:rsidRPr="005A3D0E">
        <w:rPr>
          <w:rFonts w:eastAsia="VIC Light"/>
          <w:lang w:val="en-AU"/>
        </w:rPr>
        <w:t>s</w:t>
      </w:r>
      <w:r w:rsidRPr="005A3D0E">
        <w:rPr>
          <w:rFonts w:eastAsia="VIC Light"/>
          <w:spacing w:val="-3"/>
          <w:lang w:val="en-AU"/>
        </w:rPr>
        <w:t>t</w:t>
      </w:r>
      <w:r w:rsidRPr="005A3D0E">
        <w:rPr>
          <w:rFonts w:eastAsia="VIC Light"/>
          <w:lang w:val="en-AU"/>
        </w:rPr>
        <w:t>ainability and clima</w:t>
      </w:r>
      <w:r w:rsidRPr="005A3D0E">
        <w:rPr>
          <w:rFonts w:eastAsia="VIC Light"/>
          <w:spacing w:val="-3"/>
          <w:lang w:val="en-AU"/>
        </w:rPr>
        <w:t>t</w:t>
      </w:r>
      <w:r w:rsidRPr="005A3D0E">
        <w:rPr>
          <w:rFonts w:eastAsia="VIC Light"/>
          <w:lang w:val="en-AU"/>
        </w:rPr>
        <w:t>e chang</w:t>
      </w:r>
      <w:r w:rsidRPr="005A3D0E">
        <w:rPr>
          <w:rFonts w:eastAsia="VIC Light"/>
          <w:spacing w:val="-4"/>
          <w:lang w:val="en-AU"/>
        </w:rPr>
        <w:t>e</w:t>
      </w:r>
      <w:r w:rsidRPr="005A3D0E">
        <w:rPr>
          <w:rFonts w:eastAsia="VIC Light"/>
          <w:lang w:val="en-AU"/>
        </w:rPr>
        <w:t xml:space="preserve">, the </w:t>
      </w:r>
      <w:r w:rsidRPr="005A3D0E">
        <w:rPr>
          <w:rFonts w:eastAsia="VIC Light"/>
          <w:spacing w:val="-2"/>
          <w:lang w:val="en-AU"/>
        </w:rPr>
        <w:t>S</w:t>
      </w:r>
      <w:r w:rsidRPr="005A3D0E">
        <w:rPr>
          <w:rFonts w:eastAsia="VIC Light"/>
          <w:spacing w:val="-3"/>
          <w:lang w:val="en-AU"/>
        </w:rPr>
        <w:t>t</w:t>
      </w:r>
      <w:r w:rsidRPr="005A3D0E">
        <w:rPr>
          <w:rFonts w:eastAsia="VIC Light"/>
          <w:lang w:val="en-AU"/>
        </w:rPr>
        <w:t>anda</w:t>
      </w:r>
      <w:r w:rsidRPr="005A3D0E">
        <w:rPr>
          <w:rFonts w:eastAsia="VIC Light"/>
          <w:spacing w:val="-4"/>
          <w:lang w:val="en-AU"/>
        </w:rPr>
        <w:t>r</w:t>
      </w:r>
      <w:r w:rsidRPr="005A3D0E">
        <w:rPr>
          <w:rFonts w:eastAsia="VIC Light"/>
          <w:lang w:val="en-AU"/>
        </w:rPr>
        <w:t>d</w:t>
      </w:r>
      <w:r w:rsidR="003E196E">
        <w:rPr>
          <w:rFonts w:eastAsia="VIC Light"/>
          <w:lang w:val="en-AU"/>
        </w:rPr>
        <w:t xml:space="preserve"> </w:t>
      </w:r>
      <w:r w:rsidRPr="005A3D0E">
        <w:rPr>
          <w:rFonts w:eastAsia="VIC Light"/>
          <w:lang w:val="en-AU"/>
        </w:rPr>
        <w:t>pa</w:t>
      </w:r>
      <w:r w:rsidRPr="005A3D0E">
        <w:rPr>
          <w:rFonts w:eastAsia="VIC Light"/>
          <w:spacing w:val="-3"/>
          <w:lang w:val="en-AU"/>
        </w:rPr>
        <w:t>v</w:t>
      </w:r>
      <w:r w:rsidRPr="005A3D0E">
        <w:rPr>
          <w:rFonts w:eastAsia="VIC Light"/>
          <w:lang w:val="en-AU"/>
        </w:rPr>
        <w:t xml:space="preserve">es the way </w:t>
      </w:r>
      <w:r w:rsidRPr="005A3D0E">
        <w:rPr>
          <w:rFonts w:eastAsia="VIC Light"/>
          <w:spacing w:val="-1"/>
          <w:lang w:val="en-AU"/>
        </w:rPr>
        <w:t>f</w:t>
      </w:r>
      <w:r w:rsidRPr="005A3D0E">
        <w:rPr>
          <w:rFonts w:eastAsia="VIC Light"/>
          <w:lang w:val="en-AU"/>
        </w:rPr>
        <w:t xml:space="preserve">or </w:t>
      </w:r>
      <w:r w:rsidRPr="005A3D0E">
        <w:rPr>
          <w:rFonts w:eastAsia="VIC Light"/>
          <w:spacing w:val="-2"/>
          <w:lang w:val="en-AU"/>
        </w:rPr>
        <w:t>f</w:t>
      </w:r>
      <w:r w:rsidRPr="005A3D0E">
        <w:rPr>
          <w:rFonts w:eastAsia="VIC Light"/>
          <w:lang w:val="en-AU"/>
        </w:rPr>
        <w:t>u</w:t>
      </w:r>
      <w:r w:rsidRPr="005A3D0E">
        <w:rPr>
          <w:rFonts w:eastAsia="VIC Light"/>
          <w:spacing w:val="2"/>
          <w:lang w:val="en-AU"/>
        </w:rPr>
        <w:t>r</w:t>
      </w:r>
      <w:r w:rsidRPr="005A3D0E">
        <w:rPr>
          <w:rFonts w:eastAsia="VIC Light"/>
          <w:lang w:val="en-AU"/>
        </w:rPr>
        <w:t>ther d</w:t>
      </w:r>
      <w:r w:rsidRPr="005A3D0E">
        <w:rPr>
          <w:rFonts w:eastAsia="VIC Light"/>
          <w:spacing w:val="-3"/>
          <w:lang w:val="en-AU"/>
        </w:rPr>
        <w:t>ev</w:t>
      </w:r>
      <w:r w:rsidRPr="005A3D0E">
        <w:rPr>
          <w:rFonts w:eastAsia="VIC Light"/>
          <w:lang w:val="en-AU"/>
        </w:rPr>
        <w:t>elopment work</w:t>
      </w:r>
      <w:r w:rsidR="003E196E">
        <w:rPr>
          <w:rFonts w:eastAsia="VIC Light"/>
          <w:lang w:val="en-AU"/>
        </w:rPr>
        <w:t xml:space="preserve"> </w:t>
      </w:r>
      <w:r w:rsidRPr="005A3D0E">
        <w:rPr>
          <w:rFonts w:eastAsia="VIC Light"/>
          <w:spacing w:val="-3"/>
          <w:lang w:val="en-AU"/>
        </w:rPr>
        <w:t>b</w:t>
      </w:r>
      <w:r w:rsidRPr="005A3D0E">
        <w:rPr>
          <w:rFonts w:eastAsia="VIC Light"/>
          <w:lang w:val="en-AU"/>
        </w:rPr>
        <w:t>y the Vic</w:t>
      </w:r>
      <w:r w:rsidRPr="005A3D0E">
        <w:rPr>
          <w:rFonts w:eastAsia="VIC Light"/>
          <w:spacing w:val="-3"/>
          <w:lang w:val="en-AU"/>
        </w:rPr>
        <w:t>t</w:t>
      </w:r>
      <w:r w:rsidRPr="005A3D0E">
        <w:rPr>
          <w:rFonts w:eastAsia="VIC Light"/>
          <w:lang w:val="en-AU"/>
        </w:rPr>
        <w:t>orian G</w:t>
      </w:r>
      <w:r w:rsidRPr="005A3D0E">
        <w:rPr>
          <w:rFonts w:eastAsia="VIC Light"/>
          <w:spacing w:val="-3"/>
          <w:lang w:val="en-AU"/>
        </w:rPr>
        <w:t>ov</w:t>
      </w:r>
      <w:r w:rsidRPr="005A3D0E">
        <w:rPr>
          <w:rFonts w:eastAsia="VIC Light"/>
          <w:lang w:val="en-AU"/>
        </w:rPr>
        <w:t>ernment.</w:t>
      </w:r>
    </w:p>
    <w:p w14:paraId="7132B6D6" w14:textId="77777777" w:rsidR="004A1756" w:rsidRPr="005A3D0E" w:rsidRDefault="005839B3" w:rsidP="001F7ED1">
      <w:pPr>
        <w:pStyle w:val="Heading2"/>
        <w:rPr>
          <w:lang w:val="en-AU"/>
        </w:rPr>
      </w:pPr>
      <w:bookmarkStart w:id="73" w:name="_Toc83487713"/>
      <w:r w:rsidRPr="005A3D0E">
        <w:rPr>
          <w:rFonts w:eastAsia="Times New Roman"/>
          <w:spacing w:val="-10"/>
          <w:lang w:val="en-AU"/>
        </w:rPr>
        <w:t>I</w:t>
      </w:r>
      <w:r w:rsidRPr="005A3D0E">
        <w:rPr>
          <w:rFonts w:eastAsia="Times New Roman"/>
          <w:lang w:val="en-AU"/>
        </w:rPr>
        <w:t>nf</w:t>
      </w:r>
      <w:r w:rsidRPr="005A3D0E">
        <w:rPr>
          <w:rFonts w:eastAsia="Times New Roman"/>
          <w:spacing w:val="-12"/>
          <w:lang w:val="en-AU"/>
        </w:rPr>
        <w:t>r</w:t>
      </w:r>
      <w:r w:rsidRPr="005A3D0E">
        <w:rPr>
          <w:rFonts w:eastAsia="Times New Roman"/>
          <w:lang w:val="en-AU"/>
        </w:rPr>
        <w:t>astructu</w:t>
      </w:r>
      <w:r w:rsidRPr="005A3D0E">
        <w:rPr>
          <w:rFonts w:eastAsia="Times New Roman"/>
          <w:spacing w:val="-9"/>
          <w:lang w:val="en-AU"/>
        </w:rPr>
        <w:t>r</w:t>
      </w:r>
      <w:r w:rsidRPr="005A3D0E">
        <w:rPr>
          <w:rFonts w:eastAsia="Times New Roman"/>
          <w:lang w:val="en-AU"/>
        </w:rPr>
        <w:t>e</w:t>
      </w:r>
      <w:r w:rsidRPr="005A3D0E">
        <w:rPr>
          <w:rFonts w:eastAsia="Times New Roman"/>
          <w:spacing w:val="63"/>
          <w:lang w:val="en-AU"/>
        </w:rPr>
        <w:t xml:space="preserve"> </w:t>
      </w:r>
      <w:r w:rsidRPr="005A3D0E">
        <w:rPr>
          <w:rFonts w:eastAsia="Times New Roman"/>
          <w:lang w:val="en-AU"/>
        </w:rPr>
        <w:t>Sus</w:t>
      </w:r>
      <w:r w:rsidRPr="005A3D0E">
        <w:rPr>
          <w:rFonts w:eastAsia="Times New Roman"/>
          <w:spacing w:val="-8"/>
          <w:lang w:val="en-AU"/>
        </w:rPr>
        <w:t>t</w:t>
      </w:r>
      <w:r w:rsidRPr="005A3D0E">
        <w:rPr>
          <w:rFonts w:eastAsia="Times New Roman"/>
          <w:lang w:val="en-AU"/>
        </w:rPr>
        <w:t>ainabili</w:t>
      </w:r>
      <w:r w:rsidRPr="005A3D0E">
        <w:rPr>
          <w:rFonts w:eastAsia="Times New Roman"/>
          <w:spacing w:val="-6"/>
          <w:lang w:val="en-AU"/>
        </w:rPr>
        <w:t>t</w:t>
      </w:r>
      <w:r w:rsidRPr="005A3D0E">
        <w:rPr>
          <w:rFonts w:eastAsia="Times New Roman"/>
          <w:lang w:val="en-AU"/>
        </w:rPr>
        <w:t>y</w:t>
      </w:r>
      <w:r w:rsidRPr="005A3D0E">
        <w:rPr>
          <w:rFonts w:eastAsia="Times New Roman"/>
          <w:spacing w:val="39"/>
          <w:lang w:val="en-AU"/>
        </w:rPr>
        <w:t xml:space="preserve"> </w:t>
      </w:r>
      <w:r w:rsidRPr="005A3D0E">
        <w:rPr>
          <w:rFonts w:eastAsia="Times New Roman"/>
          <w:spacing w:val="-8"/>
          <w:w w:val="102"/>
          <w:lang w:val="en-AU"/>
        </w:rPr>
        <w:t>C</w:t>
      </w:r>
      <w:r w:rsidRPr="005A3D0E">
        <w:rPr>
          <w:rFonts w:eastAsia="Times New Roman"/>
          <w:w w:val="101"/>
          <w:lang w:val="en-AU"/>
        </w:rPr>
        <w:t xml:space="preserve">ouncil </w:t>
      </w:r>
      <w:r w:rsidRPr="005A3D0E">
        <w:rPr>
          <w:rFonts w:eastAsia="Times New Roman"/>
          <w:lang w:val="en-AU"/>
        </w:rPr>
        <w:t>of</w:t>
      </w:r>
      <w:r w:rsidRPr="005A3D0E">
        <w:rPr>
          <w:rFonts w:eastAsia="Times New Roman"/>
          <w:spacing w:val="-24"/>
          <w:lang w:val="en-AU"/>
        </w:rPr>
        <w:t xml:space="preserve"> </w:t>
      </w:r>
      <w:r w:rsidRPr="005A3D0E">
        <w:rPr>
          <w:rFonts w:eastAsia="Times New Roman"/>
          <w:lang w:val="en-AU"/>
        </w:rPr>
        <w:t>Aust</w:t>
      </w:r>
      <w:r w:rsidRPr="005A3D0E">
        <w:rPr>
          <w:rFonts w:eastAsia="Times New Roman"/>
          <w:spacing w:val="-12"/>
          <w:lang w:val="en-AU"/>
        </w:rPr>
        <w:t>r</w:t>
      </w:r>
      <w:r w:rsidRPr="005A3D0E">
        <w:rPr>
          <w:rFonts w:eastAsia="Times New Roman"/>
          <w:lang w:val="en-AU"/>
        </w:rPr>
        <w:t>alia</w:t>
      </w:r>
      <w:r w:rsidRPr="005A3D0E">
        <w:rPr>
          <w:rFonts w:eastAsia="Times New Roman"/>
          <w:spacing w:val="33"/>
          <w:lang w:val="en-AU"/>
        </w:rPr>
        <w:t xml:space="preserve"> </w:t>
      </w:r>
      <w:r w:rsidRPr="005A3D0E">
        <w:rPr>
          <w:rFonts w:eastAsia="Times New Roman"/>
          <w:lang w:val="en-AU"/>
        </w:rPr>
        <w:t>(I</w:t>
      </w:r>
      <w:r w:rsidRPr="005A3D0E">
        <w:rPr>
          <w:rFonts w:eastAsia="Times New Roman"/>
          <w:spacing w:val="3"/>
          <w:lang w:val="en-AU"/>
        </w:rPr>
        <w:t>S</w:t>
      </w:r>
      <w:r w:rsidRPr="005A3D0E">
        <w:rPr>
          <w:rFonts w:eastAsia="Times New Roman"/>
          <w:spacing w:val="-13"/>
          <w:lang w:val="en-AU"/>
        </w:rPr>
        <w:t>C</w:t>
      </w:r>
      <w:r w:rsidRPr="005A3D0E">
        <w:rPr>
          <w:rFonts w:eastAsia="Times New Roman"/>
          <w:lang w:val="en-AU"/>
        </w:rPr>
        <w:t>A)</w:t>
      </w:r>
      <w:r w:rsidRPr="005A3D0E">
        <w:rPr>
          <w:rFonts w:eastAsia="Times New Roman"/>
          <w:spacing w:val="64"/>
          <w:lang w:val="en-AU"/>
        </w:rPr>
        <w:t xml:space="preserve"> </w:t>
      </w:r>
      <w:r w:rsidRPr="005A3D0E">
        <w:rPr>
          <w:rFonts w:eastAsia="Times New Roman"/>
          <w:lang w:val="en-AU"/>
        </w:rPr>
        <w:t>Rating</w:t>
      </w:r>
      <w:r w:rsidRPr="005A3D0E">
        <w:rPr>
          <w:rFonts w:eastAsia="Times New Roman"/>
          <w:spacing w:val="22"/>
          <w:lang w:val="en-AU"/>
        </w:rPr>
        <w:t xml:space="preserve"> </w:t>
      </w:r>
      <w:r w:rsidRPr="005A3D0E">
        <w:rPr>
          <w:rFonts w:eastAsia="Times New Roman"/>
          <w:w w:val="102"/>
          <w:lang w:val="en-AU"/>
        </w:rPr>
        <w:t>Scheme</w:t>
      </w:r>
      <w:bookmarkEnd w:id="73"/>
    </w:p>
    <w:p w14:paraId="7132B6EB" w14:textId="7CBBE613" w:rsidR="004A1756" w:rsidRPr="005A3D0E" w:rsidRDefault="005839B3" w:rsidP="008F6841">
      <w:pPr>
        <w:rPr>
          <w:lang w:val="en-AU"/>
        </w:rPr>
      </w:pPr>
      <w:r w:rsidRPr="001F7ED1">
        <w:rPr>
          <w:rFonts w:eastAsia="VIC Light" w:cs="Arial"/>
          <w:lang w:val="en-AU"/>
        </w:rPr>
        <w:t>ISCA p</w:t>
      </w:r>
      <w:r w:rsidRPr="001F7ED1">
        <w:rPr>
          <w:rFonts w:eastAsia="VIC Light" w:cs="Arial"/>
          <w:spacing w:val="-3"/>
          <w:lang w:val="en-AU"/>
        </w:rPr>
        <w:t>ro</w:t>
      </w:r>
      <w:r w:rsidRPr="001F7ED1">
        <w:rPr>
          <w:rFonts w:eastAsia="VIC Light" w:cs="Arial"/>
          <w:lang w:val="en-AU"/>
        </w:rPr>
        <w:t xml:space="preserve">vides a </w:t>
      </w:r>
      <w:hyperlink r:id="rId28" w:history="1">
        <w:r w:rsidRPr="008F6841">
          <w:rPr>
            <w:rStyle w:val="Hyperlink"/>
            <w:rFonts w:eastAsia="VIC Light" w:cs="Arial"/>
            <w:color w:val="0070C0"/>
            <w:lang w:val="en-AU"/>
          </w:rPr>
          <w:t>comp</w:t>
        </w:r>
        <w:r w:rsidRPr="008F6841">
          <w:rPr>
            <w:rStyle w:val="Hyperlink"/>
            <w:rFonts w:eastAsia="VIC Light" w:cs="Arial"/>
            <w:color w:val="0070C0"/>
            <w:spacing w:val="-3"/>
            <w:lang w:val="en-AU"/>
          </w:rPr>
          <w:t>r</w:t>
        </w:r>
        <w:r w:rsidRPr="008F6841">
          <w:rPr>
            <w:rStyle w:val="Hyperlink"/>
            <w:rFonts w:eastAsia="VIC Light" w:cs="Arial"/>
            <w:color w:val="0070C0"/>
            <w:lang w:val="en-AU"/>
          </w:rPr>
          <w:t>ehensi</w:t>
        </w:r>
        <w:r w:rsidRPr="008F6841">
          <w:rPr>
            <w:rStyle w:val="Hyperlink"/>
            <w:rFonts w:eastAsia="VIC Light" w:cs="Arial"/>
            <w:color w:val="0070C0"/>
            <w:spacing w:val="-3"/>
            <w:lang w:val="en-AU"/>
          </w:rPr>
          <w:t>v</w:t>
        </w:r>
        <w:r w:rsidRPr="008F6841">
          <w:rPr>
            <w:rStyle w:val="Hyperlink"/>
            <w:rFonts w:eastAsia="VIC Light" w:cs="Arial"/>
            <w:color w:val="0070C0"/>
            <w:lang w:val="en-AU"/>
          </w:rPr>
          <w:t xml:space="preserve">e </w:t>
        </w:r>
        <w:r w:rsidRPr="008F6841">
          <w:rPr>
            <w:rStyle w:val="Hyperlink"/>
            <w:rFonts w:eastAsia="VIC Light" w:cs="Arial"/>
            <w:color w:val="0070C0"/>
            <w:spacing w:val="-3"/>
            <w:lang w:val="en-AU"/>
          </w:rPr>
          <w:t>r</w:t>
        </w:r>
        <w:r w:rsidRPr="008F6841">
          <w:rPr>
            <w:rStyle w:val="Hyperlink"/>
            <w:rFonts w:eastAsia="VIC Light" w:cs="Arial"/>
            <w:color w:val="0070C0"/>
            <w:lang w:val="en-AU"/>
          </w:rPr>
          <w:t xml:space="preserve">ating </w:t>
        </w:r>
        <w:r w:rsidRPr="008F6841">
          <w:rPr>
            <w:rStyle w:val="Hyperlink"/>
            <w:rFonts w:eastAsia="VIC Light" w:cs="Arial"/>
            <w:color w:val="0070C0"/>
            <w:spacing w:val="-2"/>
            <w:lang w:val="en-AU"/>
          </w:rPr>
          <w:t>sy</w:t>
        </w:r>
        <w:r w:rsidRPr="008F6841">
          <w:rPr>
            <w:rStyle w:val="Hyperlink"/>
            <w:rFonts w:eastAsia="VIC Light" w:cs="Arial"/>
            <w:color w:val="0070C0"/>
            <w:lang w:val="en-AU"/>
          </w:rPr>
          <w:t>s</w:t>
        </w:r>
        <w:r w:rsidRPr="008F6841">
          <w:rPr>
            <w:rStyle w:val="Hyperlink"/>
            <w:rFonts w:eastAsia="VIC Light" w:cs="Arial"/>
            <w:color w:val="0070C0"/>
            <w:spacing w:val="-3"/>
            <w:lang w:val="en-AU"/>
          </w:rPr>
          <w:t>t</w:t>
        </w:r>
        <w:r w:rsidRPr="008F6841">
          <w:rPr>
            <w:rStyle w:val="Hyperlink"/>
            <w:rFonts w:eastAsia="VIC Light" w:cs="Arial"/>
            <w:color w:val="0070C0"/>
            <w:lang w:val="en-AU"/>
          </w:rPr>
          <w:t>em</w:t>
        </w:r>
      </w:hyperlink>
      <w:r w:rsidRPr="001F7ED1">
        <w:rPr>
          <w:rFonts w:eastAsia="VIC Light" w:cs="Arial"/>
          <w:lang w:val="en-AU"/>
        </w:rPr>
        <w:t xml:space="preserve"> </w:t>
      </w:r>
      <w:r w:rsidRPr="001F7ED1">
        <w:rPr>
          <w:rFonts w:eastAsia="VIC Light" w:cs="Arial"/>
          <w:spacing w:val="-1"/>
          <w:lang w:val="en-AU"/>
        </w:rPr>
        <w:t>f</w:t>
      </w:r>
      <w:r w:rsidRPr="001F7ED1">
        <w:rPr>
          <w:rFonts w:eastAsia="VIC Light" w:cs="Arial"/>
          <w:lang w:val="en-AU"/>
        </w:rPr>
        <w:t xml:space="preserve">or </w:t>
      </w:r>
      <w:r w:rsidRPr="001F7ED1">
        <w:rPr>
          <w:rFonts w:eastAsia="VIC Light" w:cs="Arial"/>
          <w:spacing w:val="-3"/>
          <w:lang w:val="en-AU"/>
        </w:rPr>
        <w:t>ev</w:t>
      </w:r>
      <w:r w:rsidRPr="001F7ED1">
        <w:rPr>
          <w:rFonts w:eastAsia="VIC Light" w:cs="Arial"/>
          <w:lang w:val="en-AU"/>
        </w:rPr>
        <w:t xml:space="preserve">aluating </w:t>
      </w:r>
      <w:r w:rsidRPr="001F7ED1">
        <w:rPr>
          <w:rFonts w:eastAsia="VIC Light" w:cs="Arial"/>
          <w:spacing w:val="-1"/>
          <w:lang w:val="en-AU"/>
        </w:rPr>
        <w:t>s</w:t>
      </w:r>
      <w:r w:rsidRPr="001F7ED1">
        <w:rPr>
          <w:rFonts w:eastAsia="VIC Light" w:cs="Arial"/>
          <w:spacing w:val="-2"/>
          <w:lang w:val="en-AU"/>
        </w:rPr>
        <w:t>u</w:t>
      </w:r>
      <w:r w:rsidRPr="001F7ED1">
        <w:rPr>
          <w:rFonts w:eastAsia="VIC Light" w:cs="Arial"/>
          <w:lang w:val="en-AU"/>
        </w:rPr>
        <w:t>s</w:t>
      </w:r>
      <w:r w:rsidRPr="001F7ED1">
        <w:rPr>
          <w:rFonts w:eastAsia="VIC Light" w:cs="Arial"/>
          <w:spacing w:val="-3"/>
          <w:lang w:val="en-AU"/>
        </w:rPr>
        <w:t>t</w:t>
      </w:r>
      <w:r w:rsidRPr="001F7ED1">
        <w:rPr>
          <w:rFonts w:eastAsia="VIC Light" w:cs="Arial"/>
          <w:lang w:val="en-AU"/>
        </w:rPr>
        <w:t>ainability ac</w:t>
      </w:r>
      <w:r w:rsidRPr="001F7ED1">
        <w:rPr>
          <w:rFonts w:eastAsia="VIC Light" w:cs="Arial"/>
          <w:spacing w:val="-3"/>
          <w:lang w:val="en-AU"/>
        </w:rPr>
        <w:t>r</w:t>
      </w:r>
      <w:r w:rsidRPr="001F7ED1">
        <w:rPr>
          <w:rFonts w:eastAsia="VIC Light" w:cs="Arial"/>
          <w:lang w:val="en-AU"/>
        </w:rPr>
        <w:t>o</w:t>
      </w:r>
      <w:r w:rsidRPr="001F7ED1">
        <w:rPr>
          <w:rFonts w:eastAsia="VIC Light" w:cs="Arial"/>
          <w:spacing w:val="-2"/>
          <w:lang w:val="en-AU"/>
        </w:rPr>
        <w:t>s</w:t>
      </w:r>
      <w:r w:rsidRPr="001F7ED1">
        <w:rPr>
          <w:rFonts w:eastAsia="VIC Light" w:cs="Arial"/>
          <w:lang w:val="en-AU"/>
        </w:rPr>
        <w:t>s design, construction, and ope</w:t>
      </w:r>
      <w:r w:rsidRPr="001F7ED1">
        <w:rPr>
          <w:rFonts w:eastAsia="VIC Light" w:cs="Arial"/>
          <w:spacing w:val="-3"/>
          <w:lang w:val="en-AU"/>
        </w:rPr>
        <w:t>r</w:t>
      </w:r>
      <w:r w:rsidRPr="001F7ED1">
        <w:rPr>
          <w:rFonts w:eastAsia="VIC Light" w:cs="Arial"/>
          <w:lang w:val="en-AU"/>
        </w:rPr>
        <w:t xml:space="preserve">ation </w:t>
      </w:r>
      <w:r w:rsidRPr="001F7ED1">
        <w:rPr>
          <w:rFonts w:eastAsia="VIC Light" w:cs="Arial"/>
          <w:spacing w:val="-1"/>
          <w:lang w:val="en-AU"/>
        </w:rPr>
        <w:t>o</w:t>
      </w:r>
      <w:r w:rsidRPr="001F7ED1">
        <w:rPr>
          <w:rFonts w:eastAsia="VIC Light" w:cs="Arial"/>
          <w:lang w:val="en-AU"/>
        </w:rPr>
        <w:t>f inf</w:t>
      </w:r>
      <w:r w:rsidRPr="001F7ED1">
        <w:rPr>
          <w:rFonts w:eastAsia="VIC Light" w:cs="Arial"/>
          <w:spacing w:val="-3"/>
          <w:lang w:val="en-AU"/>
        </w:rPr>
        <w:t>r</w:t>
      </w:r>
      <w:r w:rsidRPr="001F7ED1">
        <w:rPr>
          <w:rFonts w:eastAsia="VIC Light" w:cs="Arial"/>
          <w:lang w:val="en-AU"/>
        </w:rPr>
        <w:t>astruc</w:t>
      </w:r>
      <w:r w:rsidRPr="001F7ED1">
        <w:rPr>
          <w:rFonts w:eastAsia="VIC Light" w:cs="Arial"/>
          <w:spacing w:val="-2"/>
          <w:lang w:val="en-AU"/>
        </w:rPr>
        <w:t>t</w:t>
      </w:r>
      <w:r w:rsidRPr="001F7ED1">
        <w:rPr>
          <w:rFonts w:eastAsia="VIC Light" w:cs="Arial"/>
          <w:lang w:val="en-AU"/>
        </w:rPr>
        <w:t>u</w:t>
      </w:r>
      <w:r w:rsidRPr="001F7ED1">
        <w:rPr>
          <w:rFonts w:eastAsia="VIC Light" w:cs="Arial"/>
          <w:spacing w:val="-3"/>
          <w:lang w:val="en-AU"/>
        </w:rPr>
        <w:t>re</w:t>
      </w:r>
      <w:r w:rsidRPr="001F7ED1">
        <w:rPr>
          <w:rFonts w:eastAsia="VIC Light" w:cs="Arial"/>
          <w:lang w:val="en-AU"/>
        </w:rPr>
        <w:t xml:space="preserve">. ISCA </w:t>
      </w:r>
      <w:r w:rsidRPr="001F7ED1">
        <w:rPr>
          <w:rFonts w:eastAsia="VIC Light" w:cs="Arial"/>
          <w:spacing w:val="-3"/>
          <w:lang w:val="en-AU"/>
        </w:rPr>
        <w:t>ev</w:t>
      </w:r>
      <w:r w:rsidRPr="001F7ED1">
        <w:rPr>
          <w:rFonts w:eastAsia="VIC Light" w:cs="Arial"/>
          <w:lang w:val="en-AU"/>
        </w:rPr>
        <w:t>alua</w:t>
      </w:r>
      <w:r w:rsidRPr="001F7ED1">
        <w:rPr>
          <w:rFonts w:eastAsia="VIC Light" w:cs="Arial"/>
          <w:spacing w:val="-3"/>
          <w:lang w:val="en-AU"/>
        </w:rPr>
        <w:t>t</w:t>
      </w:r>
      <w:r w:rsidRPr="001F7ED1">
        <w:rPr>
          <w:rFonts w:eastAsia="VIC Light" w:cs="Arial"/>
          <w:lang w:val="en-AU"/>
        </w:rPr>
        <w:t>es</w:t>
      </w:r>
      <w:r w:rsidR="001F7ED1" w:rsidRPr="001F7ED1">
        <w:rPr>
          <w:rFonts w:eastAsia="VIC Light" w:cs="Arial"/>
          <w:lang w:val="en-AU"/>
        </w:rPr>
        <w:t xml:space="preserve"> </w:t>
      </w:r>
      <w:r w:rsidRPr="001F7ED1">
        <w:rPr>
          <w:rFonts w:eastAsia="VIC Light" w:cs="Arial"/>
          <w:lang w:val="en-AU"/>
        </w:rPr>
        <w:t xml:space="preserve">the </w:t>
      </w:r>
      <w:r w:rsidRPr="001F7ED1">
        <w:rPr>
          <w:rFonts w:eastAsia="VIC Light" w:cs="Arial"/>
          <w:spacing w:val="-1"/>
          <w:lang w:val="en-AU"/>
        </w:rPr>
        <w:t>s</w:t>
      </w:r>
      <w:r w:rsidRPr="001F7ED1">
        <w:rPr>
          <w:rFonts w:eastAsia="VIC Light" w:cs="Arial"/>
          <w:spacing w:val="-2"/>
          <w:lang w:val="en-AU"/>
        </w:rPr>
        <w:t>u</w:t>
      </w:r>
      <w:r w:rsidRPr="001F7ED1">
        <w:rPr>
          <w:rFonts w:eastAsia="VIC Light" w:cs="Arial"/>
          <w:lang w:val="en-AU"/>
        </w:rPr>
        <w:t>s</w:t>
      </w:r>
      <w:r w:rsidRPr="001F7ED1">
        <w:rPr>
          <w:rFonts w:eastAsia="VIC Light" w:cs="Arial"/>
          <w:spacing w:val="-3"/>
          <w:lang w:val="en-AU"/>
        </w:rPr>
        <w:t>t</w:t>
      </w:r>
      <w:r w:rsidRPr="001F7ED1">
        <w:rPr>
          <w:rFonts w:eastAsia="VIC Light" w:cs="Arial"/>
          <w:lang w:val="en-AU"/>
        </w:rPr>
        <w:t>ainability (including e</w:t>
      </w:r>
      <w:r w:rsidRPr="001F7ED1">
        <w:rPr>
          <w:rFonts w:eastAsia="VIC Light" w:cs="Arial"/>
          <w:spacing w:val="-2"/>
          <w:lang w:val="en-AU"/>
        </w:rPr>
        <w:t>n</w:t>
      </w:r>
      <w:r w:rsidRPr="001F7ED1">
        <w:rPr>
          <w:rFonts w:eastAsia="VIC Light" w:cs="Arial"/>
          <w:lang w:val="en-AU"/>
        </w:rPr>
        <w:t>vi</w:t>
      </w:r>
      <w:r w:rsidRPr="001F7ED1">
        <w:rPr>
          <w:rFonts w:eastAsia="VIC Light" w:cs="Arial"/>
          <w:spacing w:val="-3"/>
          <w:lang w:val="en-AU"/>
        </w:rPr>
        <w:t>r</w:t>
      </w:r>
      <w:r w:rsidRPr="001F7ED1">
        <w:rPr>
          <w:rFonts w:eastAsia="VIC Light" w:cs="Arial"/>
          <w:lang w:val="en-AU"/>
        </w:rPr>
        <w:t>onmen</w:t>
      </w:r>
      <w:r w:rsidRPr="001F7ED1">
        <w:rPr>
          <w:rFonts w:eastAsia="VIC Light" w:cs="Arial"/>
          <w:spacing w:val="-3"/>
          <w:lang w:val="en-AU"/>
        </w:rPr>
        <w:t>t</w:t>
      </w:r>
      <w:r w:rsidRPr="001F7ED1">
        <w:rPr>
          <w:rFonts w:eastAsia="VIC Light" w:cs="Arial"/>
          <w:lang w:val="en-AU"/>
        </w:rPr>
        <w:t>al, social, economic and g</w:t>
      </w:r>
      <w:r w:rsidRPr="001F7ED1">
        <w:rPr>
          <w:rFonts w:eastAsia="VIC Light" w:cs="Arial"/>
          <w:spacing w:val="-3"/>
          <w:lang w:val="en-AU"/>
        </w:rPr>
        <w:t>ov</w:t>
      </w:r>
      <w:r w:rsidRPr="001F7ED1">
        <w:rPr>
          <w:rFonts w:eastAsia="VIC Light" w:cs="Arial"/>
          <w:lang w:val="en-AU"/>
        </w:rPr>
        <w:t>ernance aspect</w:t>
      </w:r>
      <w:r w:rsidRPr="001F7ED1">
        <w:rPr>
          <w:rFonts w:eastAsia="VIC Light" w:cs="Arial"/>
          <w:spacing w:val="-6"/>
          <w:lang w:val="en-AU"/>
        </w:rPr>
        <w:t>s</w:t>
      </w:r>
      <w:r w:rsidRPr="001F7ED1">
        <w:rPr>
          <w:rFonts w:eastAsia="VIC Light" w:cs="Arial"/>
          <w:lang w:val="en-AU"/>
        </w:rPr>
        <w:t xml:space="preserve">) </w:t>
      </w:r>
      <w:r w:rsidRPr="001F7ED1">
        <w:rPr>
          <w:rFonts w:eastAsia="VIC Light" w:cs="Arial"/>
          <w:spacing w:val="-1"/>
          <w:lang w:val="en-AU"/>
        </w:rPr>
        <w:t>o</w:t>
      </w:r>
      <w:r w:rsidRPr="001F7ED1">
        <w:rPr>
          <w:rFonts w:eastAsia="VIC Light" w:cs="Arial"/>
          <w:lang w:val="en-AU"/>
        </w:rPr>
        <w:t>f inf</w:t>
      </w:r>
      <w:r w:rsidRPr="001F7ED1">
        <w:rPr>
          <w:rFonts w:eastAsia="VIC Light" w:cs="Arial"/>
          <w:spacing w:val="-3"/>
          <w:lang w:val="en-AU"/>
        </w:rPr>
        <w:t>r</w:t>
      </w:r>
      <w:r w:rsidRPr="001F7ED1">
        <w:rPr>
          <w:rFonts w:eastAsia="VIC Light" w:cs="Arial"/>
          <w:lang w:val="en-AU"/>
        </w:rPr>
        <w:t>astruc</w:t>
      </w:r>
      <w:r w:rsidRPr="001F7ED1">
        <w:rPr>
          <w:rFonts w:eastAsia="VIC Light" w:cs="Arial"/>
          <w:spacing w:val="-2"/>
          <w:lang w:val="en-AU"/>
        </w:rPr>
        <w:t>t</w:t>
      </w:r>
      <w:r w:rsidRPr="001F7ED1">
        <w:rPr>
          <w:rFonts w:eastAsia="VIC Light" w:cs="Arial"/>
          <w:lang w:val="en-AU"/>
        </w:rPr>
        <w:t>u</w:t>
      </w:r>
      <w:r w:rsidRPr="001F7ED1">
        <w:rPr>
          <w:rFonts w:eastAsia="VIC Light" w:cs="Arial"/>
          <w:spacing w:val="-3"/>
          <w:lang w:val="en-AU"/>
        </w:rPr>
        <w:t>r</w:t>
      </w:r>
      <w:r w:rsidRPr="001F7ED1">
        <w:rPr>
          <w:rFonts w:eastAsia="VIC Light" w:cs="Arial"/>
          <w:lang w:val="en-AU"/>
        </w:rPr>
        <w:t>e p</w:t>
      </w:r>
      <w:r w:rsidRPr="001F7ED1">
        <w:rPr>
          <w:rFonts w:eastAsia="VIC Light" w:cs="Arial"/>
          <w:spacing w:val="-3"/>
          <w:lang w:val="en-AU"/>
        </w:rPr>
        <w:t>r</w:t>
      </w:r>
      <w:r w:rsidRPr="001F7ED1">
        <w:rPr>
          <w:rFonts w:eastAsia="VIC Light" w:cs="Arial"/>
          <w:lang w:val="en-AU"/>
        </w:rPr>
        <w:t>ojects and a</w:t>
      </w:r>
      <w:r w:rsidRPr="001F7ED1">
        <w:rPr>
          <w:rFonts w:eastAsia="VIC Light" w:cs="Arial"/>
          <w:spacing w:val="-2"/>
          <w:lang w:val="en-AU"/>
        </w:rPr>
        <w:t>s</w:t>
      </w:r>
      <w:r w:rsidRPr="001F7ED1">
        <w:rPr>
          <w:rFonts w:eastAsia="VIC Light" w:cs="Arial"/>
          <w:lang w:val="en-AU"/>
        </w:rPr>
        <w:t>sets. An upda</w:t>
      </w:r>
      <w:r w:rsidRPr="001F7ED1">
        <w:rPr>
          <w:rFonts w:eastAsia="VIC Light" w:cs="Arial"/>
          <w:spacing w:val="-3"/>
          <w:lang w:val="en-AU"/>
        </w:rPr>
        <w:t>t</w:t>
      </w:r>
      <w:r w:rsidRPr="001F7ED1">
        <w:rPr>
          <w:rFonts w:eastAsia="VIC Light" w:cs="Arial"/>
          <w:lang w:val="en-AU"/>
        </w:rPr>
        <w:t xml:space="preserve">e </w:t>
      </w:r>
      <w:r w:rsidRPr="001F7ED1">
        <w:rPr>
          <w:rFonts w:eastAsia="VIC Light" w:cs="Arial"/>
          <w:spacing w:val="-3"/>
          <w:lang w:val="en-AU"/>
        </w:rPr>
        <w:t>t</w:t>
      </w:r>
      <w:r w:rsidRPr="001F7ED1">
        <w:rPr>
          <w:rFonts w:eastAsia="VIC Light" w:cs="Arial"/>
          <w:lang w:val="en-AU"/>
        </w:rPr>
        <w:t>o this scheme</w:t>
      </w:r>
      <w:r w:rsidR="001F7ED1" w:rsidRPr="001F7ED1">
        <w:rPr>
          <w:rFonts w:eastAsia="VIC Light" w:cs="Arial"/>
          <w:lang w:val="en-AU"/>
        </w:rPr>
        <w:t xml:space="preserve"> </w:t>
      </w:r>
      <w:r w:rsidRPr="001F7ED1">
        <w:rPr>
          <w:rFonts w:eastAsia="VIC Light" w:cs="Arial"/>
          <w:position w:val="2"/>
          <w:lang w:val="en-AU"/>
        </w:rPr>
        <w:t xml:space="preserve">is planned at the time </w:t>
      </w:r>
      <w:r w:rsidRPr="001F7ED1">
        <w:rPr>
          <w:rFonts w:eastAsia="VIC Light" w:cs="Arial"/>
          <w:spacing w:val="-1"/>
          <w:position w:val="2"/>
          <w:lang w:val="en-AU"/>
        </w:rPr>
        <w:t>o</w:t>
      </w:r>
      <w:r w:rsidRPr="001F7ED1">
        <w:rPr>
          <w:rFonts w:eastAsia="VIC Light" w:cs="Arial"/>
          <w:position w:val="2"/>
          <w:lang w:val="en-AU"/>
        </w:rPr>
        <w:t>f the d</w:t>
      </w:r>
      <w:r w:rsidRPr="001F7ED1">
        <w:rPr>
          <w:rFonts w:eastAsia="VIC Light" w:cs="Arial"/>
          <w:spacing w:val="-3"/>
          <w:position w:val="2"/>
          <w:lang w:val="en-AU"/>
        </w:rPr>
        <w:t>ev</w:t>
      </w:r>
      <w:r w:rsidRPr="001F7ED1">
        <w:rPr>
          <w:rFonts w:eastAsia="VIC Light" w:cs="Arial"/>
          <w:position w:val="2"/>
          <w:lang w:val="en-AU"/>
        </w:rPr>
        <w:t xml:space="preserve">elopment </w:t>
      </w:r>
      <w:r w:rsidRPr="001F7ED1">
        <w:rPr>
          <w:rFonts w:eastAsia="VIC Light" w:cs="Arial"/>
          <w:spacing w:val="-1"/>
          <w:position w:val="2"/>
          <w:lang w:val="en-AU"/>
        </w:rPr>
        <w:t>o</w:t>
      </w:r>
      <w:r w:rsidRPr="001F7ED1">
        <w:rPr>
          <w:rFonts w:eastAsia="VIC Light" w:cs="Arial"/>
          <w:position w:val="2"/>
          <w:lang w:val="en-AU"/>
        </w:rPr>
        <w:t>f</w:t>
      </w:r>
      <w:r w:rsidR="001F7ED1" w:rsidRPr="001F7ED1">
        <w:rPr>
          <w:rFonts w:eastAsia="VIC Light" w:cs="Arial"/>
          <w:position w:val="2"/>
          <w:lang w:val="en-AU"/>
        </w:rPr>
        <w:t xml:space="preserve"> </w:t>
      </w:r>
      <w:r w:rsidRPr="0077599B">
        <w:rPr>
          <w:rFonts w:eastAsia="Lucida Sans"/>
          <w:i/>
          <w:iCs/>
        </w:rPr>
        <w:t>Victoria’s Social Procurement Framework</w:t>
      </w:r>
      <w:r w:rsidRPr="0077599B">
        <w:rPr>
          <w:rFonts w:eastAsia="VIC Light"/>
          <w:i/>
          <w:iCs/>
        </w:rPr>
        <w:t>.</w:t>
      </w:r>
    </w:p>
    <w:p w14:paraId="7132B6F3" w14:textId="77777777" w:rsidR="004A1756" w:rsidRPr="005A3D0E" w:rsidRDefault="005839B3" w:rsidP="0077599B">
      <w:pPr>
        <w:pStyle w:val="Heading2"/>
        <w:rPr>
          <w:rFonts w:eastAsia="VIC Light"/>
          <w:lang w:val="en-AU"/>
        </w:rPr>
      </w:pPr>
      <w:bookmarkStart w:id="74" w:name="_Toc83487714"/>
      <w:r w:rsidRPr="005A3D0E">
        <w:rPr>
          <w:rFonts w:eastAsia="VIC Light"/>
          <w:lang w:val="en-AU"/>
        </w:rPr>
        <w:t>8.2</w:t>
      </w:r>
      <w:r w:rsidRPr="005A3D0E">
        <w:rPr>
          <w:rFonts w:eastAsia="VIC Light"/>
          <w:spacing w:val="1"/>
          <w:lang w:val="en-AU"/>
        </w:rPr>
        <w:t xml:space="preserve"> </w:t>
      </w:r>
      <w:r w:rsidRPr="005A3D0E">
        <w:rPr>
          <w:rFonts w:eastAsia="VIC Light"/>
          <w:lang w:val="en-AU"/>
        </w:rPr>
        <w:t>TERMS AND DEFINITIONS</w:t>
      </w:r>
      <w:bookmarkEnd w:id="74"/>
    </w:p>
    <w:p w14:paraId="7132B6F4" w14:textId="16DD65F3" w:rsidR="004A1756" w:rsidRDefault="005839B3" w:rsidP="0077599B">
      <w:pPr>
        <w:rPr>
          <w:rFonts w:eastAsia="VIC Light"/>
          <w:lang w:val="en-AU"/>
        </w:rPr>
      </w:pPr>
      <w:r w:rsidRPr="005A3D0E">
        <w:rPr>
          <w:rFonts w:eastAsia="VIC Light"/>
          <w:lang w:val="en-AU"/>
        </w:rPr>
        <w:t xml:space="preserve">The </w:t>
      </w:r>
      <w:r w:rsidRPr="005A3D0E">
        <w:rPr>
          <w:rFonts w:eastAsia="VIC Light"/>
          <w:spacing w:val="-1"/>
          <w:lang w:val="en-AU"/>
        </w:rPr>
        <w:t>f</w:t>
      </w:r>
      <w:r w:rsidRPr="005A3D0E">
        <w:rPr>
          <w:rFonts w:eastAsia="VIC Light"/>
          <w:lang w:val="en-AU"/>
        </w:rPr>
        <w:t xml:space="preserve">ollowing </w:t>
      </w:r>
      <w:r w:rsidRPr="005A3D0E">
        <w:rPr>
          <w:rFonts w:eastAsia="VIC Light"/>
          <w:spacing w:val="-3"/>
          <w:lang w:val="en-AU"/>
        </w:rPr>
        <w:t>t</w:t>
      </w:r>
      <w:r w:rsidRPr="005A3D0E">
        <w:rPr>
          <w:rFonts w:eastAsia="VIC Light"/>
          <w:lang w:val="en-AU"/>
        </w:rPr>
        <w:t xml:space="preserve">erms </w:t>
      </w:r>
      <w:r w:rsidRPr="005A3D0E">
        <w:rPr>
          <w:rFonts w:eastAsia="VIC Light"/>
          <w:spacing w:val="-2"/>
          <w:lang w:val="en-AU"/>
        </w:rPr>
        <w:t>u</w:t>
      </w:r>
      <w:r w:rsidRPr="005A3D0E">
        <w:rPr>
          <w:rFonts w:eastAsia="VIC Light"/>
          <w:lang w:val="en-AU"/>
        </w:rPr>
        <w:t>sed in this document – and in the accompa</w:t>
      </w:r>
      <w:r w:rsidRPr="005A3D0E">
        <w:rPr>
          <w:rFonts w:eastAsia="VIC Light"/>
          <w:spacing w:val="-2"/>
          <w:lang w:val="en-AU"/>
        </w:rPr>
        <w:t>n</w:t>
      </w:r>
      <w:r w:rsidRPr="005A3D0E">
        <w:rPr>
          <w:rFonts w:eastAsia="VIC Light"/>
          <w:lang w:val="en-AU"/>
        </w:rPr>
        <w:t xml:space="preserve">ying </w:t>
      </w:r>
      <w:r w:rsidRPr="005A3D0E">
        <w:rPr>
          <w:rFonts w:eastAsia="VIC Light"/>
          <w:spacing w:val="-1"/>
          <w:lang w:val="en-AU"/>
        </w:rPr>
        <w:t>s</w:t>
      </w:r>
      <w:r w:rsidRPr="005A3D0E">
        <w:rPr>
          <w:rFonts w:eastAsia="VIC Light"/>
          <w:lang w:val="en-AU"/>
        </w:rPr>
        <w:t>ui</w:t>
      </w:r>
      <w:r w:rsidRPr="005A3D0E">
        <w:rPr>
          <w:rFonts w:eastAsia="VIC Light"/>
          <w:spacing w:val="-3"/>
          <w:lang w:val="en-AU"/>
        </w:rPr>
        <w:t>t</w:t>
      </w:r>
      <w:r w:rsidRPr="005A3D0E">
        <w:rPr>
          <w:rFonts w:eastAsia="VIC Light"/>
          <w:lang w:val="en-AU"/>
        </w:rPr>
        <w:t xml:space="preserve">e </w:t>
      </w:r>
      <w:r w:rsidRPr="005A3D0E">
        <w:rPr>
          <w:rFonts w:eastAsia="VIC Light"/>
          <w:spacing w:val="-1"/>
          <w:lang w:val="en-AU"/>
        </w:rPr>
        <w:t>o</w:t>
      </w:r>
      <w:r w:rsidRPr="005A3D0E">
        <w:rPr>
          <w:rFonts w:eastAsia="VIC Light"/>
          <w:lang w:val="en-AU"/>
        </w:rPr>
        <w:t>f guidance ma</w:t>
      </w:r>
      <w:r w:rsidRPr="005A3D0E">
        <w:rPr>
          <w:rFonts w:eastAsia="VIC Light"/>
          <w:spacing w:val="-3"/>
          <w:lang w:val="en-AU"/>
        </w:rPr>
        <w:t>t</w:t>
      </w:r>
      <w:r w:rsidRPr="005A3D0E">
        <w:rPr>
          <w:rFonts w:eastAsia="VIC Light"/>
          <w:lang w:val="en-AU"/>
        </w:rPr>
        <w:t>erials – ha</w:t>
      </w:r>
      <w:r w:rsidRPr="005A3D0E">
        <w:rPr>
          <w:rFonts w:eastAsia="VIC Light"/>
          <w:spacing w:val="-3"/>
          <w:lang w:val="en-AU"/>
        </w:rPr>
        <w:t>v</w:t>
      </w:r>
      <w:r w:rsidRPr="005A3D0E">
        <w:rPr>
          <w:rFonts w:eastAsia="VIC Light"/>
          <w:lang w:val="en-AU"/>
        </w:rPr>
        <w:t>e been d</w:t>
      </w:r>
      <w:r w:rsidRPr="005A3D0E">
        <w:rPr>
          <w:rFonts w:eastAsia="VIC Light"/>
          <w:spacing w:val="-1"/>
          <w:lang w:val="en-AU"/>
        </w:rPr>
        <w:t>e</w:t>
      </w:r>
      <w:r w:rsidRPr="005A3D0E">
        <w:rPr>
          <w:rFonts w:eastAsia="VIC Light"/>
          <w:lang w:val="en-AU"/>
        </w:rPr>
        <w:t>fined</w:t>
      </w:r>
      <w:r w:rsidRPr="005A3D0E">
        <w:rPr>
          <w:rFonts w:eastAsia="VIC Light"/>
          <w:spacing w:val="-4"/>
          <w:lang w:val="en-AU"/>
        </w:rPr>
        <w:t xml:space="preserve"> </w:t>
      </w:r>
      <w:r w:rsidRPr="005A3D0E">
        <w:rPr>
          <w:rFonts w:eastAsia="VIC Light"/>
          <w:spacing w:val="-3"/>
          <w:lang w:val="en-AU"/>
        </w:rPr>
        <w:t>t</w:t>
      </w:r>
      <w:r w:rsidRPr="005A3D0E">
        <w:rPr>
          <w:rFonts w:eastAsia="VIC Light"/>
          <w:lang w:val="en-AU"/>
        </w:rPr>
        <w:t>o es</w:t>
      </w:r>
      <w:r w:rsidRPr="005A3D0E">
        <w:rPr>
          <w:rFonts w:eastAsia="VIC Light"/>
          <w:spacing w:val="-3"/>
          <w:lang w:val="en-AU"/>
        </w:rPr>
        <w:t>t</w:t>
      </w:r>
      <w:r w:rsidRPr="005A3D0E">
        <w:rPr>
          <w:rFonts w:eastAsia="VIC Light"/>
          <w:lang w:val="en-AU"/>
        </w:rPr>
        <w:t>ablish a sha</w:t>
      </w:r>
      <w:r w:rsidRPr="005A3D0E">
        <w:rPr>
          <w:rFonts w:eastAsia="VIC Light"/>
          <w:spacing w:val="-3"/>
          <w:lang w:val="en-AU"/>
        </w:rPr>
        <w:t>r</w:t>
      </w:r>
      <w:r w:rsidRPr="005A3D0E">
        <w:rPr>
          <w:rFonts w:eastAsia="VIC Light"/>
          <w:lang w:val="en-AU"/>
        </w:rPr>
        <w:t>ed social p</w:t>
      </w:r>
      <w:r w:rsidRPr="005A3D0E">
        <w:rPr>
          <w:rFonts w:eastAsia="VIC Light"/>
          <w:spacing w:val="-3"/>
          <w:lang w:val="en-AU"/>
        </w:rPr>
        <w:t>r</w:t>
      </w:r>
      <w:r w:rsidRPr="005A3D0E">
        <w:rPr>
          <w:rFonts w:eastAsia="VIC Light"/>
          <w:lang w:val="en-AU"/>
        </w:rPr>
        <w:t>ocu</w:t>
      </w:r>
      <w:r w:rsidRPr="005A3D0E">
        <w:rPr>
          <w:rFonts w:eastAsia="VIC Light"/>
          <w:spacing w:val="-3"/>
          <w:lang w:val="en-AU"/>
        </w:rPr>
        <w:t>r</w:t>
      </w:r>
      <w:r w:rsidRPr="005A3D0E">
        <w:rPr>
          <w:rFonts w:eastAsia="VIC Light"/>
          <w:lang w:val="en-AU"/>
        </w:rPr>
        <w:t>ement language and a</w:t>
      </w:r>
      <w:r w:rsidRPr="005A3D0E">
        <w:rPr>
          <w:rFonts w:eastAsia="VIC Light"/>
          <w:spacing w:val="-3"/>
          <w:lang w:val="en-AU"/>
        </w:rPr>
        <w:t>r</w:t>
      </w:r>
      <w:r w:rsidRPr="005A3D0E">
        <w:rPr>
          <w:rFonts w:eastAsia="VIC Light"/>
          <w:lang w:val="en-AU"/>
        </w:rPr>
        <w:t>e consis</w:t>
      </w:r>
      <w:r w:rsidRPr="005A3D0E">
        <w:rPr>
          <w:rFonts w:eastAsia="VIC Light"/>
          <w:spacing w:val="-3"/>
          <w:lang w:val="en-AU"/>
        </w:rPr>
        <w:t>t</w:t>
      </w:r>
      <w:r w:rsidRPr="005A3D0E">
        <w:rPr>
          <w:rFonts w:eastAsia="VIC Light"/>
          <w:lang w:val="en-AU"/>
        </w:rPr>
        <w:t xml:space="preserve">ent with </w:t>
      </w:r>
      <w:r w:rsidRPr="005A3D0E">
        <w:rPr>
          <w:rFonts w:eastAsia="VIC Light"/>
          <w:spacing w:val="-3"/>
          <w:lang w:val="en-AU"/>
        </w:rPr>
        <w:t>r</w:t>
      </w:r>
      <w:r w:rsidRPr="005A3D0E">
        <w:rPr>
          <w:rFonts w:eastAsia="VIC Light"/>
          <w:lang w:val="en-AU"/>
        </w:rPr>
        <w:t>ela</w:t>
      </w:r>
      <w:r w:rsidRPr="005A3D0E">
        <w:rPr>
          <w:rFonts w:eastAsia="VIC Light"/>
          <w:spacing w:val="-3"/>
          <w:lang w:val="en-AU"/>
        </w:rPr>
        <w:t>t</w:t>
      </w:r>
      <w:r w:rsidRPr="005A3D0E">
        <w:rPr>
          <w:rFonts w:eastAsia="VIC Light"/>
          <w:lang w:val="en-AU"/>
        </w:rPr>
        <w:t>ed G</w:t>
      </w:r>
      <w:r w:rsidRPr="005A3D0E">
        <w:rPr>
          <w:rFonts w:eastAsia="VIC Light"/>
          <w:spacing w:val="-3"/>
          <w:lang w:val="en-AU"/>
        </w:rPr>
        <w:t>ov</w:t>
      </w:r>
      <w:r w:rsidRPr="005A3D0E">
        <w:rPr>
          <w:rFonts w:eastAsia="VIC Light"/>
          <w:lang w:val="en-AU"/>
        </w:rPr>
        <w:t>ernment legislation and poli</w:t>
      </w:r>
      <w:r w:rsidRPr="005A3D0E">
        <w:rPr>
          <w:rFonts w:eastAsia="VIC Light"/>
          <w:spacing w:val="-1"/>
          <w:lang w:val="en-AU"/>
        </w:rPr>
        <w:t>c</w:t>
      </w:r>
      <w:r w:rsidRPr="005A3D0E">
        <w:rPr>
          <w:rFonts w:eastAsia="VIC Light"/>
          <w:spacing w:val="-10"/>
          <w:lang w:val="en-AU"/>
        </w:rPr>
        <w:t>y</w:t>
      </w:r>
      <w:r w:rsidRPr="005A3D0E">
        <w:rPr>
          <w:rFonts w:eastAsia="VIC Light"/>
          <w:lang w:val="en-AU"/>
        </w:rPr>
        <w:t>, whe</w:t>
      </w:r>
      <w:r w:rsidRPr="005A3D0E">
        <w:rPr>
          <w:rFonts w:eastAsia="VIC Light"/>
          <w:spacing w:val="-3"/>
          <w:lang w:val="en-AU"/>
        </w:rPr>
        <w:t>r</w:t>
      </w:r>
      <w:r w:rsidRPr="005A3D0E">
        <w:rPr>
          <w:rFonts w:eastAsia="VIC Light"/>
          <w:lang w:val="en-AU"/>
        </w:rPr>
        <w:t>e applicabl</w:t>
      </w:r>
      <w:r w:rsidRPr="005A3D0E">
        <w:rPr>
          <w:rFonts w:eastAsia="VIC Light"/>
          <w:spacing w:val="-3"/>
          <w:lang w:val="en-AU"/>
        </w:rPr>
        <w:t>e</w:t>
      </w:r>
      <w:r w:rsidRPr="005A3D0E">
        <w:rPr>
          <w:rFonts w:eastAsia="VIC Light"/>
          <w:lang w:val="en-AU"/>
        </w:rPr>
        <w:t>.</w:t>
      </w:r>
    </w:p>
    <w:tbl>
      <w:tblPr>
        <w:tblStyle w:val="TableGrid"/>
        <w:tblW w:w="0" w:type="auto"/>
        <w:tblLook w:val="04A0" w:firstRow="1" w:lastRow="0" w:firstColumn="1" w:lastColumn="0" w:noHBand="0" w:noVBand="1"/>
      </w:tblPr>
      <w:tblGrid>
        <w:gridCol w:w="3122"/>
        <w:gridCol w:w="5908"/>
      </w:tblGrid>
      <w:tr w:rsidR="00F30DFB" w:rsidRPr="00620819" w14:paraId="691AD65A" w14:textId="77777777" w:rsidTr="00620819">
        <w:trPr>
          <w:tblHeader/>
        </w:trPr>
        <w:tc>
          <w:tcPr>
            <w:tcW w:w="3397" w:type="dxa"/>
          </w:tcPr>
          <w:p w14:paraId="6CADFA91" w14:textId="0FB74365" w:rsidR="00F30DFB" w:rsidRPr="00620819" w:rsidRDefault="00C15424" w:rsidP="00423B7F">
            <w:pPr>
              <w:rPr>
                <w:rFonts w:eastAsia="VIC Light"/>
                <w:b/>
                <w:bCs/>
                <w:lang w:val="en-AU"/>
              </w:rPr>
            </w:pPr>
            <w:r w:rsidRPr="00620819">
              <w:rPr>
                <w:rFonts w:eastAsia="VIC Light"/>
                <w:b/>
                <w:bCs/>
                <w:lang w:val="en-AU"/>
              </w:rPr>
              <w:t>Term</w:t>
            </w:r>
          </w:p>
        </w:tc>
        <w:tc>
          <w:tcPr>
            <w:tcW w:w="6784" w:type="dxa"/>
          </w:tcPr>
          <w:p w14:paraId="6972830F" w14:textId="460EE83B" w:rsidR="00F30DFB" w:rsidRPr="00620819" w:rsidRDefault="00C15424" w:rsidP="00423B7F">
            <w:pPr>
              <w:rPr>
                <w:rFonts w:eastAsia="VIC Light"/>
                <w:b/>
                <w:bCs/>
                <w:lang w:val="en-AU"/>
              </w:rPr>
            </w:pPr>
            <w:r w:rsidRPr="00620819">
              <w:rPr>
                <w:rFonts w:eastAsia="VIC Light"/>
                <w:b/>
                <w:bCs/>
                <w:lang w:val="en-AU"/>
              </w:rPr>
              <w:t>Definition</w:t>
            </w:r>
          </w:p>
        </w:tc>
      </w:tr>
      <w:tr w:rsidR="00F11196" w14:paraId="739C9D06" w14:textId="77777777" w:rsidTr="00423B7F">
        <w:tc>
          <w:tcPr>
            <w:tcW w:w="3397" w:type="dxa"/>
          </w:tcPr>
          <w:p w14:paraId="7AC02D0C" w14:textId="3E726FDA" w:rsidR="00F11196" w:rsidRDefault="00F11196" w:rsidP="00F11196">
            <w:pPr>
              <w:rPr>
                <w:rFonts w:eastAsia="VIC Light"/>
                <w:lang w:val="en-AU"/>
              </w:rPr>
            </w:pPr>
            <w:r>
              <w:t>Climate Change Policy Objectives</w:t>
            </w:r>
          </w:p>
        </w:tc>
        <w:tc>
          <w:tcPr>
            <w:tcW w:w="6784" w:type="dxa"/>
          </w:tcPr>
          <w:p w14:paraId="398D0F9C" w14:textId="048D542E" w:rsidR="00F11196" w:rsidRPr="008828B8" w:rsidRDefault="008828B8" w:rsidP="00F11196">
            <w:pPr>
              <w:rPr>
                <w:rFonts w:eastAsia="VIC Light"/>
              </w:rPr>
            </w:pPr>
            <w:r w:rsidRPr="008828B8">
              <w:rPr>
                <w:rFonts w:eastAsia="VIC Light"/>
              </w:rPr>
              <w:t xml:space="preserve">The policy objectives set out in section 22 of the </w:t>
            </w:r>
            <w:r w:rsidRPr="008828B8">
              <w:rPr>
                <w:rFonts w:eastAsia="Lucida Sans"/>
                <w:i/>
                <w:iCs/>
              </w:rPr>
              <w:t xml:space="preserve">Climate Change Act 2017 </w:t>
            </w:r>
            <w:r w:rsidRPr="008828B8">
              <w:rPr>
                <w:rFonts w:eastAsia="VIC Light"/>
                <w:i/>
                <w:iCs/>
              </w:rPr>
              <w:t>(Vic)</w:t>
            </w:r>
            <w:r w:rsidRPr="008828B8">
              <w:rPr>
                <w:rFonts w:eastAsia="Lucida Sans"/>
                <w:i/>
                <w:iCs/>
              </w:rPr>
              <w:t>.</w:t>
            </w:r>
          </w:p>
        </w:tc>
      </w:tr>
      <w:tr w:rsidR="008828B8" w14:paraId="6FCD2C49" w14:textId="77777777" w:rsidTr="00423B7F">
        <w:tc>
          <w:tcPr>
            <w:tcW w:w="3397" w:type="dxa"/>
          </w:tcPr>
          <w:p w14:paraId="59BCEEE2" w14:textId="4E5BE069" w:rsidR="008828B8" w:rsidRDefault="008828B8" w:rsidP="00F11196">
            <w:r>
              <w:t>Construction</w:t>
            </w:r>
          </w:p>
        </w:tc>
        <w:tc>
          <w:tcPr>
            <w:tcW w:w="6784" w:type="dxa"/>
          </w:tcPr>
          <w:p w14:paraId="40253E20" w14:textId="2C883524" w:rsidR="008828B8" w:rsidRPr="008828B8" w:rsidRDefault="008828B8" w:rsidP="00F11196">
            <w:pPr>
              <w:rPr>
                <w:rFonts w:eastAsia="VIC Light"/>
              </w:rPr>
            </w:pPr>
            <w:r w:rsidRPr="005A3D0E">
              <w:rPr>
                <w:rFonts w:eastAsia="VIC Light"/>
                <w:lang w:val="en-AU"/>
              </w:rPr>
              <w:t xml:space="preserve">Includes </w:t>
            </w:r>
            <w:r w:rsidRPr="005A3D0E">
              <w:rPr>
                <w:rFonts w:eastAsia="VIC Light"/>
                <w:spacing w:val="2"/>
                <w:lang w:val="en-AU"/>
              </w:rPr>
              <w:t>‘</w:t>
            </w:r>
            <w:r w:rsidRPr="005A3D0E">
              <w:rPr>
                <w:rFonts w:eastAsia="VIC Light"/>
                <w:spacing w:val="-6"/>
                <w:lang w:val="en-AU"/>
              </w:rPr>
              <w:t>W</w:t>
            </w:r>
            <w:r w:rsidRPr="005A3D0E">
              <w:rPr>
                <w:rFonts w:eastAsia="VIC Light"/>
                <w:lang w:val="en-AU"/>
              </w:rPr>
              <w:t>or</w:t>
            </w:r>
            <w:r w:rsidRPr="005A3D0E">
              <w:rPr>
                <w:rFonts w:eastAsia="VIC Light"/>
                <w:spacing w:val="-3"/>
                <w:lang w:val="en-AU"/>
              </w:rPr>
              <w:t>k</w:t>
            </w:r>
            <w:r w:rsidRPr="005A3D0E">
              <w:rPr>
                <w:rFonts w:eastAsia="VIC Light"/>
                <w:lang w:val="en-AU"/>
              </w:rPr>
              <w:t xml:space="preserve">s’ and </w:t>
            </w:r>
            <w:r w:rsidRPr="005A3D0E">
              <w:rPr>
                <w:rFonts w:eastAsia="VIC Light"/>
                <w:spacing w:val="-2"/>
                <w:lang w:val="en-AU"/>
              </w:rPr>
              <w:t>‘</w:t>
            </w:r>
            <w:r w:rsidRPr="005A3D0E">
              <w:rPr>
                <w:rFonts w:eastAsia="VIC Light"/>
                <w:lang w:val="en-AU"/>
              </w:rPr>
              <w:t>Construction Services’ as d</w:t>
            </w:r>
            <w:r w:rsidRPr="005A3D0E">
              <w:rPr>
                <w:rFonts w:eastAsia="VIC Light"/>
                <w:spacing w:val="-1"/>
                <w:lang w:val="en-AU"/>
              </w:rPr>
              <w:t>e</w:t>
            </w:r>
            <w:r w:rsidRPr="005A3D0E">
              <w:rPr>
                <w:rFonts w:eastAsia="VIC Light"/>
                <w:lang w:val="en-AU"/>
              </w:rPr>
              <w:t>fined</w:t>
            </w:r>
            <w:r w:rsidRPr="005A3D0E">
              <w:rPr>
                <w:rFonts w:eastAsia="VIC Light"/>
                <w:spacing w:val="-4"/>
                <w:lang w:val="en-AU"/>
              </w:rPr>
              <w:t xml:space="preserve"> </w:t>
            </w:r>
            <w:r w:rsidRPr="005A3D0E">
              <w:rPr>
                <w:rFonts w:eastAsia="VIC Light"/>
                <w:lang w:val="en-AU"/>
              </w:rPr>
              <w:t>in the Minis</w:t>
            </w:r>
            <w:r w:rsidRPr="005A3D0E">
              <w:rPr>
                <w:rFonts w:eastAsia="VIC Light"/>
                <w:spacing w:val="-3"/>
                <w:lang w:val="en-AU"/>
              </w:rPr>
              <w:t>t</w:t>
            </w:r>
            <w:r w:rsidRPr="005A3D0E">
              <w:rPr>
                <w:rFonts w:eastAsia="VIC Light"/>
                <w:lang w:val="en-AU"/>
              </w:rPr>
              <w:t>erial</w:t>
            </w:r>
            <w:r>
              <w:rPr>
                <w:rFonts w:eastAsia="VIC Light"/>
                <w:lang w:val="en-AU"/>
              </w:rPr>
              <w:t xml:space="preserve"> </w:t>
            </w:r>
            <w:r w:rsidRPr="005A3D0E">
              <w:rPr>
                <w:rFonts w:eastAsia="VIC Light"/>
                <w:position w:val="2"/>
                <w:lang w:val="en-AU"/>
              </w:rPr>
              <w:t>Di</w:t>
            </w:r>
            <w:r w:rsidRPr="005A3D0E">
              <w:rPr>
                <w:rFonts w:eastAsia="VIC Light"/>
                <w:spacing w:val="-3"/>
                <w:position w:val="2"/>
                <w:lang w:val="en-AU"/>
              </w:rPr>
              <w:t>r</w:t>
            </w:r>
            <w:r w:rsidRPr="005A3D0E">
              <w:rPr>
                <w:rFonts w:eastAsia="VIC Light"/>
                <w:position w:val="2"/>
                <w:lang w:val="en-AU"/>
              </w:rPr>
              <w:t xml:space="preserve">ections </w:t>
            </w:r>
            <w:r w:rsidRPr="005A3D0E">
              <w:rPr>
                <w:rFonts w:eastAsia="VIC Light"/>
                <w:spacing w:val="-1"/>
                <w:position w:val="2"/>
                <w:lang w:val="en-AU"/>
              </w:rPr>
              <w:t>f</w:t>
            </w:r>
            <w:r w:rsidRPr="005A3D0E">
              <w:rPr>
                <w:rFonts w:eastAsia="VIC Light"/>
                <w:position w:val="2"/>
                <w:lang w:val="en-AU"/>
              </w:rPr>
              <w:t>or Public Construction P</w:t>
            </w:r>
            <w:r w:rsidRPr="005A3D0E">
              <w:rPr>
                <w:rFonts w:eastAsia="VIC Light"/>
                <w:spacing w:val="-3"/>
                <w:position w:val="2"/>
                <w:lang w:val="en-AU"/>
              </w:rPr>
              <w:t>r</w:t>
            </w:r>
            <w:r w:rsidRPr="005A3D0E">
              <w:rPr>
                <w:rFonts w:eastAsia="VIC Light"/>
                <w:position w:val="2"/>
                <w:lang w:val="en-AU"/>
              </w:rPr>
              <w:t>ocu</w:t>
            </w:r>
            <w:r w:rsidRPr="005A3D0E">
              <w:rPr>
                <w:rFonts w:eastAsia="VIC Light"/>
                <w:spacing w:val="-3"/>
                <w:position w:val="2"/>
                <w:lang w:val="en-AU"/>
              </w:rPr>
              <w:t>r</w:t>
            </w:r>
            <w:r w:rsidRPr="005A3D0E">
              <w:rPr>
                <w:rFonts w:eastAsia="VIC Light"/>
                <w:position w:val="2"/>
                <w:lang w:val="en-AU"/>
              </w:rPr>
              <w:t>ement in Vic</w:t>
            </w:r>
            <w:r w:rsidRPr="005A3D0E">
              <w:rPr>
                <w:rFonts w:eastAsia="VIC Light"/>
                <w:spacing w:val="-3"/>
                <w:position w:val="2"/>
                <w:lang w:val="en-AU"/>
              </w:rPr>
              <w:t>t</w:t>
            </w:r>
            <w:r w:rsidRPr="005A3D0E">
              <w:rPr>
                <w:rFonts w:eastAsia="VIC Light"/>
                <w:position w:val="2"/>
                <w:lang w:val="en-AU"/>
              </w:rPr>
              <w:t>oria.</w:t>
            </w:r>
          </w:p>
        </w:tc>
      </w:tr>
      <w:tr w:rsidR="002B7ED6" w14:paraId="5BE210C3" w14:textId="77777777" w:rsidTr="00423B7F">
        <w:tc>
          <w:tcPr>
            <w:tcW w:w="3397" w:type="dxa"/>
          </w:tcPr>
          <w:p w14:paraId="4CF774EE" w14:textId="0AB7506F" w:rsidR="002B7ED6" w:rsidRDefault="002B7ED6" w:rsidP="00F11196">
            <w:r>
              <w:t>Disadvantaged Victorians</w:t>
            </w:r>
          </w:p>
        </w:tc>
        <w:tc>
          <w:tcPr>
            <w:tcW w:w="6784" w:type="dxa"/>
          </w:tcPr>
          <w:p w14:paraId="4C4DB33D" w14:textId="422CE46E" w:rsidR="002B7ED6" w:rsidRPr="005A3D0E" w:rsidRDefault="00805BB7" w:rsidP="00F11196">
            <w:pPr>
              <w:rPr>
                <w:rFonts w:eastAsia="VIC Light"/>
                <w:lang w:val="en-AU"/>
              </w:rPr>
            </w:pPr>
            <w:r w:rsidRPr="005A3D0E">
              <w:rPr>
                <w:rFonts w:eastAsia="VIC Light"/>
                <w:lang w:val="en-AU"/>
              </w:rPr>
              <w:t>Vic</w:t>
            </w:r>
            <w:r w:rsidRPr="005A3D0E">
              <w:rPr>
                <w:rFonts w:eastAsia="VIC Light"/>
                <w:spacing w:val="-3"/>
                <w:lang w:val="en-AU"/>
              </w:rPr>
              <w:t>t</w:t>
            </w:r>
            <w:r w:rsidRPr="005A3D0E">
              <w:rPr>
                <w:rFonts w:eastAsia="VIC Light"/>
                <w:lang w:val="en-AU"/>
              </w:rPr>
              <w:t>orian people or g</w:t>
            </w:r>
            <w:r w:rsidRPr="005A3D0E">
              <w:rPr>
                <w:rFonts w:eastAsia="VIC Light"/>
                <w:spacing w:val="-3"/>
                <w:lang w:val="en-AU"/>
              </w:rPr>
              <w:t>r</w:t>
            </w:r>
            <w:r w:rsidRPr="005A3D0E">
              <w:rPr>
                <w:rFonts w:eastAsia="VIC Light"/>
                <w:lang w:val="en-AU"/>
              </w:rPr>
              <w:t>oups that a</w:t>
            </w:r>
            <w:r w:rsidRPr="005A3D0E">
              <w:rPr>
                <w:rFonts w:eastAsia="VIC Light"/>
                <w:spacing w:val="-3"/>
                <w:lang w:val="en-AU"/>
              </w:rPr>
              <w:t>r</w:t>
            </w:r>
            <w:r w:rsidRPr="005A3D0E">
              <w:rPr>
                <w:rFonts w:eastAsia="VIC Light"/>
                <w:lang w:val="en-AU"/>
              </w:rPr>
              <w:t>e in un</w:t>
            </w:r>
            <w:r w:rsidRPr="005A3D0E">
              <w:rPr>
                <w:rFonts w:eastAsia="VIC Light"/>
                <w:spacing w:val="-1"/>
                <w:lang w:val="en-AU"/>
              </w:rPr>
              <w:t>f</w:t>
            </w:r>
            <w:r w:rsidRPr="005A3D0E">
              <w:rPr>
                <w:rFonts w:eastAsia="VIC Light"/>
                <w:lang w:val="en-AU"/>
              </w:rPr>
              <w:t>a</w:t>
            </w:r>
            <w:r w:rsidRPr="005A3D0E">
              <w:rPr>
                <w:rFonts w:eastAsia="VIC Light"/>
                <w:spacing w:val="-3"/>
                <w:lang w:val="en-AU"/>
              </w:rPr>
              <w:t>v</w:t>
            </w:r>
            <w:r w:rsidRPr="005A3D0E">
              <w:rPr>
                <w:rFonts w:eastAsia="VIC Light"/>
                <w:lang w:val="en-AU"/>
              </w:rPr>
              <w:t>ou</w:t>
            </w:r>
            <w:r w:rsidRPr="005A3D0E">
              <w:rPr>
                <w:rFonts w:eastAsia="VIC Light"/>
                <w:spacing w:val="-3"/>
                <w:lang w:val="en-AU"/>
              </w:rPr>
              <w:t>r</w:t>
            </w:r>
            <w:r w:rsidRPr="005A3D0E">
              <w:rPr>
                <w:rFonts w:eastAsia="VIC Light"/>
                <w:lang w:val="en-AU"/>
              </w:rPr>
              <w:t>able ci</w:t>
            </w:r>
            <w:r w:rsidRPr="005A3D0E">
              <w:rPr>
                <w:rFonts w:eastAsia="VIC Light"/>
                <w:spacing w:val="-3"/>
                <w:lang w:val="en-AU"/>
              </w:rPr>
              <w:t>r</w:t>
            </w:r>
            <w:r w:rsidRPr="005A3D0E">
              <w:rPr>
                <w:rFonts w:eastAsia="VIC Light"/>
                <w:lang w:val="en-AU"/>
              </w:rPr>
              <w:t>cums</w:t>
            </w:r>
            <w:r w:rsidRPr="005A3D0E">
              <w:rPr>
                <w:rFonts w:eastAsia="VIC Light"/>
                <w:spacing w:val="-3"/>
                <w:lang w:val="en-AU"/>
              </w:rPr>
              <w:t>t</w:t>
            </w:r>
            <w:r w:rsidRPr="005A3D0E">
              <w:rPr>
                <w:rFonts w:eastAsia="VIC Light"/>
                <w:lang w:val="en-AU"/>
              </w:rPr>
              <w:t>ances or conside</w:t>
            </w:r>
            <w:r w:rsidRPr="005A3D0E">
              <w:rPr>
                <w:rFonts w:eastAsia="VIC Light"/>
                <w:spacing w:val="-3"/>
                <w:lang w:val="en-AU"/>
              </w:rPr>
              <w:t>r</w:t>
            </w:r>
            <w:r w:rsidRPr="005A3D0E">
              <w:rPr>
                <w:rFonts w:eastAsia="VIC Light"/>
                <w:lang w:val="en-AU"/>
              </w:rPr>
              <w:t xml:space="preserve">ed </w:t>
            </w:r>
            <w:r w:rsidRPr="005A3D0E">
              <w:rPr>
                <w:rFonts w:eastAsia="VIC Light"/>
                <w:spacing w:val="-3"/>
                <w:lang w:val="en-AU"/>
              </w:rPr>
              <w:t>t</w:t>
            </w:r>
            <w:r w:rsidRPr="005A3D0E">
              <w:rPr>
                <w:rFonts w:eastAsia="VIC Light"/>
                <w:lang w:val="en-AU"/>
              </w:rPr>
              <w:t xml:space="preserve">o be </w:t>
            </w:r>
            <w:r w:rsidRPr="005A3D0E">
              <w:rPr>
                <w:rFonts w:eastAsia="VIC Light"/>
                <w:spacing w:val="-2"/>
                <w:lang w:val="en-AU"/>
              </w:rPr>
              <w:t>v</w:t>
            </w:r>
            <w:r w:rsidRPr="005A3D0E">
              <w:rPr>
                <w:rFonts w:eastAsia="VIC Light"/>
                <w:lang w:val="en-AU"/>
              </w:rPr>
              <w:t>ulne</w:t>
            </w:r>
            <w:r w:rsidRPr="005A3D0E">
              <w:rPr>
                <w:rFonts w:eastAsia="VIC Light"/>
                <w:spacing w:val="-3"/>
                <w:lang w:val="en-AU"/>
              </w:rPr>
              <w:t>r</w:t>
            </w:r>
            <w:r w:rsidRPr="005A3D0E">
              <w:rPr>
                <w:rFonts w:eastAsia="VIC Light"/>
                <w:lang w:val="en-AU"/>
              </w:rPr>
              <w:t>abl</w:t>
            </w:r>
            <w:r w:rsidRPr="005A3D0E">
              <w:rPr>
                <w:rFonts w:eastAsia="VIC Light"/>
                <w:spacing w:val="-4"/>
                <w:lang w:val="en-AU"/>
              </w:rPr>
              <w:t>e</w:t>
            </w:r>
            <w:r w:rsidRPr="005A3D0E">
              <w:rPr>
                <w:rFonts w:eastAsia="VIC Light"/>
                <w:lang w:val="en-AU"/>
              </w:rPr>
              <w:t xml:space="preserve">, especially in </w:t>
            </w:r>
            <w:r w:rsidRPr="005A3D0E">
              <w:rPr>
                <w:rFonts w:eastAsia="VIC Light"/>
                <w:spacing w:val="-3"/>
                <w:lang w:val="en-AU"/>
              </w:rPr>
              <w:t>r</w:t>
            </w:r>
            <w:r w:rsidRPr="005A3D0E">
              <w:rPr>
                <w:rFonts w:eastAsia="VIC Light"/>
                <w:lang w:val="en-AU"/>
              </w:rPr>
              <w:t xml:space="preserve">elation </w:t>
            </w:r>
            <w:r w:rsidRPr="005A3D0E">
              <w:rPr>
                <w:rFonts w:eastAsia="VIC Light"/>
                <w:spacing w:val="-3"/>
                <w:lang w:val="en-AU"/>
              </w:rPr>
              <w:t>t</w:t>
            </w:r>
            <w:r w:rsidRPr="005A3D0E">
              <w:rPr>
                <w:rFonts w:eastAsia="VIC Light"/>
                <w:lang w:val="en-AU"/>
              </w:rPr>
              <w:t>o financial,</w:t>
            </w:r>
            <w:r w:rsidRPr="005A3D0E">
              <w:rPr>
                <w:rFonts w:eastAsia="VIC Light"/>
                <w:spacing w:val="-8"/>
                <w:lang w:val="en-AU"/>
              </w:rPr>
              <w:t xml:space="preserve"> </w:t>
            </w:r>
            <w:r w:rsidRPr="005A3D0E">
              <w:rPr>
                <w:rFonts w:eastAsia="VIC Light"/>
                <w:lang w:val="en-AU"/>
              </w:rPr>
              <w:t>empl</w:t>
            </w:r>
            <w:r w:rsidRPr="005A3D0E">
              <w:rPr>
                <w:rFonts w:eastAsia="VIC Light"/>
                <w:spacing w:val="-3"/>
                <w:lang w:val="en-AU"/>
              </w:rPr>
              <w:t>o</w:t>
            </w:r>
            <w:r w:rsidRPr="005A3D0E">
              <w:rPr>
                <w:rFonts w:eastAsia="VIC Light"/>
                <w:lang w:val="en-AU"/>
              </w:rPr>
              <w:t>yment or social oppo</w:t>
            </w:r>
            <w:r w:rsidRPr="005A3D0E">
              <w:rPr>
                <w:rFonts w:eastAsia="VIC Light"/>
                <w:spacing w:val="2"/>
                <w:lang w:val="en-AU"/>
              </w:rPr>
              <w:t>r</w:t>
            </w:r>
            <w:r w:rsidRPr="005A3D0E">
              <w:rPr>
                <w:rFonts w:eastAsia="VIC Light"/>
                <w:spacing w:val="-2"/>
                <w:lang w:val="en-AU"/>
              </w:rPr>
              <w:t>t</w:t>
            </w:r>
            <w:r w:rsidRPr="005A3D0E">
              <w:rPr>
                <w:rFonts w:eastAsia="VIC Light"/>
                <w:lang w:val="en-AU"/>
              </w:rPr>
              <w:t>unities. This may includ</w:t>
            </w:r>
            <w:r w:rsidRPr="005A3D0E">
              <w:rPr>
                <w:rFonts w:eastAsia="VIC Light"/>
                <w:spacing w:val="-4"/>
                <w:lang w:val="en-AU"/>
              </w:rPr>
              <w:t>e</w:t>
            </w:r>
            <w:r w:rsidRPr="005A3D0E">
              <w:rPr>
                <w:rFonts w:eastAsia="VIC Light"/>
                <w:lang w:val="en-AU"/>
              </w:rPr>
              <w:t>, but is not limi</w:t>
            </w:r>
            <w:r w:rsidRPr="005A3D0E">
              <w:rPr>
                <w:rFonts w:eastAsia="VIC Light"/>
                <w:spacing w:val="-3"/>
                <w:lang w:val="en-AU"/>
              </w:rPr>
              <w:t>t</w:t>
            </w:r>
            <w:r w:rsidRPr="005A3D0E">
              <w:rPr>
                <w:rFonts w:eastAsia="VIC Light"/>
                <w:lang w:val="en-AU"/>
              </w:rPr>
              <w:t xml:space="preserve">ed </w:t>
            </w:r>
            <w:r w:rsidRPr="005A3D0E">
              <w:rPr>
                <w:rFonts w:eastAsia="VIC Light"/>
                <w:spacing w:val="-3"/>
                <w:lang w:val="en-AU"/>
              </w:rPr>
              <w:t>t</w:t>
            </w:r>
            <w:r w:rsidRPr="005A3D0E">
              <w:rPr>
                <w:rFonts w:eastAsia="VIC Light"/>
                <w:spacing w:val="-4"/>
                <w:lang w:val="en-AU"/>
              </w:rPr>
              <w:t>o</w:t>
            </w:r>
            <w:r w:rsidRPr="005A3D0E">
              <w:rPr>
                <w:rFonts w:eastAsia="VIC Light"/>
                <w:lang w:val="en-AU"/>
              </w:rPr>
              <w:t xml:space="preserve">, </w:t>
            </w:r>
            <w:r w:rsidRPr="005A3D0E">
              <w:rPr>
                <w:rFonts w:eastAsia="VIC Light"/>
                <w:spacing w:val="-3"/>
                <w:lang w:val="en-AU"/>
              </w:rPr>
              <w:t>y</w:t>
            </w:r>
            <w:r w:rsidRPr="005A3D0E">
              <w:rPr>
                <w:rFonts w:eastAsia="VIC Light"/>
                <w:lang w:val="en-AU"/>
              </w:rPr>
              <w:t xml:space="preserve">outh, long- </w:t>
            </w:r>
            <w:r w:rsidRPr="005A3D0E">
              <w:rPr>
                <w:rFonts w:eastAsia="VIC Light"/>
                <w:spacing w:val="-3"/>
                <w:lang w:val="en-AU"/>
              </w:rPr>
              <w:t>t</w:t>
            </w:r>
            <w:r w:rsidRPr="005A3D0E">
              <w:rPr>
                <w:rFonts w:eastAsia="VIC Light"/>
                <w:lang w:val="en-AU"/>
              </w:rPr>
              <w:t>erm unempl</w:t>
            </w:r>
            <w:r w:rsidRPr="005A3D0E">
              <w:rPr>
                <w:rFonts w:eastAsia="VIC Light"/>
                <w:spacing w:val="-3"/>
                <w:lang w:val="en-AU"/>
              </w:rPr>
              <w:t>oy</w:t>
            </w:r>
            <w:r w:rsidRPr="005A3D0E">
              <w:rPr>
                <w:rFonts w:eastAsia="VIC Light"/>
                <w:lang w:val="en-AU"/>
              </w:rPr>
              <w:t>ed, people with disabilit</w:t>
            </w:r>
            <w:r w:rsidRPr="005A3D0E">
              <w:rPr>
                <w:rFonts w:eastAsia="VIC Light"/>
                <w:spacing w:val="-10"/>
                <w:lang w:val="en-AU"/>
              </w:rPr>
              <w:t>y</w:t>
            </w:r>
            <w:r w:rsidRPr="005A3D0E">
              <w:rPr>
                <w:rFonts w:eastAsia="VIC Light"/>
                <w:lang w:val="en-AU"/>
              </w:rPr>
              <w:t xml:space="preserve">, </w:t>
            </w:r>
            <w:r w:rsidRPr="005A3D0E">
              <w:rPr>
                <w:rFonts w:eastAsia="VIC Light"/>
                <w:spacing w:val="-3"/>
                <w:lang w:val="en-AU"/>
              </w:rPr>
              <w:t>r</w:t>
            </w:r>
            <w:r w:rsidRPr="005A3D0E">
              <w:rPr>
                <w:rFonts w:eastAsia="VIC Light"/>
                <w:spacing w:val="-1"/>
                <w:lang w:val="en-AU"/>
              </w:rPr>
              <w:t>e</w:t>
            </w:r>
            <w:r w:rsidRPr="005A3D0E">
              <w:rPr>
                <w:rFonts w:eastAsia="VIC Light"/>
                <w:spacing w:val="-2"/>
                <w:lang w:val="en-AU"/>
              </w:rPr>
              <w:t>f</w:t>
            </w:r>
            <w:r w:rsidRPr="005A3D0E">
              <w:rPr>
                <w:rFonts w:eastAsia="VIC Light"/>
                <w:lang w:val="en-AU"/>
              </w:rPr>
              <w:t>ugee</w:t>
            </w:r>
            <w:r w:rsidRPr="005A3D0E">
              <w:rPr>
                <w:rFonts w:eastAsia="VIC Light"/>
                <w:spacing w:val="-1"/>
                <w:lang w:val="en-AU"/>
              </w:rPr>
              <w:t>s</w:t>
            </w:r>
            <w:r w:rsidRPr="005A3D0E">
              <w:rPr>
                <w:rFonts w:eastAsia="VIC Light"/>
                <w:lang w:val="en-AU"/>
              </w:rPr>
              <w:t>, mig</w:t>
            </w:r>
            <w:r w:rsidRPr="005A3D0E">
              <w:rPr>
                <w:rFonts w:eastAsia="VIC Light"/>
                <w:spacing w:val="-3"/>
                <w:lang w:val="en-AU"/>
              </w:rPr>
              <w:t>r</w:t>
            </w:r>
            <w:r w:rsidRPr="005A3D0E">
              <w:rPr>
                <w:rFonts w:eastAsia="VIC Light"/>
                <w:lang w:val="en-AU"/>
              </w:rPr>
              <w:t>ants and pe</w:t>
            </w:r>
            <w:r w:rsidRPr="005A3D0E">
              <w:rPr>
                <w:rFonts w:eastAsia="VIC Light"/>
                <w:spacing w:val="-2"/>
                <w:lang w:val="en-AU"/>
              </w:rPr>
              <w:t>r</w:t>
            </w:r>
            <w:r w:rsidRPr="005A3D0E">
              <w:rPr>
                <w:rFonts w:eastAsia="VIC Light"/>
                <w:lang w:val="en-AU"/>
              </w:rPr>
              <w:t xml:space="preserve">sons needing </w:t>
            </w:r>
            <w:r w:rsidRPr="005A3D0E">
              <w:rPr>
                <w:rFonts w:eastAsia="VIC Light"/>
                <w:spacing w:val="-3"/>
                <w:lang w:val="en-AU"/>
              </w:rPr>
              <w:t>t</w:t>
            </w:r>
            <w:r w:rsidRPr="005A3D0E">
              <w:rPr>
                <w:rFonts w:eastAsia="VIC Light"/>
                <w:lang w:val="en-AU"/>
              </w:rPr>
              <w:t>o d</w:t>
            </w:r>
            <w:r w:rsidRPr="005A3D0E">
              <w:rPr>
                <w:rFonts w:eastAsia="VIC Light"/>
                <w:spacing w:val="-3"/>
                <w:lang w:val="en-AU"/>
              </w:rPr>
              <w:t>ev</w:t>
            </w:r>
            <w:r w:rsidRPr="005A3D0E">
              <w:rPr>
                <w:rFonts w:eastAsia="VIC Light"/>
                <w:lang w:val="en-AU"/>
              </w:rPr>
              <w:t xml:space="preserve">elop skills </w:t>
            </w:r>
            <w:r w:rsidRPr="005A3D0E">
              <w:rPr>
                <w:rFonts w:eastAsia="VIC Light"/>
                <w:spacing w:val="-3"/>
                <w:lang w:val="en-AU"/>
              </w:rPr>
              <w:t>t</w:t>
            </w:r>
            <w:r w:rsidRPr="005A3D0E">
              <w:rPr>
                <w:rFonts w:eastAsia="VIC Light"/>
                <w:lang w:val="en-AU"/>
              </w:rPr>
              <w:t xml:space="preserve">o become work </w:t>
            </w:r>
            <w:r w:rsidRPr="005A3D0E">
              <w:rPr>
                <w:rFonts w:eastAsia="VIC Light"/>
                <w:spacing w:val="-3"/>
                <w:lang w:val="en-AU"/>
              </w:rPr>
              <w:t>r</w:t>
            </w:r>
            <w:r w:rsidRPr="005A3D0E">
              <w:rPr>
                <w:rFonts w:eastAsia="VIC Light"/>
                <w:lang w:val="en-AU"/>
              </w:rPr>
              <w:t>ead</w:t>
            </w:r>
            <w:r w:rsidRPr="005A3D0E">
              <w:rPr>
                <w:rFonts w:eastAsia="VIC Light"/>
                <w:spacing w:val="-6"/>
                <w:lang w:val="en-AU"/>
              </w:rPr>
              <w:t>y</w:t>
            </w:r>
            <w:r w:rsidRPr="005A3D0E">
              <w:rPr>
                <w:rFonts w:eastAsia="VIC Light"/>
                <w:lang w:val="en-AU"/>
              </w:rPr>
              <w:t>.</w:t>
            </w:r>
          </w:p>
        </w:tc>
      </w:tr>
      <w:tr w:rsidR="00805BB7" w14:paraId="0086F5C9" w14:textId="77777777" w:rsidTr="00423B7F">
        <w:tc>
          <w:tcPr>
            <w:tcW w:w="3397" w:type="dxa"/>
          </w:tcPr>
          <w:p w14:paraId="652714F3" w14:textId="38B5C55A" w:rsidR="00805BB7" w:rsidRDefault="00805BB7" w:rsidP="00F11196">
            <w:r>
              <w:t>Long term unemployed</w:t>
            </w:r>
          </w:p>
        </w:tc>
        <w:tc>
          <w:tcPr>
            <w:tcW w:w="6784" w:type="dxa"/>
          </w:tcPr>
          <w:p w14:paraId="275B9C46" w14:textId="31C2573F" w:rsidR="00805BB7" w:rsidRPr="005A3D0E" w:rsidRDefault="00805BB7" w:rsidP="00805BB7">
            <w:pPr>
              <w:rPr>
                <w:rFonts w:eastAsia="VIC Light"/>
                <w:lang w:val="en-AU"/>
              </w:rPr>
            </w:pPr>
            <w:r w:rsidRPr="005A3D0E">
              <w:rPr>
                <w:rFonts w:eastAsia="VIC Light"/>
                <w:lang w:val="en-AU"/>
              </w:rPr>
              <w:t>A pe</w:t>
            </w:r>
            <w:r w:rsidRPr="005A3D0E">
              <w:rPr>
                <w:rFonts w:eastAsia="VIC Light"/>
                <w:spacing w:val="-2"/>
                <w:lang w:val="en-AU"/>
              </w:rPr>
              <w:t>r</w:t>
            </w:r>
            <w:r w:rsidRPr="005A3D0E">
              <w:rPr>
                <w:rFonts w:eastAsia="VIC Light"/>
                <w:lang w:val="en-AU"/>
              </w:rPr>
              <w:t>son who has been unempl</w:t>
            </w:r>
            <w:r w:rsidRPr="005A3D0E">
              <w:rPr>
                <w:rFonts w:eastAsia="VIC Light"/>
                <w:spacing w:val="-3"/>
                <w:lang w:val="en-AU"/>
              </w:rPr>
              <w:t>oy</w:t>
            </w:r>
            <w:r w:rsidRPr="005A3D0E">
              <w:rPr>
                <w:rFonts w:eastAsia="VIC Light"/>
                <w:lang w:val="en-AU"/>
              </w:rPr>
              <w:t xml:space="preserve">ed </w:t>
            </w:r>
            <w:r w:rsidRPr="005A3D0E">
              <w:rPr>
                <w:rFonts w:eastAsia="VIC Light"/>
                <w:spacing w:val="-1"/>
                <w:lang w:val="en-AU"/>
              </w:rPr>
              <w:t>f</w:t>
            </w:r>
            <w:r w:rsidRPr="005A3D0E">
              <w:rPr>
                <w:rFonts w:eastAsia="VIC Light"/>
                <w:lang w:val="en-AU"/>
              </w:rPr>
              <w:t>or 12 months or mo</w:t>
            </w:r>
            <w:r w:rsidRPr="005A3D0E">
              <w:rPr>
                <w:rFonts w:eastAsia="VIC Light"/>
                <w:spacing w:val="-3"/>
                <w:lang w:val="en-AU"/>
              </w:rPr>
              <w:t>r</w:t>
            </w:r>
            <w:r w:rsidRPr="005A3D0E">
              <w:rPr>
                <w:rFonts w:eastAsia="VIC Light"/>
                <w:lang w:val="en-AU"/>
              </w:rPr>
              <w:t xml:space="preserve">e </w:t>
            </w:r>
            <w:r w:rsidRPr="005A3D0E">
              <w:rPr>
                <w:rFonts w:eastAsia="VIC Light"/>
                <w:spacing w:val="-4"/>
                <w:lang w:val="en-AU"/>
              </w:rPr>
              <w:t>ex</w:t>
            </w:r>
            <w:r w:rsidRPr="005A3D0E">
              <w:rPr>
                <w:rFonts w:eastAsia="VIC Light"/>
                <w:lang w:val="en-AU"/>
              </w:rPr>
              <w:t>cluding people unde</w:t>
            </w:r>
            <w:r w:rsidRPr="005A3D0E">
              <w:rPr>
                <w:rFonts w:eastAsia="VIC Light"/>
                <w:spacing w:val="2"/>
                <w:lang w:val="en-AU"/>
              </w:rPr>
              <w:t>r</w:t>
            </w:r>
            <w:r w:rsidRPr="005A3D0E">
              <w:rPr>
                <w:rFonts w:eastAsia="VIC Light"/>
                <w:spacing w:val="-3"/>
                <w:lang w:val="en-AU"/>
              </w:rPr>
              <w:t>t</w:t>
            </w:r>
            <w:r w:rsidRPr="005A3D0E">
              <w:rPr>
                <w:rFonts w:eastAsia="VIC Light"/>
                <w:lang w:val="en-AU"/>
              </w:rPr>
              <w:t>aking s</w:t>
            </w:r>
            <w:r w:rsidRPr="005A3D0E">
              <w:rPr>
                <w:rFonts w:eastAsia="VIC Light"/>
                <w:spacing w:val="-2"/>
                <w:lang w:val="en-AU"/>
              </w:rPr>
              <w:t>t</w:t>
            </w:r>
            <w:r w:rsidRPr="005A3D0E">
              <w:rPr>
                <w:rFonts w:eastAsia="VIC Light"/>
                <w:lang w:val="en-AU"/>
              </w:rPr>
              <w:t>udies.</w:t>
            </w:r>
          </w:p>
        </w:tc>
      </w:tr>
      <w:tr w:rsidR="00805BB7" w14:paraId="004E43E0" w14:textId="77777777" w:rsidTr="00423B7F">
        <w:tc>
          <w:tcPr>
            <w:tcW w:w="3397" w:type="dxa"/>
          </w:tcPr>
          <w:p w14:paraId="5483F6EE" w14:textId="223DDDF5" w:rsidR="00805BB7" w:rsidRDefault="00805BB7" w:rsidP="00F11196">
            <w:r>
              <w:t>Victorians and disability</w:t>
            </w:r>
          </w:p>
        </w:tc>
        <w:tc>
          <w:tcPr>
            <w:tcW w:w="6784" w:type="dxa"/>
          </w:tcPr>
          <w:p w14:paraId="65A4DA0E" w14:textId="30482EA8" w:rsidR="00805BB7" w:rsidRPr="005A3D0E" w:rsidRDefault="00805BB7" w:rsidP="00805BB7">
            <w:pPr>
              <w:rPr>
                <w:rFonts w:eastAsia="VIC Light"/>
                <w:lang w:val="en-AU"/>
              </w:rPr>
            </w:pPr>
            <w:r w:rsidRPr="005A3D0E">
              <w:rPr>
                <w:rFonts w:eastAsia="VIC Light"/>
                <w:lang w:val="en-AU"/>
              </w:rPr>
              <w:t>Vic</w:t>
            </w:r>
            <w:r w:rsidRPr="005A3D0E">
              <w:rPr>
                <w:rFonts w:eastAsia="VIC Light"/>
                <w:spacing w:val="-3"/>
                <w:lang w:val="en-AU"/>
              </w:rPr>
              <w:t>t</w:t>
            </w:r>
            <w:r w:rsidRPr="005A3D0E">
              <w:rPr>
                <w:rFonts w:eastAsia="VIC Light"/>
                <w:lang w:val="en-AU"/>
              </w:rPr>
              <w:t>orian people who ha</w:t>
            </w:r>
            <w:r w:rsidRPr="005A3D0E">
              <w:rPr>
                <w:rFonts w:eastAsia="VIC Light"/>
                <w:spacing w:val="-3"/>
                <w:lang w:val="en-AU"/>
              </w:rPr>
              <w:t>v</w:t>
            </w:r>
            <w:r w:rsidRPr="005A3D0E">
              <w:rPr>
                <w:rFonts w:eastAsia="VIC Light"/>
                <w:lang w:val="en-AU"/>
              </w:rPr>
              <w:t>e long-</w:t>
            </w:r>
            <w:r w:rsidRPr="005A3D0E">
              <w:rPr>
                <w:rFonts w:eastAsia="VIC Light"/>
                <w:spacing w:val="-3"/>
                <w:lang w:val="en-AU"/>
              </w:rPr>
              <w:t>t</w:t>
            </w:r>
            <w:r w:rsidRPr="005A3D0E">
              <w:rPr>
                <w:rFonts w:eastAsia="VIC Light"/>
                <w:lang w:val="en-AU"/>
              </w:rPr>
              <w:t>erm p</w:t>
            </w:r>
            <w:r w:rsidRPr="005A3D0E">
              <w:rPr>
                <w:rFonts w:eastAsia="VIC Light"/>
                <w:spacing w:val="-2"/>
                <w:lang w:val="en-AU"/>
              </w:rPr>
              <w:t>hy</w:t>
            </w:r>
            <w:r w:rsidRPr="005A3D0E">
              <w:rPr>
                <w:rFonts w:eastAsia="VIC Light"/>
                <w:lang w:val="en-AU"/>
              </w:rPr>
              <w:t>sical, men</w:t>
            </w:r>
            <w:r w:rsidRPr="005A3D0E">
              <w:rPr>
                <w:rFonts w:eastAsia="VIC Light"/>
                <w:spacing w:val="-3"/>
                <w:lang w:val="en-AU"/>
              </w:rPr>
              <w:t>t</w:t>
            </w:r>
            <w:r w:rsidRPr="005A3D0E">
              <w:rPr>
                <w:rFonts w:eastAsia="VIC Light"/>
                <w:lang w:val="en-AU"/>
              </w:rPr>
              <w:t>al, in</w:t>
            </w:r>
            <w:r w:rsidRPr="005A3D0E">
              <w:rPr>
                <w:rFonts w:eastAsia="VIC Light"/>
                <w:spacing w:val="-3"/>
                <w:lang w:val="en-AU"/>
              </w:rPr>
              <w:t>t</w:t>
            </w:r>
            <w:r w:rsidRPr="005A3D0E">
              <w:rPr>
                <w:rFonts w:eastAsia="VIC Light"/>
                <w:lang w:val="en-AU"/>
              </w:rPr>
              <w:t>ellec</w:t>
            </w:r>
            <w:r w:rsidRPr="005A3D0E">
              <w:rPr>
                <w:rFonts w:eastAsia="VIC Light"/>
                <w:spacing w:val="-2"/>
                <w:lang w:val="en-AU"/>
              </w:rPr>
              <w:t>t</w:t>
            </w:r>
            <w:r w:rsidRPr="005A3D0E">
              <w:rPr>
                <w:rFonts w:eastAsia="VIC Light"/>
                <w:lang w:val="en-AU"/>
              </w:rPr>
              <w:t>ual or sensory impairments which in in</w:t>
            </w:r>
            <w:r w:rsidRPr="005A3D0E">
              <w:rPr>
                <w:rFonts w:eastAsia="VIC Light"/>
                <w:spacing w:val="-3"/>
                <w:lang w:val="en-AU"/>
              </w:rPr>
              <w:t>t</w:t>
            </w:r>
            <w:r w:rsidRPr="005A3D0E">
              <w:rPr>
                <w:rFonts w:eastAsia="VIC Light"/>
                <w:lang w:val="en-AU"/>
              </w:rPr>
              <w:t>e</w:t>
            </w:r>
            <w:r w:rsidRPr="005A3D0E">
              <w:rPr>
                <w:rFonts w:eastAsia="VIC Light"/>
                <w:spacing w:val="-3"/>
                <w:lang w:val="en-AU"/>
              </w:rPr>
              <w:t>r</w:t>
            </w:r>
            <w:r w:rsidRPr="005A3D0E">
              <w:rPr>
                <w:rFonts w:eastAsia="VIC Light"/>
                <w:lang w:val="en-AU"/>
              </w:rPr>
              <w:t xml:space="preserve">action with </w:t>
            </w:r>
            <w:r w:rsidRPr="005A3D0E">
              <w:rPr>
                <w:rFonts w:eastAsia="VIC Light"/>
                <w:spacing w:val="-3"/>
                <w:lang w:val="en-AU"/>
              </w:rPr>
              <w:t>v</w:t>
            </w:r>
            <w:r w:rsidRPr="005A3D0E">
              <w:rPr>
                <w:rFonts w:eastAsia="VIC Light"/>
                <w:lang w:val="en-AU"/>
              </w:rPr>
              <w:t>ario</w:t>
            </w:r>
            <w:r w:rsidRPr="005A3D0E">
              <w:rPr>
                <w:rFonts w:eastAsia="VIC Light"/>
                <w:spacing w:val="-2"/>
                <w:lang w:val="en-AU"/>
              </w:rPr>
              <w:t>u</w:t>
            </w:r>
            <w:r w:rsidRPr="005A3D0E">
              <w:rPr>
                <w:rFonts w:eastAsia="VIC Light"/>
                <w:lang w:val="en-AU"/>
              </w:rPr>
              <w:t>s barrie</w:t>
            </w:r>
            <w:r w:rsidRPr="005A3D0E">
              <w:rPr>
                <w:rFonts w:eastAsia="VIC Light"/>
                <w:spacing w:val="-2"/>
                <w:lang w:val="en-AU"/>
              </w:rPr>
              <w:t>r</w:t>
            </w:r>
            <w:r w:rsidRPr="005A3D0E">
              <w:rPr>
                <w:rFonts w:eastAsia="VIC Light"/>
                <w:lang w:val="en-AU"/>
              </w:rPr>
              <w:t xml:space="preserve">s may hinder their </w:t>
            </w:r>
            <w:r w:rsidRPr="005A3D0E">
              <w:rPr>
                <w:rFonts w:eastAsia="VIC Light"/>
                <w:spacing w:val="-2"/>
                <w:lang w:val="en-AU"/>
              </w:rPr>
              <w:t>f</w:t>
            </w:r>
            <w:r w:rsidRPr="005A3D0E">
              <w:rPr>
                <w:rFonts w:eastAsia="VIC Light"/>
                <w:lang w:val="en-AU"/>
              </w:rPr>
              <w:t xml:space="preserve">ull and </w:t>
            </w:r>
            <w:r w:rsidRPr="005A3D0E">
              <w:rPr>
                <w:rFonts w:eastAsia="VIC Light"/>
                <w:spacing w:val="-1"/>
                <w:lang w:val="en-AU"/>
              </w:rPr>
              <w:t>e</w:t>
            </w:r>
            <w:r w:rsidRPr="005A3D0E">
              <w:rPr>
                <w:rFonts w:eastAsia="VIC Light"/>
                <w:spacing w:val="-4"/>
                <w:lang w:val="en-AU"/>
              </w:rPr>
              <w:t>f</w:t>
            </w:r>
            <w:r w:rsidRPr="005A3D0E">
              <w:rPr>
                <w:rFonts w:eastAsia="VIC Light"/>
                <w:spacing w:val="-1"/>
                <w:lang w:val="en-AU"/>
              </w:rPr>
              <w:t>f</w:t>
            </w:r>
            <w:r w:rsidRPr="005A3D0E">
              <w:rPr>
                <w:rFonts w:eastAsia="VIC Light"/>
                <w:lang w:val="en-AU"/>
              </w:rPr>
              <w:t>ecti</w:t>
            </w:r>
            <w:r w:rsidRPr="005A3D0E">
              <w:rPr>
                <w:rFonts w:eastAsia="VIC Light"/>
                <w:spacing w:val="-3"/>
                <w:lang w:val="en-AU"/>
              </w:rPr>
              <w:t>v</w:t>
            </w:r>
            <w:r w:rsidRPr="005A3D0E">
              <w:rPr>
                <w:rFonts w:eastAsia="VIC Light"/>
                <w:lang w:val="en-AU"/>
              </w:rPr>
              <w:t>e pa</w:t>
            </w:r>
            <w:r w:rsidRPr="005A3D0E">
              <w:rPr>
                <w:rFonts w:eastAsia="VIC Light"/>
                <w:spacing w:val="2"/>
                <w:lang w:val="en-AU"/>
              </w:rPr>
              <w:t>r</w:t>
            </w:r>
            <w:r w:rsidRPr="005A3D0E">
              <w:rPr>
                <w:rFonts w:eastAsia="VIC Light"/>
                <w:lang w:val="en-AU"/>
              </w:rPr>
              <w:t>ticipation in society on an e</w:t>
            </w:r>
            <w:r w:rsidRPr="005A3D0E">
              <w:rPr>
                <w:rFonts w:eastAsia="VIC Light"/>
                <w:spacing w:val="-2"/>
                <w:lang w:val="en-AU"/>
              </w:rPr>
              <w:t>q</w:t>
            </w:r>
            <w:r w:rsidRPr="005A3D0E">
              <w:rPr>
                <w:rFonts w:eastAsia="VIC Light"/>
                <w:lang w:val="en-AU"/>
              </w:rPr>
              <w:t>ual basis with othe</w:t>
            </w:r>
            <w:r w:rsidRPr="005A3D0E">
              <w:rPr>
                <w:rFonts w:eastAsia="VIC Light"/>
                <w:spacing w:val="-2"/>
                <w:lang w:val="en-AU"/>
              </w:rPr>
              <w:t>r</w:t>
            </w:r>
            <w:r w:rsidRPr="005A3D0E">
              <w:rPr>
                <w:rFonts w:eastAsia="VIC Light"/>
                <w:lang w:val="en-AU"/>
              </w:rPr>
              <w:t>s.</w:t>
            </w:r>
          </w:p>
        </w:tc>
      </w:tr>
      <w:tr w:rsidR="00117197" w14:paraId="636EF7B8" w14:textId="77777777" w:rsidTr="00423B7F">
        <w:tc>
          <w:tcPr>
            <w:tcW w:w="3397" w:type="dxa"/>
          </w:tcPr>
          <w:p w14:paraId="08B11995" w14:textId="4C911046" w:rsidR="00117197" w:rsidRDefault="00117197" w:rsidP="00F11196">
            <w:r>
              <w:t>Standing Directions</w:t>
            </w:r>
          </w:p>
        </w:tc>
        <w:tc>
          <w:tcPr>
            <w:tcW w:w="6784" w:type="dxa"/>
          </w:tcPr>
          <w:p w14:paraId="0D2F1CC2" w14:textId="02C04DC1" w:rsidR="00117197" w:rsidRPr="005A3D0E" w:rsidRDefault="00705A83" w:rsidP="00805BB7">
            <w:pPr>
              <w:rPr>
                <w:rFonts w:eastAsia="VIC Light"/>
                <w:lang w:val="en-AU"/>
              </w:rPr>
            </w:pPr>
            <w:r w:rsidRPr="00117197">
              <w:rPr>
                <w:rFonts w:eastAsia="VIC Light"/>
              </w:rPr>
              <w:t xml:space="preserve">Standing Directions of the Minister for Finance 2016 under the </w:t>
            </w:r>
            <w:r w:rsidRPr="00705A83">
              <w:rPr>
                <w:rFonts w:eastAsia="Lucida Sans"/>
                <w:i/>
                <w:iCs/>
              </w:rPr>
              <w:t xml:space="preserve">Financial Management Act 1994 </w:t>
            </w:r>
            <w:r w:rsidRPr="00705A83">
              <w:rPr>
                <w:rFonts w:eastAsia="VIC Light"/>
                <w:i/>
                <w:iCs/>
              </w:rPr>
              <w:t>(Vic)</w:t>
            </w:r>
            <w:r w:rsidRPr="00705A83">
              <w:rPr>
                <w:rFonts w:eastAsia="Lucida Sans"/>
                <w:i/>
                <w:iCs/>
              </w:rPr>
              <w:t>.</w:t>
            </w:r>
          </w:p>
        </w:tc>
      </w:tr>
      <w:tr w:rsidR="00705A83" w14:paraId="672A9EAB" w14:textId="77777777" w:rsidTr="00423B7F">
        <w:tc>
          <w:tcPr>
            <w:tcW w:w="3397" w:type="dxa"/>
          </w:tcPr>
          <w:p w14:paraId="3FEBC01A" w14:textId="0DE536F8" w:rsidR="00705A83" w:rsidRDefault="00705A83" w:rsidP="00705A83">
            <w:r>
              <w:t>Women in non</w:t>
            </w:r>
            <w:r w:rsidR="005611F4">
              <w:t>-</w:t>
            </w:r>
            <w:r>
              <w:t>traditional trades or professions</w:t>
            </w:r>
          </w:p>
        </w:tc>
        <w:tc>
          <w:tcPr>
            <w:tcW w:w="6784" w:type="dxa"/>
          </w:tcPr>
          <w:p w14:paraId="52357086" w14:textId="0CB74E99" w:rsidR="00705A83" w:rsidRPr="00117197" w:rsidRDefault="00705A83" w:rsidP="00705A83">
            <w:pPr>
              <w:rPr>
                <w:rFonts w:eastAsia="VIC Light"/>
              </w:rPr>
            </w:pPr>
            <w:r w:rsidRPr="005A3D0E">
              <w:rPr>
                <w:rFonts w:eastAsia="VIC Light"/>
                <w:spacing w:val="-6"/>
                <w:lang w:val="en-AU"/>
              </w:rPr>
              <w:t>W</w:t>
            </w:r>
            <w:r w:rsidRPr="005A3D0E">
              <w:rPr>
                <w:rFonts w:eastAsia="VIC Light"/>
                <w:lang w:val="en-AU"/>
              </w:rPr>
              <w:t xml:space="preserve">omen working in </w:t>
            </w:r>
            <w:r w:rsidRPr="005A3D0E">
              <w:rPr>
                <w:rFonts w:eastAsia="VIC Light"/>
                <w:spacing w:val="-3"/>
                <w:lang w:val="en-AU"/>
              </w:rPr>
              <w:t>t</w:t>
            </w:r>
            <w:r w:rsidRPr="005A3D0E">
              <w:rPr>
                <w:rFonts w:eastAsia="VIC Light"/>
                <w:lang w:val="en-AU"/>
              </w:rPr>
              <w:t>echnical or ope</w:t>
            </w:r>
            <w:r w:rsidRPr="005A3D0E">
              <w:rPr>
                <w:rFonts w:eastAsia="VIC Light"/>
                <w:spacing w:val="-3"/>
                <w:lang w:val="en-AU"/>
              </w:rPr>
              <w:t>r</w:t>
            </w:r>
            <w:r w:rsidRPr="005A3D0E">
              <w:rPr>
                <w:rFonts w:eastAsia="VIC Light"/>
                <w:lang w:val="en-AU"/>
              </w:rPr>
              <w:t>ational fields</w:t>
            </w:r>
            <w:r w:rsidRPr="005A3D0E">
              <w:rPr>
                <w:rFonts w:eastAsia="VIC Light"/>
                <w:spacing w:val="-5"/>
                <w:lang w:val="en-AU"/>
              </w:rPr>
              <w:t xml:space="preserve"> </w:t>
            </w:r>
            <w:r w:rsidRPr="005A3D0E">
              <w:rPr>
                <w:rFonts w:eastAsia="VIC Light"/>
                <w:spacing w:val="-1"/>
                <w:lang w:val="en-AU"/>
              </w:rPr>
              <w:t>s</w:t>
            </w:r>
            <w:r w:rsidRPr="005A3D0E">
              <w:rPr>
                <w:rFonts w:eastAsia="VIC Light"/>
                <w:lang w:val="en-AU"/>
              </w:rPr>
              <w:t>uch as mining, construction, or utilitie</w:t>
            </w:r>
            <w:r w:rsidRPr="005A3D0E">
              <w:rPr>
                <w:rFonts w:eastAsia="VIC Light"/>
                <w:spacing w:val="-1"/>
                <w:lang w:val="en-AU"/>
              </w:rPr>
              <w:t>s</w:t>
            </w:r>
            <w:r w:rsidRPr="005A3D0E">
              <w:rPr>
                <w:rFonts w:eastAsia="VIC Light"/>
                <w:lang w:val="en-AU"/>
              </w:rPr>
              <w:t>, with t</w:t>
            </w:r>
            <w:r w:rsidRPr="005A3D0E">
              <w:rPr>
                <w:rFonts w:eastAsia="VIC Light"/>
                <w:spacing w:val="-3"/>
                <w:lang w:val="en-AU"/>
              </w:rPr>
              <w:t>r</w:t>
            </w:r>
            <w:r w:rsidRPr="005A3D0E">
              <w:rPr>
                <w:rFonts w:eastAsia="VIC Light"/>
                <w:lang w:val="en-AU"/>
              </w:rPr>
              <w:t xml:space="preserve">ade or higher education </w:t>
            </w:r>
            <w:r w:rsidRPr="005A3D0E">
              <w:rPr>
                <w:rFonts w:eastAsia="VIC Light"/>
                <w:spacing w:val="-2"/>
                <w:lang w:val="en-AU"/>
              </w:rPr>
              <w:t>q</w:t>
            </w:r>
            <w:r w:rsidRPr="005A3D0E">
              <w:rPr>
                <w:rFonts w:eastAsia="VIC Light"/>
                <w:lang w:val="en-AU"/>
              </w:rPr>
              <w:t>ualifications</w:t>
            </w:r>
            <w:r w:rsidRPr="005A3D0E">
              <w:rPr>
                <w:rFonts w:eastAsia="VIC Light"/>
                <w:spacing w:val="-11"/>
                <w:lang w:val="en-AU"/>
              </w:rPr>
              <w:t xml:space="preserve"> </w:t>
            </w:r>
            <w:r w:rsidRPr="005A3D0E">
              <w:rPr>
                <w:rFonts w:eastAsia="VIC Light"/>
                <w:lang w:val="en-AU"/>
              </w:rPr>
              <w:t>in the a</w:t>
            </w:r>
            <w:r w:rsidRPr="005A3D0E">
              <w:rPr>
                <w:rFonts w:eastAsia="VIC Light"/>
                <w:spacing w:val="-3"/>
                <w:lang w:val="en-AU"/>
              </w:rPr>
              <w:t>r</w:t>
            </w:r>
            <w:r w:rsidRPr="005A3D0E">
              <w:rPr>
                <w:rFonts w:eastAsia="VIC Light"/>
                <w:lang w:val="en-AU"/>
              </w:rPr>
              <w:t xml:space="preserve">eas </w:t>
            </w:r>
            <w:r w:rsidRPr="005A3D0E">
              <w:rPr>
                <w:rFonts w:eastAsia="VIC Light"/>
                <w:spacing w:val="-1"/>
                <w:lang w:val="en-AU"/>
              </w:rPr>
              <w:t>o</w:t>
            </w:r>
            <w:r w:rsidRPr="005A3D0E">
              <w:rPr>
                <w:rFonts w:eastAsia="VIC Light"/>
                <w:lang w:val="en-AU"/>
              </w:rPr>
              <w:t>f building and construction, a</w:t>
            </w:r>
            <w:r w:rsidRPr="005A3D0E">
              <w:rPr>
                <w:rFonts w:eastAsia="VIC Light"/>
                <w:spacing w:val="-3"/>
                <w:lang w:val="en-AU"/>
              </w:rPr>
              <w:t>r</w:t>
            </w:r>
            <w:r w:rsidRPr="005A3D0E">
              <w:rPr>
                <w:rFonts w:eastAsia="VIC Light"/>
                <w:lang w:val="en-AU"/>
              </w:rPr>
              <w:t>chi</w:t>
            </w:r>
            <w:r w:rsidRPr="005A3D0E">
              <w:rPr>
                <w:rFonts w:eastAsia="VIC Light"/>
                <w:spacing w:val="-3"/>
                <w:lang w:val="en-AU"/>
              </w:rPr>
              <w:t>t</w:t>
            </w:r>
            <w:r w:rsidRPr="005A3D0E">
              <w:rPr>
                <w:rFonts w:eastAsia="VIC Light"/>
                <w:lang w:val="en-AU"/>
              </w:rPr>
              <w:t>ec</w:t>
            </w:r>
            <w:r w:rsidRPr="005A3D0E">
              <w:rPr>
                <w:rFonts w:eastAsia="VIC Light"/>
                <w:spacing w:val="-2"/>
                <w:lang w:val="en-AU"/>
              </w:rPr>
              <w:t>t</w:t>
            </w:r>
            <w:r w:rsidRPr="005A3D0E">
              <w:rPr>
                <w:rFonts w:eastAsia="VIC Light"/>
                <w:lang w:val="en-AU"/>
              </w:rPr>
              <w:t>u</w:t>
            </w:r>
            <w:r w:rsidRPr="005A3D0E">
              <w:rPr>
                <w:rFonts w:eastAsia="VIC Light"/>
                <w:spacing w:val="-3"/>
                <w:lang w:val="en-AU"/>
              </w:rPr>
              <w:t>r</w:t>
            </w:r>
            <w:r w:rsidRPr="005A3D0E">
              <w:rPr>
                <w:rFonts w:eastAsia="VIC Light"/>
                <w:spacing w:val="-4"/>
                <w:lang w:val="en-AU"/>
              </w:rPr>
              <w:t>e</w:t>
            </w:r>
            <w:r w:rsidRPr="005A3D0E">
              <w:rPr>
                <w:rFonts w:eastAsia="VIC Light"/>
                <w:lang w:val="en-AU"/>
              </w:rPr>
              <w:t xml:space="preserve">, engineering, </w:t>
            </w:r>
            <w:r w:rsidRPr="005A3D0E">
              <w:rPr>
                <w:rFonts w:eastAsia="VIC Light"/>
                <w:spacing w:val="-1"/>
                <w:lang w:val="en-AU"/>
              </w:rPr>
              <w:t>s</w:t>
            </w:r>
            <w:r w:rsidRPr="005A3D0E">
              <w:rPr>
                <w:rFonts w:eastAsia="VIC Light"/>
                <w:lang w:val="en-AU"/>
              </w:rPr>
              <w:t>ur</w:t>
            </w:r>
            <w:r w:rsidRPr="005A3D0E">
              <w:rPr>
                <w:rFonts w:eastAsia="VIC Light"/>
                <w:spacing w:val="-3"/>
                <w:lang w:val="en-AU"/>
              </w:rPr>
              <w:t>ve</w:t>
            </w:r>
            <w:r w:rsidRPr="005A3D0E">
              <w:rPr>
                <w:rFonts w:eastAsia="VIC Light"/>
                <w:lang w:val="en-AU"/>
              </w:rPr>
              <w:t>ying, b</w:t>
            </w:r>
            <w:r w:rsidRPr="005A3D0E">
              <w:rPr>
                <w:rFonts w:eastAsia="VIC Light"/>
                <w:spacing w:val="-2"/>
                <w:lang w:val="en-AU"/>
              </w:rPr>
              <w:t>u</w:t>
            </w:r>
            <w:r w:rsidRPr="005A3D0E">
              <w:rPr>
                <w:rFonts w:eastAsia="VIC Light"/>
                <w:lang w:val="en-AU"/>
              </w:rPr>
              <w:t>sine</w:t>
            </w:r>
            <w:r w:rsidRPr="005A3D0E">
              <w:rPr>
                <w:rFonts w:eastAsia="VIC Light"/>
                <w:spacing w:val="-2"/>
                <w:lang w:val="en-AU"/>
              </w:rPr>
              <w:t>s</w:t>
            </w:r>
            <w:r w:rsidRPr="005A3D0E">
              <w:rPr>
                <w:rFonts w:eastAsia="VIC Light"/>
                <w:spacing w:val="-1"/>
                <w:lang w:val="en-AU"/>
              </w:rPr>
              <w:t>s</w:t>
            </w:r>
            <w:r w:rsidRPr="005A3D0E">
              <w:rPr>
                <w:rFonts w:eastAsia="VIC Light"/>
                <w:lang w:val="en-AU"/>
              </w:rPr>
              <w:t>, economic</w:t>
            </w:r>
            <w:r w:rsidRPr="005A3D0E">
              <w:rPr>
                <w:rFonts w:eastAsia="VIC Light"/>
                <w:spacing w:val="-1"/>
                <w:lang w:val="en-AU"/>
              </w:rPr>
              <w:t>s</w:t>
            </w:r>
            <w:r w:rsidRPr="005A3D0E">
              <w:rPr>
                <w:rFonts w:eastAsia="VIC Light"/>
                <w:lang w:val="en-AU"/>
              </w:rPr>
              <w:t>, and la</w:t>
            </w:r>
            <w:r w:rsidRPr="005A3D0E">
              <w:rPr>
                <w:rFonts w:eastAsia="VIC Light"/>
                <w:spacing w:val="-4"/>
                <w:lang w:val="en-AU"/>
              </w:rPr>
              <w:t>w</w:t>
            </w:r>
            <w:r w:rsidRPr="005A3D0E">
              <w:rPr>
                <w:rFonts w:eastAsia="VIC Light"/>
                <w:lang w:val="en-AU"/>
              </w:rPr>
              <w:t>.</w:t>
            </w:r>
          </w:p>
        </w:tc>
      </w:tr>
      <w:tr w:rsidR="00705A83" w14:paraId="5C35F2DE" w14:textId="77777777" w:rsidTr="00423B7F">
        <w:tc>
          <w:tcPr>
            <w:tcW w:w="3397" w:type="dxa"/>
          </w:tcPr>
          <w:p w14:paraId="75A35054" w14:textId="524ED549" w:rsidR="00705A83" w:rsidRDefault="00281EBD" w:rsidP="00705A83">
            <w:r>
              <w:t>Workers in transition</w:t>
            </w:r>
          </w:p>
        </w:tc>
        <w:tc>
          <w:tcPr>
            <w:tcW w:w="6784" w:type="dxa"/>
          </w:tcPr>
          <w:p w14:paraId="154D9410" w14:textId="38D2DABE" w:rsidR="00705A83" w:rsidRPr="005A3D0E" w:rsidRDefault="00281EBD" w:rsidP="00281EBD">
            <w:pPr>
              <w:rPr>
                <w:rFonts w:eastAsia="VIC Light"/>
                <w:spacing w:val="-6"/>
                <w:lang w:val="en-AU"/>
              </w:rPr>
            </w:pPr>
            <w:r w:rsidRPr="005A3D0E">
              <w:rPr>
                <w:rFonts w:eastAsia="VIC Light"/>
                <w:lang w:val="en-AU"/>
              </w:rPr>
              <w:t>Jobsee</w:t>
            </w:r>
            <w:r w:rsidRPr="005A3D0E">
              <w:rPr>
                <w:rFonts w:eastAsia="VIC Light"/>
                <w:spacing w:val="-4"/>
                <w:lang w:val="en-AU"/>
              </w:rPr>
              <w:t>k</w:t>
            </w:r>
            <w:r w:rsidRPr="005A3D0E">
              <w:rPr>
                <w:rFonts w:eastAsia="VIC Light"/>
                <w:lang w:val="en-AU"/>
              </w:rPr>
              <w:t>e</w:t>
            </w:r>
            <w:r w:rsidRPr="005A3D0E">
              <w:rPr>
                <w:rFonts w:eastAsia="VIC Light"/>
                <w:spacing w:val="-2"/>
                <w:lang w:val="en-AU"/>
              </w:rPr>
              <w:t>r</w:t>
            </w:r>
            <w:r w:rsidRPr="005A3D0E">
              <w:rPr>
                <w:rFonts w:eastAsia="VIC Light"/>
                <w:lang w:val="en-AU"/>
              </w:rPr>
              <w:t>s who a</w:t>
            </w:r>
            <w:r w:rsidRPr="005A3D0E">
              <w:rPr>
                <w:rFonts w:eastAsia="VIC Light"/>
                <w:spacing w:val="-3"/>
                <w:lang w:val="en-AU"/>
              </w:rPr>
              <w:t>r</w:t>
            </w:r>
            <w:r w:rsidRPr="005A3D0E">
              <w:rPr>
                <w:rFonts w:eastAsia="VIC Light"/>
                <w:lang w:val="en-AU"/>
              </w:rPr>
              <w:t xml:space="preserve">e </w:t>
            </w:r>
            <w:r w:rsidRPr="005A3D0E">
              <w:rPr>
                <w:rFonts w:eastAsia="VIC Light"/>
                <w:spacing w:val="-3"/>
                <w:lang w:val="en-AU"/>
              </w:rPr>
              <w:t>r</w:t>
            </w:r>
            <w:r w:rsidRPr="005A3D0E">
              <w:rPr>
                <w:rFonts w:eastAsia="VIC Light"/>
                <w:lang w:val="en-AU"/>
              </w:rPr>
              <w:t xml:space="preserve">ecently </w:t>
            </w:r>
            <w:r w:rsidRPr="005A3D0E">
              <w:rPr>
                <w:rFonts w:eastAsia="VIC Light"/>
                <w:spacing w:val="-3"/>
                <w:lang w:val="en-AU"/>
              </w:rPr>
              <w:t>r</w:t>
            </w:r>
            <w:r w:rsidRPr="005A3D0E">
              <w:rPr>
                <w:rFonts w:eastAsia="VIC Light"/>
                <w:lang w:val="en-AU"/>
              </w:rPr>
              <w:t>et</w:t>
            </w:r>
            <w:r w:rsidRPr="005A3D0E">
              <w:rPr>
                <w:rFonts w:eastAsia="VIC Light"/>
                <w:spacing w:val="-3"/>
                <w:lang w:val="en-AU"/>
              </w:rPr>
              <w:t>r</w:t>
            </w:r>
            <w:r w:rsidRPr="005A3D0E">
              <w:rPr>
                <w:rFonts w:eastAsia="VIC Light"/>
                <w:lang w:val="en-AU"/>
              </w:rPr>
              <w:t xml:space="preserve">enched or </w:t>
            </w:r>
            <w:r w:rsidRPr="005A3D0E">
              <w:rPr>
                <w:rFonts w:eastAsia="VIC Light"/>
                <w:spacing w:val="-1"/>
                <w:lang w:val="en-AU"/>
              </w:rPr>
              <w:t>f</w:t>
            </w:r>
            <w:r w:rsidRPr="005A3D0E">
              <w:rPr>
                <w:rFonts w:eastAsia="VIC Light"/>
                <w:lang w:val="en-AU"/>
              </w:rPr>
              <w:t xml:space="preserve">acing pending </w:t>
            </w:r>
            <w:r w:rsidRPr="005A3D0E">
              <w:rPr>
                <w:rFonts w:eastAsia="VIC Light"/>
                <w:spacing w:val="-3"/>
                <w:lang w:val="en-AU"/>
              </w:rPr>
              <w:t>r</w:t>
            </w:r>
            <w:r w:rsidRPr="005A3D0E">
              <w:rPr>
                <w:rFonts w:eastAsia="VIC Light"/>
                <w:lang w:val="en-AU"/>
              </w:rPr>
              <w:t>et</w:t>
            </w:r>
            <w:r w:rsidRPr="005A3D0E">
              <w:rPr>
                <w:rFonts w:eastAsia="VIC Light"/>
                <w:spacing w:val="-3"/>
                <w:lang w:val="en-AU"/>
              </w:rPr>
              <w:t>r</w:t>
            </w:r>
            <w:r w:rsidRPr="005A3D0E">
              <w:rPr>
                <w:rFonts w:eastAsia="VIC Light"/>
                <w:lang w:val="en-AU"/>
              </w:rPr>
              <w:t xml:space="preserve">enchment due </w:t>
            </w:r>
            <w:r w:rsidRPr="005A3D0E">
              <w:rPr>
                <w:rFonts w:eastAsia="VIC Light"/>
                <w:spacing w:val="-3"/>
                <w:lang w:val="en-AU"/>
              </w:rPr>
              <w:t>t</w:t>
            </w:r>
            <w:r w:rsidRPr="005A3D0E">
              <w:rPr>
                <w:rFonts w:eastAsia="VIC Light"/>
                <w:lang w:val="en-AU"/>
              </w:rPr>
              <w:t>o b</w:t>
            </w:r>
            <w:r w:rsidRPr="005A3D0E">
              <w:rPr>
                <w:rFonts w:eastAsia="VIC Light"/>
                <w:spacing w:val="-2"/>
                <w:lang w:val="en-AU"/>
              </w:rPr>
              <w:t>u</w:t>
            </w:r>
            <w:r w:rsidRPr="005A3D0E">
              <w:rPr>
                <w:rFonts w:eastAsia="VIC Light"/>
                <w:lang w:val="en-AU"/>
              </w:rPr>
              <w:t>sine</w:t>
            </w:r>
            <w:r w:rsidRPr="005A3D0E">
              <w:rPr>
                <w:rFonts w:eastAsia="VIC Light"/>
                <w:spacing w:val="-2"/>
                <w:lang w:val="en-AU"/>
              </w:rPr>
              <w:t>s</w:t>
            </w:r>
            <w:r w:rsidRPr="005A3D0E">
              <w:rPr>
                <w:rFonts w:eastAsia="VIC Light"/>
                <w:lang w:val="en-AU"/>
              </w:rPr>
              <w:t>s clo</w:t>
            </w:r>
            <w:r w:rsidRPr="005A3D0E">
              <w:rPr>
                <w:rFonts w:eastAsia="VIC Light"/>
                <w:spacing w:val="-1"/>
                <w:lang w:val="en-AU"/>
              </w:rPr>
              <w:t>s</w:t>
            </w:r>
            <w:r w:rsidRPr="005A3D0E">
              <w:rPr>
                <w:rFonts w:eastAsia="VIC Light"/>
                <w:lang w:val="en-AU"/>
              </w:rPr>
              <w:t>u</w:t>
            </w:r>
            <w:r w:rsidRPr="005A3D0E">
              <w:rPr>
                <w:rFonts w:eastAsia="VIC Light"/>
                <w:spacing w:val="-3"/>
                <w:lang w:val="en-AU"/>
              </w:rPr>
              <w:t>r</w:t>
            </w:r>
            <w:r w:rsidRPr="005A3D0E">
              <w:rPr>
                <w:rFonts w:eastAsia="VIC Light"/>
                <w:lang w:val="en-AU"/>
              </w:rPr>
              <w:t>e or ind</w:t>
            </w:r>
            <w:r w:rsidRPr="005A3D0E">
              <w:rPr>
                <w:rFonts w:eastAsia="VIC Light"/>
                <w:spacing w:val="-2"/>
                <w:lang w:val="en-AU"/>
              </w:rPr>
              <w:t>u</w:t>
            </w:r>
            <w:r w:rsidRPr="005A3D0E">
              <w:rPr>
                <w:rFonts w:eastAsia="VIC Light"/>
                <w:lang w:val="en-AU"/>
              </w:rPr>
              <w:t>stry t</w:t>
            </w:r>
            <w:r w:rsidRPr="005A3D0E">
              <w:rPr>
                <w:rFonts w:eastAsia="VIC Light"/>
                <w:spacing w:val="-3"/>
                <w:lang w:val="en-AU"/>
              </w:rPr>
              <w:t>r</w:t>
            </w:r>
            <w:r w:rsidRPr="005A3D0E">
              <w:rPr>
                <w:rFonts w:eastAsia="VIC Light"/>
                <w:lang w:val="en-AU"/>
              </w:rPr>
              <w:t xml:space="preserve">ansition, who </w:t>
            </w:r>
            <w:r w:rsidRPr="005A3D0E">
              <w:rPr>
                <w:rFonts w:eastAsia="VIC Light"/>
                <w:spacing w:val="-3"/>
                <w:lang w:val="en-AU"/>
              </w:rPr>
              <w:t>r</w:t>
            </w:r>
            <w:r w:rsidRPr="005A3D0E">
              <w:rPr>
                <w:rFonts w:eastAsia="VIC Light"/>
                <w:lang w:val="en-AU"/>
              </w:rPr>
              <w:t>e</w:t>
            </w:r>
            <w:r w:rsidRPr="005A3D0E">
              <w:rPr>
                <w:rFonts w:eastAsia="VIC Light"/>
                <w:spacing w:val="-2"/>
                <w:lang w:val="en-AU"/>
              </w:rPr>
              <w:t>q</w:t>
            </w:r>
            <w:r w:rsidRPr="005A3D0E">
              <w:rPr>
                <w:rFonts w:eastAsia="VIC Light"/>
                <w:lang w:val="en-AU"/>
              </w:rPr>
              <w:t>ui</w:t>
            </w:r>
            <w:r w:rsidRPr="005A3D0E">
              <w:rPr>
                <w:rFonts w:eastAsia="VIC Light"/>
                <w:spacing w:val="-3"/>
                <w:lang w:val="en-AU"/>
              </w:rPr>
              <w:t>r</w:t>
            </w:r>
            <w:r w:rsidRPr="005A3D0E">
              <w:rPr>
                <w:rFonts w:eastAsia="VIC Light"/>
                <w:lang w:val="en-AU"/>
              </w:rPr>
              <w:t xml:space="preserve">e </w:t>
            </w:r>
            <w:r w:rsidRPr="005A3D0E">
              <w:rPr>
                <w:rFonts w:eastAsia="VIC Light"/>
                <w:spacing w:val="-2"/>
                <w:lang w:val="en-AU"/>
              </w:rPr>
              <w:t>f</w:t>
            </w:r>
            <w:r w:rsidRPr="005A3D0E">
              <w:rPr>
                <w:rFonts w:eastAsia="VIC Light"/>
                <w:lang w:val="en-AU"/>
              </w:rPr>
              <w:t>u</w:t>
            </w:r>
            <w:r w:rsidRPr="005A3D0E">
              <w:rPr>
                <w:rFonts w:eastAsia="VIC Light"/>
                <w:spacing w:val="2"/>
                <w:lang w:val="en-AU"/>
              </w:rPr>
              <w:t>r</w:t>
            </w:r>
            <w:r w:rsidRPr="005A3D0E">
              <w:rPr>
                <w:rFonts w:eastAsia="VIC Light"/>
                <w:lang w:val="en-AU"/>
              </w:rPr>
              <w:t>ther t</w:t>
            </w:r>
            <w:r w:rsidRPr="005A3D0E">
              <w:rPr>
                <w:rFonts w:eastAsia="VIC Light"/>
                <w:spacing w:val="-3"/>
                <w:lang w:val="en-AU"/>
              </w:rPr>
              <w:t>r</w:t>
            </w:r>
            <w:r w:rsidRPr="005A3D0E">
              <w:rPr>
                <w:rFonts w:eastAsia="VIC Light"/>
                <w:lang w:val="en-AU"/>
              </w:rPr>
              <w:t>aining or on-th</w:t>
            </w:r>
            <w:r w:rsidRPr="005A3D0E">
              <w:rPr>
                <w:rFonts w:eastAsia="VIC Light"/>
                <w:spacing w:val="4"/>
                <w:lang w:val="en-AU"/>
              </w:rPr>
              <w:t>e</w:t>
            </w:r>
            <w:r w:rsidRPr="005A3D0E">
              <w:rPr>
                <w:rFonts w:eastAsia="VIC Light"/>
                <w:lang w:val="en-AU"/>
              </w:rPr>
              <w:t xml:space="preserve">-job </w:t>
            </w:r>
            <w:r w:rsidRPr="005A3D0E">
              <w:rPr>
                <w:rFonts w:eastAsia="VIC Light"/>
                <w:spacing w:val="-1"/>
                <w:lang w:val="en-AU"/>
              </w:rPr>
              <w:t>s</w:t>
            </w:r>
            <w:r w:rsidRPr="005A3D0E">
              <w:rPr>
                <w:rFonts w:eastAsia="VIC Light"/>
                <w:lang w:val="en-AU"/>
              </w:rPr>
              <w:t>uppo</w:t>
            </w:r>
            <w:r w:rsidRPr="005A3D0E">
              <w:rPr>
                <w:rFonts w:eastAsia="VIC Light"/>
                <w:spacing w:val="2"/>
                <w:lang w:val="en-AU"/>
              </w:rPr>
              <w:t>r</w:t>
            </w:r>
            <w:r w:rsidRPr="005A3D0E">
              <w:rPr>
                <w:rFonts w:eastAsia="VIC Light"/>
                <w:lang w:val="en-AU"/>
              </w:rPr>
              <w:t xml:space="preserve">t </w:t>
            </w:r>
            <w:r w:rsidRPr="005A3D0E">
              <w:rPr>
                <w:rFonts w:eastAsia="VIC Light"/>
                <w:spacing w:val="-3"/>
                <w:lang w:val="en-AU"/>
              </w:rPr>
              <w:t>t</w:t>
            </w:r>
            <w:r w:rsidRPr="005A3D0E">
              <w:rPr>
                <w:rFonts w:eastAsia="VIC Light"/>
                <w:lang w:val="en-AU"/>
              </w:rPr>
              <w:t>o t</w:t>
            </w:r>
            <w:r w:rsidRPr="005A3D0E">
              <w:rPr>
                <w:rFonts w:eastAsia="VIC Light"/>
                <w:spacing w:val="-3"/>
                <w:lang w:val="en-AU"/>
              </w:rPr>
              <w:t>r</w:t>
            </w:r>
            <w:r w:rsidRPr="005A3D0E">
              <w:rPr>
                <w:rFonts w:eastAsia="VIC Light"/>
                <w:lang w:val="en-AU"/>
              </w:rPr>
              <w:t xml:space="preserve">ansition </w:t>
            </w:r>
            <w:r w:rsidRPr="005A3D0E">
              <w:rPr>
                <w:rFonts w:eastAsia="VIC Light"/>
                <w:spacing w:val="-3"/>
                <w:lang w:val="en-AU"/>
              </w:rPr>
              <w:t>t</w:t>
            </w:r>
            <w:r w:rsidRPr="005A3D0E">
              <w:rPr>
                <w:rFonts w:eastAsia="VIC Light"/>
                <w:lang w:val="en-AU"/>
              </w:rPr>
              <w:t>o new empl</w:t>
            </w:r>
            <w:r w:rsidRPr="005A3D0E">
              <w:rPr>
                <w:rFonts w:eastAsia="VIC Light"/>
                <w:spacing w:val="-3"/>
                <w:lang w:val="en-AU"/>
              </w:rPr>
              <w:t>o</w:t>
            </w:r>
            <w:r w:rsidRPr="005A3D0E">
              <w:rPr>
                <w:rFonts w:eastAsia="VIC Light"/>
                <w:lang w:val="en-AU"/>
              </w:rPr>
              <w:t>yment.</w:t>
            </w:r>
          </w:p>
        </w:tc>
      </w:tr>
      <w:tr w:rsidR="00281EBD" w14:paraId="44274375" w14:textId="77777777" w:rsidTr="00423B7F">
        <w:tc>
          <w:tcPr>
            <w:tcW w:w="3397" w:type="dxa"/>
          </w:tcPr>
          <w:p w14:paraId="26EE83F7" w14:textId="54BD926F" w:rsidR="00281EBD" w:rsidRDefault="00281EBD" w:rsidP="00705A83">
            <w:r>
              <w:t>Disengaged youth</w:t>
            </w:r>
          </w:p>
        </w:tc>
        <w:tc>
          <w:tcPr>
            <w:tcW w:w="6784" w:type="dxa"/>
          </w:tcPr>
          <w:p w14:paraId="27495AA5" w14:textId="6E657048" w:rsidR="00281EBD" w:rsidRPr="005A3D0E" w:rsidRDefault="00394680" w:rsidP="00281EBD">
            <w:pPr>
              <w:rPr>
                <w:rFonts w:eastAsia="VIC Light"/>
                <w:lang w:val="en-AU"/>
              </w:rPr>
            </w:pPr>
            <w:r>
              <w:rPr>
                <w:rFonts w:eastAsia="VIC Light"/>
                <w:lang w:val="en-AU"/>
              </w:rPr>
              <w:t>People aged 15 to 2</w:t>
            </w:r>
            <w:r w:rsidR="00B755F4">
              <w:rPr>
                <w:rFonts w:eastAsia="VIC Light"/>
                <w:lang w:val="en-AU"/>
              </w:rPr>
              <w:t>4</w:t>
            </w:r>
            <w:r>
              <w:rPr>
                <w:rFonts w:eastAsia="VIC Light"/>
                <w:lang w:val="en-AU"/>
              </w:rPr>
              <w:t xml:space="preserve"> years</w:t>
            </w:r>
            <w:r w:rsidR="005D257B">
              <w:rPr>
                <w:rFonts w:eastAsia="VIC Light"/>
                <w:lang w:val="en-AU"/>
              </w:rPr>
              <w:t xml:space="preserve"> </w:t>
            </w:r>
            <w:r w:rsidR="008223C2">
              <w:rPr>
                <w:rFonts w:eastAsia="VIC Light"/>
                <w:lang w:val="en-AU"/>
              </w:rPr>
              <w:t>not studying and seeking full time work.</w:t>
            </w:r>
          </w:p>
        </w:tc>
      </w:tr>
    </w:tbl>
    <w:p w14:paraId="7132B752" w14:textId="7917174D" w:rsidR="004A1756" w:rsidRPr="005A3D0E" w:rsidRDefault="004A1756" w:rsidP="00AA62B5">
      <w:pPr>
        <w:rPr>
          <w:lang w:val="en-AU"/>
        </w:rPr>
      </w:pPr>
    </w:p>
    <w:sectPr w:rsidR="004A1756" w:rsidRPr="005A3D0E" w:rsidSect="00974147">
      <w:footerReference w:type="default" r:id="rId29"/>
      <w:pgSz w:w="11920" w:h="16840"/>
      <w:pgMar w:top="1440" w:right="1440" w:bottom="1440" w:left="1440" w:header="0" w:footer="6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920B1" w14:textId="77777777" w:rsidR="00C574BC" w:rsidRDefault="00C574BC">
      <w:pPr>
        <w:spacing w:before="0" w:after="0" w:line="240" w:lineRule="auto"/>
      </w:pPr>
      <w:r>
        <w:separator/>
      </w:r>
    </w:p>
  </w:endnote>
  <w:endnote w:type="continuationSeparator" w:id="0">
    <w:p w14:paraId="008D4223" w14:textId="77777777" w:rsidR="00C574BC" w:rsidRDefault="00C574B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IC Medium">
    <w:altName w:val="Cambria"/>
    <w:panose1 w:val="00000600000000000000"/>
    <w:charset w:val="00"/>
    <w:family w:val="roman"/>
    <w:notTrueType/>
    <w:pitch w:val="default"/>
  </w:font>
  <w:font w:name="VIC Light">
    <w:altName w:val="Cambria"/>
    <w:panose1 w:val="00000400000000000000"/>
    <w:charset w:val="00"/>
    <w:family w:val="modern"/>
    <w:notTrueType/>
    <w:pitch w:val="variable"/>
    <w:sig w:usb0="00000007" w:usb1="00000000" w:usb2="00000000" w:usb3="00000000" w:csb0="00000093" w:csb1="00000000"/>
  </w:font>
  <w:font w:name="VIC">
    <w:altName w:val="Cambria"/>
    <w:panose1 w:val="000005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E83BD" w14:textId="0D678196" w:rsidR="00ED1E7C" w:rsidRPr="00D57DCF" w:rsidRDefault="004058E2" w:rsidP="008044F0">
    <w:pPr>
      <w:pStyle w:val="Footer"/>
    </w:pPr>
    <w:r>
      <w:t>Victoria’s Social Procurement Frame</w:t>
    </w:r>
    <w:r w:rsidR="00DB2B37">
      <w:t>work</w:t>
    </w:r>
    <w:r w:rsidR="00731EDD">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F8E1C" w14:textId="7582BE5D" w:rsidR="00620819" w:rsidRDefault="00620819" w:rsidP="00620819">
    <w:r w:rsidRPr="00620819">
      <w:rPr>
        <w:sz w:val="20"/>
      </w:rPr>
      <w:t>Victoria’s Social Procurement Framework</w:t>
    </w:r>
    <w:r>
      <w:rPr>
        <w:sz w:val="20"/>
      </w:rPr>
      <w:tab/>
    </w:r>
    <w:r>
      <w:rPr>
        <w:sz w:val="20"/>
      </w:rPr>
      <w:tab/>
    </w:r>
    <w:r>
      <w:rPr>
        <w:sz w:val="20"/>
      </w:rPr>
      <w:tab/>
    </w:r>
    <w:r>
      <w:rPr>
        <w:sz w:val="20"/>
      </w:rPr>
      <w:tab/>
    </w:r>
    <w:r>
      <w:rPr>
        <w:sz w:val="20"/>
      </w:rPr>
      <w:tab/>
    </w:r>
    <w:r>
      <w:rPr>
        <w:sz w:val="20"/>
      </w:rPr>
      <w:tab/>
    </w:r>
    <w:r>
      <w:rPr>
        <w:sz w:val="20"/>
      </w:rPr>
      <w:tab/>
    </w:r>
    <w:sdt>
      <w:sdtPr>
        <w:id w:val="-3294690"/>
        <w:docPartObj>
          <w:docPartGallery w:val="Page Numbers (Bottom of Page)"/>
          <w:docPartUnique/>
        </w:docPartObj>
      </w:sdtPr>
      <w:sdtEndPr>
        <w:rPr>
          <w:noProof/>
          <w:sz w:val="20"/>
        </w:rPr>
      </w:sdtEndPr>
      <w:sdtContent>
        <w:r w:rsidRPr="00620819">
          <w:rPr>
            <w:sz w:val="20"/>
          </w:rPr>
          <w:fldChar w:fldCharType="begin"/>
        </w:r>
        <w:r w:rsidRPr="00620819">
          <w:rPr>
            <w:sz w:val="20"/>
          </w:rPr>
          <w:instrText xml:space="preserve"> PAGE   \* MERGEFORMAT </w:instrText>
        </w:r>
        <w:r w:rsidRPr="00620819">
          <w:rPr>
            <w:sz w:val="20"/>
          </w:rPr>
          <w:fldChar w:fldCharType="separate"/>
        </w:r>
        <w:r w:rsidRPr="00620819">
          <w:rPr>
            <w:noProof/>
            <w:sz w:val="20"/>
          </w:rPr>
          <w:t>2</w:t>
        </w:r>
        <w:r w:rsidRPr="00620819">
          <w:rPr>
            <w:noProof/>
            <w:sz w:val="20"/>
          </w:rPr>
          <w:fldChar w:fldCharType="end"/>
        </w:r>
      </w:sdtContent>
    </w:sdt>
  </w:p>
  <w:p w14:paraId="7132B79C" w14:textId="669404F8" w:rsidR="004A1756" w:rsidRPr="00620819" w:rsidRDefault="004A1756" w:rsidP="00620819">
    <w:pP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D8B080" w14:textId="77777777" w:rsidR="00C574BC" w:rsidRDefault="00C574BC">
      <w:pPr>
        <w:spacing w:before="0" w:after="0" w:line="240" w:lineRule="auto"/>
      </w:pPr>
      <w:r>
        <w:separator/>
      </w:r>
    </w:p>
  </w:footnote>
  <w:footnote w:type="continuationSeparator" w:id="0">
    <w:p w14:paraId="6A868FBA" w14:textId="77777777" w:rsidR="00C574BC" w:rsidRDefault="00C574B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D2EDC"/>
    <w:multiLevelType w:val="hybridMultilevel"/>
    <w:tmpl w:val="BE044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ED3AA0"/>
    <w:multiLevelType w:val="hybridMultilevel"/>
    <w:tmpl w:val="B3288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B006CD"/>
    <w:multiLevelType w:val="hybridMultilevel"/>
    <w:tmpl w:val="126E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5F7484"/>
    <w:multiLevelType w:val="hybridMultilevel"/>
    <w:tmpl w:val="9D44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86227D"/>
    <w:multiLevelType w:val="hybridMultilevel"/>
    <w:tmpl w:val="B5D6798C"/>
    <w:lvl w:ilvl="0" w:tplc="8ABE2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B400A0"/>
    <w:multiLevelType w:val="hybridMultilevel"/>
    <w:tmpl w:val="56B03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AD7505"/>
    <w:multiLevelType w:val="hybridMultilevel"/>
    <w:tmpl w:val="14BA88B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7C4816"/>
    <w:multiLevelType w:val="hybridMultilevel"/>
    <w:tmpl w:val="611CE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701E9A"/>
    <w:multiLevelType w:val="hybridMultilevel"/>
    <w:tmpl w:val="71E49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8C7D79"/>
    <w:multiLevelType w:val="hybridMultilevel"/>
    <w:tmpl w:val="9F5C27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F12490"/>
    <w:multiLevelType w:val="hybridMultilevel"/>
    <w:tmpl w:val="AE744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854D50"/>
    <w:multiLevelType w:val="hybridMultilevel"/>
    <w:tmpl w:val="9118F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97361E"/>
    <w:multiLevelType w:val="hybridMultilevel"/>
    <w:tmpl w:val="9A5C366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rPr>
        <w:rFonts w:hint="default"/>
      </w:rPr>
    </w:lvl>
    <w:lvl w:ilvl="2" w:tplc="0C090019">
      <w:start w:val="1"/>
      <w:numFmt w:val="lowerLetter"/>
      <w:lvlText w:val="%3."/>
      <w:lvlJc w:val="lef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1F4DE3"/>
    <w:multiLevelType w:val="hybridMultilevel"/>
    <w:tmpl w:val="E61EC2E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A14216"/>
    <w:multiLevelType w:val="hybridMultilevel"/>
    <w:tmpl w:val="177AE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262041"/>
    <w:multiLevelType w:val="multilevel"/>
    <w:tmpl w:val="3CB8C4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6" w15:restartNumberingAfterBreak="0">
    <w:nsid w:val="41E770F0"/>
    <w:multiLevelType w:val="hybridMultilevel"/>
    <w:tmpl w:val="D85CF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6D1C4B"/>
    <w:multiLevelType w:val="hybridMultilevel"/>
    <w:tmpl w:val="B0A424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F05A09"/>
    <w:multiLevelType w:val="hybridMultilevel"/>
    <w:tmpl w:val="9FC83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EF73C8"/>
    <w:multiLevelType w:val="hybridMultilevel"/>
    <w:tmpl w:val="3B860AE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69D1159"/>
    <w:multiLevelType w:val="hybridMultilevel"/>
    <w:tmpl w:val="5A04A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301FB9"/>
    <w:multiLevelType w:val="hybridMultilevel"/>
    <w:tmpl w:val="7AD81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35453D"/>
    <w:multiLevelType w:val="hybridMultilevel"/>
    <w:tmpl w:val="D166A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021355"/>
    <w:multiLevelType w:val="hybridMultilevel"/>
    <w:tmpl w:val="D2ACC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3D7713"/>
    <w:multiLevelType w:val="hybridMultilevel"/>
    <w:tmpl w:val="1494D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3A5AB7"/>
    <w:multiLevelType w:val="hybridMultilevel"/>
    <w:tmpl w:val="DEB6A7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AC75F37"/>
    <w:multiLevelType w:val="hybridMultilevel"/>
    <w:tmpl w:val="98883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FB101F"/>
    <w:multiLevelType w:val="hybridMultilevel"/>
    <w:tmpl w:val="3E20C2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2273E7"/>
    <w:multiLevelType w:val="hybridMultilevel"/>
    <w:tmpl w:val="7054C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EB7ED1"/>
    <w:multiLevelType w:val="hybridMultilevel"/>
    <w:tmpl w:val="BAF83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9809ED"/>
    <w:multiLevelType w:val="hybridMultilevel"/>
    <w:tmpl w:val="F162F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CA44BEE"/>
    <w:multiLevelType w:val="hybridMultilevel"/>
    <w:tmpl w:val="5CEE9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6D52D5"/>
    <w:multiLevelType w:val="hybridMultilevel"/>
    <w:tmpl w:val="00A4CD6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37091F"/>
    <w:multiLevelType w:val="hybridMultilevel"/>
    <w:tmpl w:val="4E801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C77342"/>
    <w:multiLevelType w:val="hybridMultilevel"/>
    <w:tmpl w:val="B2BA3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3667FA"/>
    <w:multiLevelType w:val="hybridMultilevel"/>
    <w:tmpl w:val="704C9A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CA54771"/>
    <w:multiLevelType w:val="hybridMultilevel"/>
    <w:tmpl w:val="EA1E18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562806"/>
    <w:multiLevelType w:val="hybridMultilevel"/>
    <w:tmpl w:val="30BCFE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EF04806"/>
    <w:multiLevelType w:val="hybridMultilevel"/>
    <w:tmpl w:val="D47C2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3A2114"/>
    <w:multiLevelType w:val="hybridMultilevel"/>
    <w:tmpl w:val="48E4C256"/>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7A253F6C"/>
    <w:multiLevelType w:val="hybridMultilevel"/>
    <w:tmpl w:val="BEDED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991BB2"/>
    <w:multiLevelType w:val="hybridMultilevel"/>
    <w:tmpl w:val="FCD05D06"/>
    <w:lvl w:ilvl="0" w:tplc="77BE4FD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C76052F"/>
    <w:multiLevelType w:val="hybridMultilevel"/>
    <w:tmpl w:val="F322F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CF27E5"/>
    <w:multiLevelType w:val="hybridMultilevel"/>
    <w:tmpl w:val="BEB4B6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F2F6FDD"/>
    <w:multiLevelType w:val="hybridMultilevel"/>
    <w:tmpl w:val="84368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43"/>
  </w:num>
  <w:num w:numId="3">
    <w:abstractNumId w:val="24"/>
  </w:num>
  <w:num w:numId="4">
    <w:abstractNumId w:val="29"/>
  </w:num>
  <w:num w:numId="5">
    <w:abstractNumId w:val="1"/>
  </w:num>
  <w:num w:numId="6">
    <w:abstractNumId w:val="31"/>
  </w:num>
  <w:num w:numId="7">
    <w:abstractNumId w:val="16"/>
  </w:num>
  <w:num w:numId="8">
    <w:abstractNumId w:val="40"/>
  </w:num>
  <w:num w:numId="9">
    <w:abstractNumId w:val="10"/>
  </w:num>
  <w:num w:numId="10">
    <w:abstractNumId w:val="21"/>
  </w:num>
  <w:num w:numId="11">
    <w:abstractNumId w:val="17"/>
  </w:num>
  <w:num w:numId="12">
    <w:abstractNumId w:val="42"/>
  </w:num>
  <w:num w:numId="13">
    <w:abstractNumId w:val="26"/>
  </w:num>
  <w:num w:numId="14">
    <w:abstractNumId w:val="41"/>
  </w:num>
  <w:num w:numId="15">
    <w:abstractNumId w:val="39"/>
  </w:num>
  <w:num w:numId="16">
    <w:abstractNumId w:val="20"/>
  </w:num>
  <w:num w:numId="17">
    <w:abstractNumId w:val="30"/>
  </w:num>
  <w:num w:numId="18">
    <w:abstractNumId w:val="33"/>
  </w:num>
  <w:num w:numId="19">
    <w:abstractNumId w:val="7"/>
  </w:num>
  <w:num w:numId="20">
    <w:abstractNumId w:val="38"/>
  </w:num>
  <w:num w:numId="21">
    <w:abstractNumId w:val="9"/>
  </w:num>
  <w:num w:numId="22">
    <w:abstractNumId w:val="13"/>
  </w:num>
  <w:num w:numId="23">
    <w:abstractNumId w:val="32"/>
  </w:num>
  <w:num w:numId="24">
    <w:abstractNumId w:val="12"/>
  </w:num>
  <w:num w:numId="25">
    <w:abstractNumId w:val="36"/>
  </w:num>
  <w:num w:numId="26">
    <w:abstractNumId w:val="6"/>
  </w:num>
  <w:num w:numId="27">
    <w:abstractNumId w:val="35"/>
  </w:num>
  <w:num w:numId="28">
    <w:abstractNumId w:val="44"/>
  </w:num>
  <w:num w:numId="29">
    <w:abstractNumId w:val="23"/>
  </w:num>
  <w:num w:numId="30">
    <w:abstractNumId w:val="19"/>
  </w:num>
  <w:num w:numId="31">
    <w:abstractNumId w:val="11"/>
  </w:num>
  <w:num w:numId="32">
    <w:abstractNumId w:val="22"/>
  </w:num>
  <w:num w:numId="33">
    <w:abstractNumId w:val="34"/>
  </w:num>
  <w:num w:numId="34">
    <w:abstractNumId w:val="37"/>
  </w:num>
  <w:num w:numId="35">
    <w:abstractNumId w:val="4"/>
  </w:num>
  <w:num w:numId="36">
    <w:abstractNumId w:val="25"/>
  </w:num>
  <w:num w:numId="37">
    <w:abstractNumId w:val="28"/>
  </w:num>
  <w:num w:numId="38">
    <w:abstractNumId w:val="5"/>
  </w:num>
  <w:num w:numId="39">
    <w:abstractNumId w:val="14"/>
  </w:num>
  <w:num w:numId="40">
    <w:abstractNumId w:val="8"/>
  </w:num>
  <w:num w:numId="41">
    <w:abstractNumId w:val="0"/>
  </w:num>
  <w:num w:numId="42">
    <w:abstractNumId w:val="27"/>
  </w:num>
  <w:num w:numId="43">
    <w:abstractNumId w:val="3"/>
  </w:num>
  <w:num w:numId="44">
    <w:abstractNumId w:val="18"/>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3NbUwMjQ1MrYAAiUdpeDU4uLM/DyQAuNaAGy/eU0sAAAA"/>
  </w:docVars>
  <w:rsids>
    <w:rsidRoot w:val="004A1756"/>
    <w:rsid w:val="00003B0E"/>
    <w:rsid w:val="00003F56"/>
    <w:rsid w:val="00010BC6"/>
    <w:rsid w:val="00023084"/>
    <w:rsid w:val="0002364A"/>
    <w:rsid w:val="00025AA1"/>
    <w:rsid w:val="00027588"/>
    <w:rsid w:val="00032D32"/>
    <w:rsid w:val="00033022"/>
    <w:rsid w:val="0003440C"/>
    <w:rsid w:val="00041399"/>
    <w:rsid w:val="00041E62"/>
    <w:rsid w:val="0004532B"/>
    <w:rsid w:val="00047FAC"/>
    <w:rsid w:val="00052C56"/>
    <w:rsid w:val="00055351"/>
    <w:rsid w:val="000679FF"/>
    <w:rsid w:val="00070204"/>
    <w:rsid w:val="000749E4"/>
    <w:rsid w:val="00076630"/>
    <w:rsid w:val="000774BC"/>
    <w:rsid w:val="0008459E"/>
    <w:rsid w:val="000A0AD8"/>
    <w:rsid w:val="000A2C46"/>
    <w:rsid w:val="000B4956"/>
    <w:rsid w:val="000B792A"/>
    <w:rsid w:val="000B79FD"/>
    <w:rsid w:val="000C1BF2"/>
    <w:rsid w:val="000D5ACC"/>
    <w:rsid w:val="000D60A3"/>
    <w:rsid w:val="000D6472"/>
    <w:rsid w:val="000E0991"/>
    <w:rsid w:val="000E1D67"/>
    <w:rsid w:val="000F6E99"/>
    <w:rsid w:val="001023A2"/>
    <w:rsid w:val="001123B9"/>
    <w:rsid w:val="00116757"/>
    <w:rsid w:val="00117197"/>
    <w:rsid w:val="001203AC"/>
    <w:rsid w:val="00121504"/>
    <w:rsid w:val="00122B68"/>
    <w:rsid w:val="001235A5"/>
    <w:rsid w:val="00127EFE"/>
    <w:rsid w:val="0014341A"/>
    <w:rsid w:val="00146B90"/>
    <w:rsid w:val="00152DA6"/>
    <w:rsid w:val="00160A7D"/>
    <w:rsid w:val="0016368A"/>
    <w:rsid w:val="00163815"/>
    <w:rsid w:val="00174D89"/>
    <w:rsid w:val="0018131A"/>
    <w:rsid w:val="00186D4E"/>
    <w:rsid w:val="00193A3D"/>
    <w:rsid w:val="00193C7C"/>
    <w:rsid w:val="001A597A"/>
    <w:rsid w:val="001B12AF"/>
    <w:rsid w:val="001C3C95"/>
    <w:rsid w:val="001C4AA8"/>
    <w:rsid w:val="001D23C3"/>
    <w:rsid w:val="001D648A"/>
    <w:rsid w:val="001D7943"/>
    <w:rsid w:val="001E1E92"/>
    <w:rsid w:val="001E2823"/>
    <w:rsid w:val="001F4F65"/>
    <w:rsid w:val="001F7ED1"/>
    <w:rsid w:val="00201D10"/>
    <w:rsid w:val="00207EBB"/>
    <w:rsid w:val="00216CE4"/>
    <w:rsid w:val="00217738"/>
    <w:rsid w:val="0023287B"/>
    <w:rsid w:val="002342D1"/>
    <w:rsid w:val="0024230D"/>
    <w:rsid w:val="00252974"/>
    <w:rsid w:val="00256FF3"/>
    <w:rsid w:val="00260617"/>
    <w:rsid w:val="00272298"/>
    <w:rsid w:val="00281EBD"/>
    <w:rsid w:val="00290F2D"/>
    <w:rsid w:val="00297A33"/>
    <w:rsid w:val="002A04D9"/>
    <w:rsid w:val="002A2186"/>
    <w:rsid w:val="002B3E55"/>
    <w:rsid w:val="002B7ED6"/>
    <w:rsid w:val="002C22AB"/>
    <w:rsid w:val="002C36C3"/>
    <w:rsid w:val="002D41D2"/>
    <w:rsid w:val="002E4AF4"/>
    <w:rsid w:val="002F00AD"/>
    <w:rsid w:val="002F3832"/>
    <w:rsid w:val="003251D2"/>
    <w:rsid w:val="00334040"/>
    <w:rsid w:val="00335B4E"/>
    <w:rsid w:val="00343FF8"/>
    <w:rsid w:val="00346A1B"/>
    <w:rsid w:val="00352B0D"/>
    <w:rsid w:val="00353DC6"/>
    <w:rsid w:val="00360E8E"/>
    <w:rsid w:val="00370BAA"/>
    <w:rsid w:val="00371B46"/>
    <w:rsid w:val="00385EB2"/>
    <w:rsid w:val="00386B43"/>
    <w:rsid w:val="00386F16"/>
    <w:rsid w:val="00394680"/>
    <w:rsid w:val="003A3258"/>
    <w:rsid w:val="003A6414"/>
    <w:rsid w:val="003A6A34"/>
    <w:rsid w:val="003B3056"/>
    <w:rsid w:val="003C6D6A"/>
    <w:rsid w:val="003D2327"/>
    <w:rsid w:val="003D4EDD"/>
    <w:rsid w:val="003E028A"/>
    <w:rsid w:val="003E0D38"/>
    <w:rsid w:val="003E0D62"/>
    <w:rsid w:val="003E196E"/>
    <w:rsid w:val="003E569F"/>
    <w:rsid w:val="003F0CD9"/>
    <w:rsid w:val="003F178E"/>
    <w:rsid w:val="0040146D"/>
    <w:rsid w:val="00403176"/>
    <w:rsid w:val="004058E2"/>
    <w:rsid w:val="00412E8D"/>
    <w:rsid w:val="00417696"/>
    <w:rsid w:val="00423B7F"/>
    <w:rsid w:val="0042567A"/>
    <w:rsid w:val="00436A5E"/>
    <w:rsid w:val="00441893"/>
    <w:rsid w:val="004424A8"/>
    <w:rsid w:val="004461C5"/>
    <w:rsid w:val="004468BE"/>
    <w:rsid w:val="00450CD6"/>
    <w:rsid w:val="00461C6C"/>
    <w:rsid w:val="00467003"/>
    <w:rsid w:val="00471BAF"/>
    <w:rsid w:val="004817B6"/>
    <w:rsid w:val="00496373"/>
    <w:rsid w:val="004A0C8F"/>
    <w:rsid w:val="004A1756"/>
    <w:rsid w:val="004A74DC"/>
    <w:rsid w:val="004D3857"/>
    <w:rsid w:val="004D72F9"/>
    <w:rsid w:val="004E2084"/>
    <w:rsid w:val="004E7154"/>
    <w:rsid w:val="004F1B98"/>
    <w:rsid w:val="004F5C5D"/>
    <w:rsid w:val="005057E4"/>
    <w:rsid w:val="005058AA"/>
    <w:rsid w:val="005200C9"/>
    <w:rsid w:val="00536256"/>
    <w:rsid w:val="00536D8B"/>
    <w:rsid w:val="00540E8C"/>
    <w:rsid w:val="00541DC0"/>
    <w:rsid w:val="0055466B"/>
    <w:rsid w:val="005611C5"/>
    <w:rsid w:val="005611F4"/>
    <w:rsid w:val="00563C39"/>
    <w:rsid w:val="00570DB5"/>
    <w:rsid w:val="00580766"/>
    <w:rsid w:val="005839B3"/>
    <w:rsid w:val="005841A6"/>
    <w:rsid w:val="00586854"/>
    <w:rsid w:val="00594A26"/>
    <w:rsid w:val="005A3D0E"/>
    <w:rsid w:val="005A48A0"/>
    <w:rsid w:val="005A5C68"/>
    <w:rsid w:val="005B4091"/>
    <w:rsid w:val="005B664D"/>
    <w:rsid w:val="005C224C"/>
    <w:rsid w:val="005D257B"/>
    <w:rsid w:val="005D3FFB"/>
    <w:rsid w:val="006015D9"/>
    <w:rsid w:val="006045FF"/>
    <w:rsid w:val="00606B2A"/>
    <w:rsid w:val="00610485"/>
    <w:rsid w:val="00615477"/>
    <w:rsid w:val="00620819"/>
    <w:rsid w:val="00626562"/>
    <w:rsid w:val="006363A9"/>
    <w:rsid w:val="006424FE"/>
    <w:rsid w:val="006431DB"/>
    <w:rsid w:val="00661223"/>
    <w:rsid w:val="006677B4"/>
    <w:rsid w:val="00680BA3"/>
    <w:rsid w:val="006851A0"/>
    <w:rsid w:val="00685B77"/>
    <w:rsid w:val="006878FD"/>
    <w:rsid w:val="006A2336"/>
    <w:rsid w:val="006C417D"/>
    <w:rsid w:val="006D1D05"/>
    <w:rsid w:val="006E6649"/>
    <w:rsid w:val="006F3D68"/>
    <w:rsid w:val="006F51B5"/>
    <w:rsid w:val="007045EB"/>
    <w:rsid w:val="00705A83"/>
    <w:rsid w:val="007114E2"/>
    <w:rsid w:val="0072535C"/>
    <w:rsid w:val="00726EF7"/>
    <w:rsid w:val="00731EDD"/>
    <w:rsid w:val="007330EA"/>
    <w:rsid w:val="007351C5"/>
    <w:rsid w:val="00741E73"/>
    <w:rsid w:val="00743AF5"/>
    <w:rsid w:val="00747DFC"/>
    <w:rsid w:val="00752987"/>
    <w:rsid w:val="00754A44"/>
    <w:rsid w:val="00756B11"/>
    <w:rsid w:val="007577D1"/>
    <w:rsid w:val="00760C30"/>
    <w:rsid w:val="00773353"/>
    <w:rsid w:val="00774798"/>
    <w:rsid w:val="00775749"/>
    <w:rsid w:val="0077599B"/>
    <w:rsid w:val="00796B81"/>
    <w:rsid w:val="007971C3"/>
    <w:rsid w:val="007B5F22"/>
    <w:rsid w:val="007C2DE9"/>
    <w:rsid w:val="007C5A0D"/>
    <w:rsid w:val="007C69E6"/>
    <w:rsid w:val="007D1945"/>
    <w:rsid w:val="007D2DAA"/>
    <w:rsid w:val="007D5CAD"/>
    <w:rsid w:val="007E3576"/>
    <w:rsid w:val="007E3777"/>
    <w:rsid w:val="007F3E78"/>
    <w:rsid w:val="007F6A72"/>
    <w:rsid w:val="008044F0"/>
    <w:rsid w:val="00805BB7"/>
    <w:rsid w:val="00807E26"/>
    <w:rsid w:val="00812581"/>
    <w:rsid w:val="00821DCF"/>
    <w:rsid w:val="008223C2"/>
    <w:rsid w:val="008331C1"/>
    <w:rsid w:val="00836CAB"/>
    <w:rsid w:val="0084130B"/>
    <w:rsid w:val="008431F1"/>
    <w:rsid w:val="008507FE"/>
    <w:rsid w:val="008522B5"/>
    <w:rsid w:val="00864C6E"/>
    <w:rsid w:val="00864FD1"/>
    <w:rsid w:val="00867371"/>
    <w:rsid w:val="008828B8"/>
    <w:rsid w:val="00885840"/>
    <w:rsid w:val="00895A64"/>
    <w:rsid w:val="00896076"/>
    <w:rsid w:val="008A2311"/>
    <w:rsid w:val="008A26AC"/>
    <w:rsid w:val="008A3829"/>
    <w:rsid w:val="008A5169"/>
    <w:rsid w:val="008D3910"/>
    <w:rsid w:val="008E35A3"/>
    <w:rsid w:val="008F095A"/>
    <w:rsid w:val="008F59A7"/>
    <w:rsid w:val="008F6841"/>
    <w:rsid w:val="008F6BD3"/>
    <w:rsid w:val="0090472C"/>
    <w:rsid w:val="00910B5A"/>
    <w:rsid w:val="009364AB"/>
    <w:rsid w:val="009420D8"/>
    <w:rsid w:val="0095343C"/>
    <w:rsid w:val="00955AD7"/>
    <w:rsid w:val="009656BB"/>
    <w:rsid w:val="00967BD5"/>
    <w:rsid w:val="0097171B"/>
    <w:rsid w:val="00971E3C"/>
    <w:rsid w:val="00974147"/>
    <w:rsid w:val="0098133E"/>
    <w:rsid w:val="009816C9"/>
    <w:rsid w:val="009841F6"/>
    <w:rsid w:val="009858E3"/>
    <w:rsid w:val="0098751B"/>
    <w:rsid w:val="00995A2E"/>
    <w:rsid w:val="009A2166"/>
    <w:rsid w:val="009C33E2"/>
    <w:rsid w:val="009D2E32"/>
    <w:rsid w:val="009D4E4C"/>
    <w:rsid w:val="009F236B"/>
    <w:rsid w:val="009F5C88"/>
    <w:rsid w:val="009F7671"/>
    <w:rsid w:val="00A00358"/>
    <w:rsid w:val="00A0271F"/>
    <w:rsid w:val="00A05BC7"/>
    <w:rsid w:val="00A16A5E"/>
    <w:rsid w:val="00A20A14"/>
    <w:rsid w:val="00A267B7"/>
    <w:rsid w:val="00A279CE"/>
    <w:rsid w:val="00A36B12"/>
    <w:rsid w:val="00A41D1F"/>
    <w:rsid w:val="00A43F8D"/>
    <w:rsid w:val="00A441DF"/>
    <w:rsid w:val="00A45B60"/>
    <w:rsid w:val="00A472E0"/>
    <w:rsid w:val="00A53B74"/>
    <w:rsid w:val="00A60847"/>
    <w:rsid w:val="00A61388"/>
    <w:rsid w:val="00A7210E"/>
    <w:rsid w:val="00A73EAB"/>
    <w:rsid w:val="00A83169"/>
    <w:rsid w:val="00A90F6C"/>
    <w:rsid w:val="00AA1886"/>
    <w:rsid w:val="00AA62B5"/>
    <w:rsid w:val="00AA679F"/>
    <w:rsid w:val="00AC0BB9"/>
    <w:rsid w:val="00AC1918"/>
    <w:rsid w:val="00AD2DC5"/>
    <w:rsid w:val="00AD485E"/>
    <w:rsid w:val="00AD56C9"/>
    <w:rsid w:val="00AD6B9A"/>
    <w:rsid w:val="00AE53BA"/>
    <w:rsid w:val="00AE5827"/>
    <w:rsid w:val="00B117B5"/>
    <w:rsid w:val="00B17D65"/>
    <w:rsid w:val="00B32CD4"/>
    <w:rsid w:val="00B338BB"/>
    <w:rsid w:val="00B33E50"/>
    <w:rsid w:val="00B340E7"/>
    <w:rsid w:val="00B35934"/>
    <w:rsid w:val="00B44281"/>
    <w:rsid w:val="00B55A33"/>
    <w:rsid w:val="00B56334"/>
    <w:rsid w:val="00B57F3B"/>
    <w:rsid w:val="00B6015E"/>
    <w:rsid w:val="00B62A2D"/>
    <w:rsid w:val="00B6308F"/>
    <w:rsid w:val="00B75127"/>
    <w:rsid w:val="00B755F4"/>
    <w:rsid w:val="00B84CD0"/>
    <w:rsid w:val="00B94E7D"/>
    <w:rsid w:val="00BA029C"/>
    <w:rsid w:val="00BA07B3"/>
    <w:rsid w:val="00BA7294"/>
    <w:rsid w:val="00BB1A9E"/>
    <w:rsid w:val="00BC18FA"/>
    <w:rsid w:val="00BC78A1"/>
    <w:rsid w:val="00BD560A"/>
    <w:rsid w:val="00BE2C66"/>
    <w:rsid w:val="00BF1314"/>
    <w:rsid w:val="00BF3E55"/>
    <w:rsid w:val="00C02BF6"/>
    <w:rsid w:val="00C113CC"/>
    <w:rsid w:val="00C11AC8"/>
    <w:rsid w:val="00C15424"/>
    <w:rsid w:val="00C418B6"/>
    <w:rsid w:val="00C44D03"/>
    <w:rsid w:val="00C574BC"/>
    <w:rsid w:val="00C77C37"/>
    <w:rsid w:val="00C80187"/>
    <w:rsid w:val="00C83C57"/>
    <w:rsid w:val="00C91F52"/>
    <w:rsid w:val="00C95D4B"/>
    <w:rsid w:val="00CB30B1"/>
    <w:rsid w:val="00CC0028"/>
    <w:rsid w:val="00CC3210"/>
    <w:rsid w:val="00CC447E"/>
    <w:rsid w:val="00CD42AF"/>
    <w:rsid w:val="00CE1DEF"/>
    <w:rsid w:val="00CE78A6"/>
    <w:rsid w:val="00CF3523"/>
    <w:rsid w:val="00CF6CEA"/>
    <w:rsid w:val="00D04DF2"/>
    <w:rsid w:val="00D13A26"/>
    <w:rsid w:val="00D1585A"/>
    <w:rsid w:val="00D26F50"/>
    <w:rsid w:val="00D36537"/>
    <w:rsid w:val="00D44DB7"/>
    <w:rsid w:val="00D471F9"/>
    <w:rsid w:val="00D54D4A"/>
    <w:rsid w:val="00D57DCF"/>
    <w:rsid w:val="00D60838"/>
    <w:rsid w:val="00DA6296"/>
    <w:rsid w:val="00DA7768"/>
    <w:rsid w:val="00DB012E"/>
    <w:rsid w:val="00DB021F"/>
    <w:rsid w:val="00DB2930"/>
    <w:rsid w:val="00DB2B37"/>
    <w:rsid w:val="00DC3A2C"/>
    <w:rsid w:val="00DC4F5F"/>
    <w:rsid w:val="00DD2B6F"/>
    <w:rsid w:val="00DD50F8"/>
    <w:rsid w:val="00DE04D0"/>
    <w:rsid w:val="00DE06EB"/>
    <w:rsid w:val="00DE07C5"/>
    <w:rsid w:val="00DE23DD"/>
    <w:rsid w:val="00DE7B7E"/>
    <w:rsid w:val="00DF46AD"/>
    <w:rsid w:val="00E074C5"/>
    <w:rsid w:val="00E122B6"/>
    <w:rsid w:val="00E46593"/>
    <w:rsid w:val="00E61BAD"/>
    <w:rsid w:val="00E655C2"/>
    <w:rsid w:val="00E77BA6"/>
    <w:rsid w:val="00EB1133"/>
    <w:rsid w:val="00EB7506"/>
    <w:rsid w:val="00EC2CBF"/>
    <w:rsid w:val="00ED1E7C"/>
    <w:rsid w:val="00ED534B"/>
    <w:rsid w:val="00EE3709"/>
    <w:rsid w:val="00EE415A"/>
    <w:rsid w:val="00EE441C"/>
    <w:rsid w:val="00EE68C5"/>
    <w:rsid w:val="00EE715E"/>
    <w:rsid w:val="00EF0F21"/>
    <w:rsid w:val="00F046C8"/>
    <w:rsid w:val="00F05C03"/>
    <w:rsid w:val="00F11106"/>
    <w:rsid w:val="00F11196"/>
    <w:rsid w:val="00F11FD2"/>
    <w:rsid w:val="00F2115F"/>
    <w:rsid w:val="00F240B7"/>
    <w:rsid w:val="00F30DFB"/>
    <w:rsid w:val="00F345BB"/>
    <w:rsid w:val="00F34C83"/>
    <w:rsid w:val="00F45036"/>
    <w:rsid w:val="00F52F23"/>
    <w:rsid w:val="00F60E95"/>
    <w:rsid w:val="00F62E68"/>
    <w:rsid w:val="00F7164A"/>
    <w:rsid w:val="00F82D19"/>
    <w:rsid w:val="00F82DFB"/>
    <w:rsid w:val="00F90748"/>
    <w:rsid w:val="00F945DB"/>
    <w:rsid w:val="00F956BF"/>
    <w:rsid w:val="00FA0E50"/>
    <w:rsid w:val="00FB3610"/>
    <w:rsid w:val="00FC65C6"/>
    <w:rsid w:val="00FD2711"/>
    <w:rsid w:val="00FE06E0"/>
    <w:rsid w:val="00FE267A"/>
    <w:rsid w:val="00FF4A6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32AD12"/>
  <w15:docId w15:val="{954018D8-3202-4501-AF83-44E772F33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819"/>
    <w:pPr>
      <w:spacing w:before="100" w:after="100" w:line="360" w:lineRule="auto"/>
    </w:pPr>
    <w:rPr>
      <w:rFonts w:ascii="Arial" w:hAnsi="Arial"/>
      <w:sz w:val="24"/>
    </w:rPr>
  </w:style>
  <w:style w:type="paragraph" w:styleId="Heading1">
    <w:name w:val="heading 1"/>
    <w:basedOn w:val="Normal"/>
    <w:next w:val="Normal"/>
    <w:link w:val="Heading1Char"/>
    <w:uiPriority w:val="9"/>
    <w:qFormat/>
    <w:rsid w:val="00CF6CEA"/>
    <w:pPr>
      <w:keepNext/>
      <w:spacing w:before="120" w:after="0"/>
      <w:outlineLvl w:val="0"/>
    </w:pPr>
    <w:rPr>
      <w:rFonts w:eastAsiaTheme="majorEastAsia" w:cstheme="majorBidi"/>
      <w:b/>
      <w:bCs/>
      <w:color w:val="00563E"/>
      <w:kern w:val="32"/>
      <w:sz w:val="40"/>
      <w:szCs w:val="32"/>
    </w:rPr>
  </w:style>
  <w:style w:type="paragraph" w:styleId="Heading2">
    <w:name w:val="heading 2"/>
    <w:basedOn w:val="Normal"/>
    <w:next w:val="Normal"/>
    <w:link w:val="Heading2Char"/>
    <w:uiPriority w:val="9"/>
    <w:unhideWhenUsed/>
    <w:qFormat/>
    <w:rsid w:val="00CF6CEA"/>
    <w:pPr>
      <w:keepNext/>
      <w:spacing w:before="240" w:after="60"/>
      <w:outlineLvl w:val="1"/>
    </w:pPr>
    <w:rPr>
      <w:rFonts w:eastAsiaTheme="majorEastAsia" w:cstheme="majorBidi"/>
      <w:b/>
      <w:bCs/>
      <w:iCs/>
      <w:color w:val="00563E"/>
      <w:sz w:val="32"/>
      <w:szCs w:val="28"/>
    </w:rPr>
  </w:style>
  <w:style w:type="paragraph" w:styleId="Heading3">
    <w:name w:val="heading 3"/>
    <w:basedOn w:val="Normal"/>
    <w:next w:val="Normal"/>
    <w:link w:val="Heading3Char"/>
    <w:uiPriority w:val="9"/>
    <w:unhideWhenUsed/>
    <w:qFormat/>
    <w:rsid w:val="00620819"/>
    <w:pPr>
      <w:keepNext/>
      <w:spacing w:before="120" w:after="120" w:line="240" w:lineRule="auto"/>
      <w:outlineLvl w:val="2"/>
    </w:pPr>
    <w:rPr>
      <w:rFonts w:eastAsiaTheme="majorEastAsia" w:cstheme="majorBidi"/>
      <w:b/>
      <w:bCs/>
      <w:color w:val="00563E"/>
      <w:sz w:val="28"/>
      <w:szCs w:val="26"/>
    </w:rPr>
  </w:style>
  <w:style w:type="paragraph" w:styleId="Heading4">
    <w:name w:val="heading 4"/>
    <w:basedOn w:val="Normal"/>
    <w:next w:val="Normal"/>
    <w:link w:val="Heading4Char"/>
    <w:uiPriority w:val="9"/>
    <w:unhideWhenUsed/>
    <w:qFormat/>
    <w:rsid w:val="00620819"/>
    <w:pPr>
      <w:keepNext/>
      <w:spacing w:before="240" w:after="60"/>
      <w:outlineLvl w:val="3"/>
    </w:pPr>
    <w:rPr>
      <w:rFonts w:eastAsiaTheme="minorEastAsia" w:cstheme="minorBidi"/>
      <w:b/>
      <w:bCs/>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CEA"/>
    <w:rPr>
      <w:rFonts w:ascii="Arial" w:eastAsiaTheme="majorEastAsia" w:hAnsi="Arial" w:cstheme="majorBidi"/>
      <w:b/>
      <w:bCs/>
      <w:color w:val="00563E"/>
      <w:kern w:val="32"/>
      <w:sz w:val="40"/>
      <w:szCs w:val="32"/>
    </w:rPr>
  </w:style>
  <w:style w:type="character" w:customStyle="1" w:styleId="Heading2Char">
    <w:name w:val="Heading 2 Char"/>
    <w:basedOn w:val="DefaultParagraphFont"/>
    <w:link w:val="Heading2"/>
    <w:uiPriority w:val="9"/>
    <w:rsid w:val="00CF6CEA"/>
    <w:rPr>
      <w:rFonts w:ascii="Arial" w:eastAsiaTheme="majorEastAsia" w:hAnsi="Arial" w:cstheme="majorBidi"/>
      <w:b/>
      <w:bCs/>
      <w:iCs/>
      <w:color w:val="00563E"/>
      <w:sz w:val="32"/>
      <w:szCs w:val="28"/>
    </w:rPr>
  </w:style>
  <w:style w:type="character" w:customStyle="1" w:styleId="Heading3Char">
    <w:name w:val="Heading 3 Char"/>
    <w:basedOn w:val="DefaultParagraphFont"/>
    <w:link w:val="Heading3"/>
    <w:uiPriority w:val="9"/>
    <w:rsid w:val="00620819"/>
    <w:rPr>
      <w:rFonts w:ascii="Arial" w:eastAsiaTheme="majorEastAsia" w:hAnsi="Arial" w:cstheme="majorBidi"/>
      <w:b/>
      <w:bCs/>
      <w:color w:val="00563E"/>
      <w:sz w:val="28"/>
      <w:szCs w:val="26"/>
    </w:rPr>
  </w:style>
  <w:style w:type="character" w:customStyle="1" w:styleId="Heading4Char">
    <w:name w:val="Heading 4 Char"/>
    <w:basedOn w:val="DefaultParagraphFont"/>
    <w:link w:val="Heading4"/>
    <w:uiPriority w:val="9"/>
    <w:rsid w:val="00620819"/>
    <w:rPr>
      <w:rFonts w:ascii="Arial" w:eastAsiaTheme="minorEastAsia" w:hAnsi="Arial" w:cstheme="minorBidi"/>
      <w:b/>
      <w:bCs/>
      <w:sz w:val="24"/>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807E26"/>
    <w:rPr>
      <w:color w:val="0000FF" w:themeColor="hyperlink"/>
      <w:u w:val="single"/>
    </w:rPr>
  </w:style>
  <w:style w:type="character" w:styleId="UnresolvedMention">
    <w:name w:val="Unresolved Mention"/>
    <w:basedOn w:val="DefaultParagraphFont"/>
    <w:uiPriority w:val="99"/>
    <w:semiHidden/>
    <w:unhideWhenUsed/>
    <w:rsid w:val="00807E26"/>
    <w:rPr>
      <w:color w:val="605E5C"/>
      <w:shd w:val="clear" w:color="auto" w:fill="E1DFDD"/>
    </w:rPr>
  </w:style>
  <w:style w:type="paragraph" w:styleId="TOCHeading">
    <w:name w:val="TOC Heading"/>
    <w:basedOn w:val="Heading1"/>
    <w:next w:val="Normal"/>
    <w:uiPriority w:val="39"/>
    <w:unhideWhenUsed/>
    <w:qFormat/>
    <w:rsid w:val="001D23C3"/>
    <w:pPr>
      <w:keepLines/>
      <w:spacing w:before="240" w:line="259" w:lineRule="auto"/>
      <w:outlineLvl w:val="9"/>
    </w:pPr>
    <w:rPr>
      <w:rFonts w:asciiTheme="majorHAnsi" w:hAnsiTheme="majorHAnsi"/>
      <w:b w:val="0"/>
      <w:bCs w:val="0"/>
      <w:kern w:val="0"/>
      <w:sz w:val="32"/>
    </w:rPr>
  </w:style>
  <w:style w:type="paragraph" w:styleId="TOC2">
    <w:name w:val="toc 2"/>
    <w:basedOn w:val="Normal"/>
    <w:next w:val="Normal"/>
    <w:autoRedefine/>
    <w:uiPriority w:val="39"/>
    <w:unhideWhenUsed/>
    <w:rsid w:val="00D13A26"/>
    <w:pPr>
      <w:ind w:left="198"/>
    </w:pPr>
    <w:rPr>
      <w:rFonts w:eastAsiaTheme="minorEastAsia"/>
      <w:szCs w:val="22"/>
    </w:rPr>
  </w:style>
  <w:style w:type="paragraph" w:styleId="TOC1">
    <w:name w:val="toc 1"/>
    <w:basedOn w:val="Normal"/>
    <w:next w:val="Normal"/>
    <w:autoRedefine/>
    <w:uiPriority w:val="39"/>
    <w:unhideWhenUsed/>
    <w:rsid w:val="00D36537"/>
    <w:rPr>
      <w:rFonts w:eastAsiaTheme="minorEastAsia"/>
      <w:szCs w:val="22"/>
    </w:rPr>
  </w:style>
  <w:style w:type="paragraph" w:styleId="TOC3">
    <w:name w:val="toc 3"/>
    <w:basedOn w:val="Normal"/>
    <w:next w:val="Normal"/>
    <w:autoRedefine/>
    <w:uiPriority w:val="39"/>
    <w:unhideWhenUsed/>
    <w:rsid w:val="00343FF8"/>
    <w:pPr>
      <w:spacing w:line="259" w:lineRule="auto"/>
      <w:ind w:left="440"/>
    </w:pPr>
    <w:rPr>
      <w:rFonts w:asciiTheme="minorHAnsi" w:eastAsiaTheme="minorEastAsia" w:hAnsiTheme="minorHAnsi"/>
      <w:sz w:val="22"/>
      <w:szCs w:val="22"/>
    </w:rPr>
  </w:style>
  <w:style w:type="paragraph" w:styleId="NoSpacing">
    <w:name w:val="No Spacing"/>
    <w:uiPriority w:val="1"/>
    <w:qFormat/>
    <w:rsid w:val="00471BAF"/>
  </w:style>
  <w:style w:type="paragraph" w:styleId="Title">
    <w:name w:val="Title"/>
    <w:basedOn w:val="Normal"/>
    <w:next w:val="Normal"/>
    <w:link w:val="TitleChar"/>
    <w:uiPriority w:val="10"/>
    <w:qFormat/>
    <w:rsid w:val="00CF6CEA"/>
    <w:pPr>
      <w:spacing w:before="0" w:after="0" w:line="240" w:lineRule="auto"/>
      <w:contextualSpacing/>
    </w:pPr>
    <w:rPr>
      <w:rFonts w:eastAsiaTheme="majorEastAsia" w:cstheme="majorBidi"/>
      <w:b/>
      <w:color w:val="00563E"/>
      <w:spacing w:val="-10"/>
      <w:kern w:val="28"/>
      <w:sz w:val="56"/>
      <w:szCs w:val="56"/>
    </w:rPr>
  </w:style>
  <w:style w:type="character" w:customStyle="1" w:styleId="TitleChar">
    <w:name w:val="Title Char"/>
    <w:basedOn w:val="DefaultParagraphFont"/>
    <w:link w:val="Title"/>
    <w:uiPriority w:val="10"/>
    <w:rsid w:val="00CF6CEA"/>
    <w:rPr>
      <w:rFonts w:ascii="Arial" w:eastAsiaTheme="majorEastAsia" w:hAnsi="Arial" w:cstheme="majorBidi"/>
      <w:b/>
      <w:color w:val="00563E"/>
      <w:spacing w:val="-10"/>
      <w:kern w:val="28"/>
      <w:sz w:val="56"/>
      <w:szCs w:val="56"/>
    </w:rPr>
  </w:style>
  <w:style w:type="paragraph" w:styleId="Header">
    <w:name w:val="header"/>
    <w:basedOn w:val="Normal"/>
    <w:link w:val="HeaderChar"/>
    <w:uiPriority w:val="99"/>
    <w:unhideWhenUsed/>
    <w:rsid w:val="004D72F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D72F9"/>
    <w:rPr>
      <w:rFonts w:ascii="Arial" w:hAnsi="Arial"/>
    </w:rPr>
  </w:style>
  <w:style w:type="paragraph" w:styleId="Footer">
    <w:name w:val="footer"/>
    <w:basedOn w:val="Normal"/>
    <w:link w:val="FooterChar"/>
    <w:uiPriority w:val="99"/>
    <w:unhideWhenUsed/>
    <w:rsid w:val="004D72F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D72F9"/>
    <w:rPr>
      <w:rFonts w:ascii="Arial" w:hAnsi="Arial"/>
    </w:rPr>
  </w:style>
  <w:style w:type="paragraph" w:styleId="ListParagraph">
    <w:name w:val="List Paragraph"/>
    <w:basedOn w:val="Normal"/>
    <w:uiPriority w:val="34"/>
    <w:qFormat/>
    <w:rsid w:val="004A0C8F"/>
    <w:pPr>
      <w:ind w:left="720"/>
      <w:contextualSpacing/>
    </w:pPr>
  </w:style>
  <w:style w:type="table" w:styleId="TableGrid">
    <w:name w:val="Table Grid"/>
    <w:basedOn w:val="TableNormal"/>
    <w:uiPriority w:val="59"/>
    <w:unhideWhenUsed/>
    <w:rsid w:val="00127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A2166"/>
    <w:rPr>
      <w:sz w:val="16"/>
      <w:szCs w:val="16"/>
    </w:rPr>
  </w:style>
  <w:style w:type="paragraph" w:styleId="CommentText">
    <w:name w:val="annotation text"/>
    <w:basedOn w:val="Normal"/>
    <w:link w:val="CommentTextChar"/>
    <w:uiPriority w:val="99"/>
    <w:semiHidden/>
    <w:unhideWhenUsed/>
    <w:rsid w:val="009A2166"/>
    <w:pPr>
      <w:spacing w:line="240" w:lineRule="auto"/>
    </w:pPr>
  </w:style>
  <w:style w:type="character" w:customStyle="1" w:styleId="CommentTextChar">
    <w:name w:val="Comment Text Char"/>
    <w:basedOn w:val="DefaultParagraphFont"/>
    <w:link w:val="CommentText"/>
    <w:uiPriority w:val="99"/>
    <w:semiHidden/>
    <w:rsid w:val="009A2166"/>
    <w:rPr>
      <w:rFonts w:ascii="Arial" w:hAnsi="Arial"/>
    </w:rPr>
  </w:style>
  <w:style w:type="paragraph" w:styleId="CommentSubject">
    <w:name w:val="annotation subject"/>
    <w:basedOn w:val="CommentText"/>
    <w:next w:val="CommentText"/>
    <w:link w:val="CommentSubjectChar"/>
    <w:uiPriority w:val="99"/>
    <w:semiHidden/>
    <w:unhideWhenUsed/>
    <w:rsid w:val="009A2166"/>
    <w:rPr>
      <w:b/>
      <w:bCs/>
    </w:rPr>
  </w:style>
  <w:style w:type="character" w:customStyle="1" w:styleId="CommentSubjectChar">
    <w:name w:val="Comment Subject Char"/>
    <w:basedOn w:val="CommentTextChar"/>
    <w:link w:val="CommentSubject"/>
    <w:uiPriority w:val="99"/>
    <w:semiHidden/>
    <w:rsid w:val="009A2166"/>
    <w:rPr>
      <w:rFonts w:ascii="Arial" w:hAnsi="Arial"/>
      <w:b/>
      <w:bCs/>
    </w:rPr>
  </w:style>
  <w:style w:type="paragraph" w:styleId="TOC4">
    <w:name w:val="toc 4"/>
    <w:basedOn w:val="Normal"/>
    <w:next w:val="Normal"/>
    <w:autoRedefine/>
    <w:uiPriority w:val="39"/>
    <w:unhideWhenUsed/>
    <w:rsid w:val="00AA62B5"/>
    <w:pPr>
      <w:spacing w:before="0" w:line="259" w:lineRule="auto"/>
      <w:ind w:left="660"/>
    </w:pPr>
    <w:rPr>
      <w:rFonts w:asciiTheme="minorHAnsi" w:eastAsiaTheme="minorEastAsia" w:hAnsiTheme="minorHAnsi" w:cstheme="minorBidi"/>
      <w:sz w:val="22"/>
      <w:szCs w:val="22"/>
      <w:lang w:val="en-AU" w:eastAsia="ja-JP"/>
    </w:rPr>
  </w:style>
  <w:style w:type="paragraph" w:styleId="TOC5">
    <w:name w:val="toc 5"/>
    <w:basedOn w:val="Normal"/>
    <w:next w:val="Normal"/>
    <w:autoRedefine/>
    <w:uiPriority w:val="39"/>
    <w:unhideWhenUsed/>
    <w:rsid w:val="00AA62B5"/>
    <w:pPr>
      <w:spacing w:before="0" w:line="259" w:lineRule="auto"/>
      <w:ind w:left="880"/>
    </w:pPr>
    <w:rPr>
      <w:rFonts w:asciiTheme="minorHAnsi" w:eastAsiaTheme="minorEastAsia" w:hAnsiTheme="minorHAnsi" w:cstheme="minorBidi"/>
      <w:sz w:val="22"/>
      <w:szCs w:val="22"/>
      <w:lang w:val="en-AU" w:eastAsia="ja-JP"/>
    </w:rPr>
  </w:style>
  <w:style w:type="paragraph" w:styleId="TOC6">
    <w:name w:val="toc 6"/>
    <w:basedOn w:val="Normal"/>
    <w:next w:val="Normal"/>
    <w:autoRedefine/>
    <w:uiPriority w:val="39"/>
    <w:unhideWhenUsed/>
    <w:rsid w:val="00AA62B5"/>
    <w:pPr>
      <w:spacing w:before="0" w:line="259" w:lineRule="auto"/>
      <w:ind w:left="1100"/>
    </w:pPr>
    <w:rPr>
      <w:rFonts w:asciiTheme="minorHAnsi" w:eastAsiaTheme="minorEastAsia" w:hAnsiTheme="minorHAnsi" w:cstheme="minorBidi"/>
      <w:sz w:val="22"/>
      <w:szCs w:val="22"/>
      <w:lang w:val="en-AU" w:eastAsia="ja-JP"/>
    </w:rPr>
  </w:style>
  <w:style w:type="paragraph" w:styleId="TOC7">
    <w:name w:val="toc 7"/>
    <w:basedOn w:val="Normal"/>
    <w:next w:val="Normal"/>
    <w:autoRedefine/>
    <w:uiPriority w:val="39"/>
    <w:unhideWhenUsed/>
    <w:rsid w:val="00AA62B5"/>
    <w:pPr>
      <w:spacing w:before="0" w:line="259" w:lineRule="auto"/>
      <w:ind w:left="1320"/>
    </w:pPr>
    <w:rPr>
      <w:rFonts w:asciiTheme="minorHAnsi" w:eastAsiaTheme="minorEastAsia" w:hAnsiTheme="minorHAnsi" w:cstheme="minorBidi"/>
      <w:sz w:val="22"/>
      <w:szCs w:val="22"/>
      <w:lang w:val="en-AU" w:eastAsia="ja-JP"/>
    </w:rPr>
  </w:style>
  <w:style w:type="paragraph" w:styleId="TOC8">
    <w:name w:val="toc 8"/>
    <w:basedOn w:val="Normal"/>
    <w:next w:val="Normal"/>
    <w:autoRedefine/>
    <w:uiPriority w:val="39"/>
    <w:unhideWhenUsed/>
    <w:rsid w:val="00AA62B5"/>
    <w:pPr>
      <w:spacing w:before="0" w:line="259" w:lineRule="auto"/>
      <w:ind w:left="1540"/>
    </w:pPr>
    <w:rPr>
      <w:rFonts w:asciiTheme="minorHAnsi" w:eastAsiaTheme="minorEastAsia" w:hAnsiTheme="minorHAnsi" w:cstheme="minorBidi"/>
      <w:sz w:val="22"/>
      <w:szCs w:val="22"/>
      <w:lang w:val="en-AU" w:eastAsia="ja-JP"/>
    </w:rPr>
  </w:style>
  <w:style w:type="paragraph" w:styleId="TOC9">
    <w:name w:val="toc 9"/>
    <w:basedOn w:val="Normal"/>
    <w:next w:val="Normal"/>
    <w:autoRedefine/>
    <w:uiPriority w:val="39"/>
    <w:unhideWhenUsed/>
    <w:rsid w:val="00AA62B5"/>
    <w:pPr>
      <w:spacing w:before="0" w:line="259" w:lineRule="auto"/>
      <w:ind w:left="1760"/>
    </w:pPr>
    <w:rPr>
      <w:rFonts w:asciiTheme="minorHAnsi" w:eastAsiaTheme="minorEastAsia" w:hAnsiTheme="minorHAnsi" w:cstheme="minorBidi"/>
      <w:sz w:val="22"/>
      <w:szCs w:val="22"/>
      <w:lang w:val="en-AU" w:eastAsia="ja-JP"/>
    </w:rPr>
  </w:style>
  <w:style w:type="character" w:styleId="FollowedHyperlink">
    <w:name w:val="FollowedHyperlink"/>
    <w:basedOn w:val="DefaultParagraphFont"/>
    <w:uiPriority w:val="99"/>
    <w:semiHidden/>
    <w:unhideWhenUsed/>
    <w:rsid w:val="00F60E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984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uyingfor.vic.gov.au/local-jobs-first" TargetMode="External"/><Relationship Id="rId18" Type="http://schemas.openxmlformats.org/officeDocument/2006/relationships/hyperlink" Target="https://www.aboriginalvictoria.vic.gov.au" TargetMode="External"/><Relationship Id="rId26" Type="http://schemas.openxmlformats.org/officeDocument/2006/relationships/hyperlink" Target="https://www.climatechange.vic.gov.au/legislation/climate-change-act-2017" TargetMode="External"/><Relationship Id="rId3" Type="http://schemas.openxmlformats.org/officeDocument/2006/relationships/numbering" Target="numbering.xml"/><Relationship Id="rId21" Type="http://schemas.openxmlformats.org/officeDocument/2006/relationships/hyperlink" Target="https://jobs.vic.gov.au/about-jobs-victoria/our-programs/victorian-social-enterprise-strategy" TargetMode="External"/><Relationship Id="rId7" Type="http://schemas.openxmlformats.org/officeDocument/2006/relationships/footnotes" Target="footnotes.xml"/><Relationship Id="rId12" Type="http://schemas.openxmlformats.org/officeDocument/2006/relationships/hyperlink" Target="http://www.procurement.vic.gov.au/Suppliers/Supplier-Code-of-Conduct." TargetMode="External"/><Relationship Id="rId17" Type="http://schemas.openxmlformats.org/officeDocument/2006/relationships/hyperlink" Target="https://www.buyingfor.vic.gov.au/social-procurement-annual-report-2018-19/opportunities-victorian-aboriginal-people" TargetMode="External"/><Relationship Id="rId25" Type="http://schemas.openxmlformats.org/officeDocument/2006/relationships/hyperlink" Target="https://jobs.vic.gov.au/about-jobs-victoria/our-programs/victorian-social-enterprise-strategy" TargetMode="External"/><Relationship Id="rId2" Type="http://schemas.openxmlformats.org/officeDocument/2006/relationships/customXml" Target="../customXml/item2.xml"/><Relationship Id="rId16" Type="http://schemas.openxmlformats.org/officeDocument/2006/relationships/hyperlink" Target="http://jobs.vic.gov.au" TargetMode="External"/><Relationship Id="rId20" Type="http://schemas.openxmlformats.org/officeDocument/2006/relationships/hyperlink" Target="https://www.buyingfor.vic.gov.au/supplier-code-conduc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policy@dtf.vic.gov.au" TargetMode="External"/><Relationship Id="rId24" Type="http://schemas.openxmlformats.org/officeDocument/2006/relationships/hyperlink" Target="http://www.statedisabilityplan.vic.gov.au" TargetMode="External"/><Relationship Id="rId5" Type="http://schemas.openxmlformats.org/officeDocument/2006/relationships/settings" Target="settings.xml"/><Relationship Id="rId15" Type="http://schemas.openxmlformats.org/officeDocument/2006/relationships/hyperlink" Target="http://www.dpc.vic.gov.au/index.php/news-publications/value-creation-and-capture-framework" TargetMode="External"/><Relationship Id="rId23" Type="http://schemas.openxmlformats.org/officeDocument/2006/relationships/hyperlink" Target="http://www.statedisabilityplan.vic.gov.au/every-opportunity" TargetMode="External"/><Relationship Id="rId28" Type="http://schemas.openxmlformats.org/officeDocument/2006/relationships/hyperlink" Target="https://isca.org.au/is-rating-scheme/about-is" TargetMode="External"/><Relationship Id="rId10" Type="http://schemas.openxmlformats.org/officeDocument/2006/relationships/hyperlink" Target="http://creativecommons.org/licenses/by/4.0/" TargetMode="External"/><Relationship Id="rId19" Type="http://schemas.openxmlformats.org/officeDocument/2006/relationships/hyperlink" Target="https://www.buyingfor.vic.gov.a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localjobsfirst.vic.gov.au/agency-guidance/major-project-skills-guarantee" TargetMode="External"/><Relationship Id="rId22" Type="http://schemas.openxmlformats.org/officeDocument/2006/relationships/hyperlink" Target="http://www.vsbc.vic.gov.au" TargetMode="External"/><Relationship Id="rId27" Type="http://schemas.openxmlformats.org/officeDocument/2006/relationships/hyperlink" Target="http://www.iso.org/standard/63026.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2C87D63-AC35-4391-BA2C-F4F96B422F39}">
  <ds:schemaRefs>
    <ds:schemaRef ds:uri="http://schemas.openxmlformats.org/officeDocument/2006/bibliography"/>
  </ds:schemaRefs>
</ds:datastoreItem>
</file>

<file path=customXml/itemProps2.xml><?xml version="1.0" encoding="utf-8"?>
<ds:datastoreItem xmlns:ds="http://schemas.openxmlformats.org/officeDocument/2006/customXml" ds:itemID="{59601470-9DB5-498C-95D7-7BC35F9302C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9681</Words>
  <Characters>55186</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Athena Rozenberg (DTF)</dc:creator>
  <cp:lastModifiedBy>Athena Rozenberg (DTF)</cp:lastModifiedBy>
  <cp:revision>2</cp:revision>
  <dcterms:created xsi:type="dcterms:W3CDTF">2021-12-14T21:20:00Z</dcterms:created>
  <dcterms:modified xsi:type="dcterms:W3CDTF">2021-12-14T21:20:00Z</dcterms:modified>
</cp:coreProperties>
</file>